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B0266" w14:textId="77777777" w:rsidR="00656730" w:rsidRDefault="00656730" w:rsidP="00656730">
      <w:pPr>
        <w:pStyle w:val="Heading1"/>
        <w:numPr>
          <w:ilvl w:val="0"/>
          <w:numId w:val="0"/>
        </w:numPr>
        <w:ind w:left="360" w:hanging="360"/>
      </w:pPr>
      <w:bookmarkStart w:id="0" w:name="OLE_LINK1"/>
      <w:r>
        <w:t>Advice for people living in caravan parks</w:t>
      </w:r>
    </w:p>
    <w:p w14:paraId="0373CECC" w14:textId="77777777" w:rsidR="00656730" w:rsidRDefault="00656730" w:rsidP="00656730">
      <w:pPr>
        <w:pStyle w:val="Heading1"/>
        <w:numPr>
          <w:ilvl w:val="0"/>
          <w:numId w:val="0"/>
        </w:numPr>
        <w:ind w:left="360" w:hanging="360"/>
      </w:pPr>
    </w:p>
    <w:p w14:paraId="0CD11751" w14:textId="3C908B8A" w:rsidR="00656730" w:rsidRDefault="00656730" w:rsidP="00656730">
      <w:r w:rsidRPr="004C0F38">
        <w:t xml:space="preserve">For some people the option of living in a caravan or mobile home can be an affordable and appealing prospect. However, living in a caravan also </w:t>
      </w:r>
      <w:r>
        <w:t>poses challenges</w:t>
      </w:r>
      <w:r w:rsidRPr="004C0F38">
        <w:t xml:space="preserve"> compared to bricks and mortar and can be a problematic experience.</w:t>
      </w:r>
    </w:p>
    <w:p w14:paraId="1045F13F" w14:textId="77777777" w:rsidR="00656730" w:rsidRPr="004C0F38" w:rsidRDefault="00656730" w:rsidP="00656730"/>
    <w:p w14:paraId="4C784289" w14:textId="6644B5A2" w:rsidR="00656730" w:rsidRDefault="00656730" w:rsidP="00656730">
      <w:r w:rsidRPr="004C0F38">
        <w:t xml:space="preserve">Private caravan park sites must be </w:t>
      </w:r>
      <w:proofErr w:type="spellStart"/>
      <w:r w:rsidRPr="004C0F38">
        <w:t>licenced</w:t>
      </w:r>
      <w:proofErr w:type="spellEnd"/>
      <w:r w:rsidRPr="004C0F38">
        <w:t xml:space="preserve"> by the Council. Most sites in the District are </w:t>
      </w:r>
      <w:proofErr w:type="spellStart"/>
      <w:r w:rsidRPr="004C0F38">
        <w:t>licenced</w:t>
      </w:r>
      <w:proofErr w:type="spellEnd"/>
      <w:r w:rsidRPr="004C0F38">
        <w:t xml:space="preserve"> for holiday use only and are not meant to be used all </w:t>
      </w:r>
      <w:proofErr w:type="gramStart"/>
      <w:r w:rsidRPr="004C0F38">
        <w:t>year round</w:t>
      </w:r>
      <w:proofErr w:type="gramEnd"/>
      <w:r w:rsidRPr="004C0F38">
        <w:t xml:space="preserve"> occupancy. The terms of the license often require these sites to close for a period during the winter each year.</w:t>
      </w:r>
    </w:p>
    <w:p w14:paraId="74F8E715" w14:textId="77777777" w:rsidR="00656730" w:rsidRPr="004C0F38" w:rsidRDefault="00656730" w:rsidP="00656730"/>
    <w:p w14:paraId="3C9D5FE1" w14:textId="0BC60BAA" w:rsidR="00656730" w:rsidRDefault="00656730" w:rsidP="00656730">
      <w:r w:rsidRPr="004C0F38">
        <w:t xml:space="preserve">If </w:t>
      </w:r>
      <w:r>
        <w:t>you live in a caravan (either on a holiday park or elsewhere)</w:t>
      </w:r>
      <w:r w:rsidRPr="004C0F38">
        <w:t xml:space="preserve"> as your main and principal home and have no other accommodation avail</w:t>
      </w:r>
      <w:r>
        <w:t xml:space="preserve">able to you elsewhere in the </w:t>
      </w:r>
      <w:proofErr w:type="gramStart"/>
      <w:r>
        <w:t>UK</w:t>
      </w:r>
      <w:proofErr w:type="gramEnd"/>
      <w:r>
        <w:t xml:space="preserve"> you</w:t>
      </w:r>
      <w:r w:rsidRPr="004C0F38">
        <w:t xml:space="preserve"> should be paying Council Tax whilst in occupation. Occupation of the caravan on a permanent basis may be in breach of planning control if the site is restricted to holiday use only. Therefore, continued occupation of the caravan as your main and principal home could lead to the instigation of enforcement action to require the use to stop. </w:t>
      </w:r>
    </w:p>
    <w:p w14:paraId="47BA3620" w14:textId="77777777" w:rsidR="00656730" w:rsidRPr="004C0F38" w:rsidRDefault="00656730" w:rsidP="00656730"/>
    <w:p w14:paraId="7C7419F8" w14:textId="4DBB3A66" w:rsidR="00656730" w:rsidRDefault="00656730" w:rsidP="00656730">
      <w:r w:rsidRPr="00E90E34">
        <w:t xml:space="preserve">There are </w:t>
      </w:r>
      <w:proofErr w:type="gramStart"/>
      <w:r w:rsidRPr="00E90E34">
        <w:t>a number of</w:t>
      </w:r>
      <w:proofErr w:type="gramEnd"/>
      <w:r w:rsidRPr="00E90E34">
        <w:t xml:space="preserve"> caravan sites in the Chichester District that are licensed as “Protected sites” and these are </w:t>
      </w:r>
      <w:proofErr w:type="spellStart"/>
      <w:r w:rsidRPr="00E90E34">
        <w:t>licenced</w:t>
      </w:r>
      <w:proofErr w:type="spellEnd"/>
      <w:r w:rsidRPr="00E90E34">
        <w:t xml:space="preserve"> by the Council for permanent occupancy.</w:t>
      </w:r>
    </w:p>
    <w:p w14:paraId="22BC2D8E" w14:textId="77777777" w:rsidR="00656730" w:rsidRDefault="00656730" w:rsidP="00656730">
      <w:pPr>
        <w:rPr>
          <w:b/>
          <w:bCs/>
        </w:rPr>
      </w:pPr>
    </w:p>
    <w:p w14:paraId="0D153A21" w14:textId="282C538A" w:rsidR="00656730" w:rsidRDefault="00656730" w:rsidP="00656730">
      <w:pPr>
        <w:pStyle w:val="Heading2"/>
        <w:numPr>
          <w:ilvl w:val="0"/>
          <w:numId w:val="0"/>
        </w:numPr>
        <w:ind w:left="576" w:hanging="576"/>
      </w:pPr>
      <w:r w:rsidRPr="004C0F38">
        <w:t>Your Rights and Obligations</w:t>
      </w:r>
    </w:p>
    <w:p w14:paraId="478D9C64" w14:textId="77777777" w:rsidR="00656730" w:rsidRPr="00656730" w:rsidRDefault="00656730" w:rsidP="00656730"/>
    <w:p w14:paraId="0263C15C" w14:textId="1EB57834" w:rsidR="00656730" w:rsidRDefault="00656730" w:rsidP="00656730">
      <w:r w:rsidRPr="004C0F38">
        <w:t xml:space="preserve">If you live on a </w:t>
      </w:r>
      <w:r>
        <w:t>p</w:t>
      </w:r>
      <w:r w:rsidRPr="004C0F38">
        <w:t>rotected mobile home site your rights and obligations will be set out in your accommodation agreement. The accommodation agre</w:t>
      </w:r>
      <w:r>
        <w:t>ement will set out your legal rights and obligations (including notice periods), the site regulations, site</w:t>
      </w:r>
      <w:r w:rsidRPr="004C0F38">
        <w:t xml:space="preserve"> charges and services.</w:t>
      </w:r>
    </w:p>
    <w:p w14:paraId="32D12E7F" w14:textId="77777777" w:rsidR="00656730" w:rsidRPr="004C0F38" w:rsidRDefault="00656730" w:rsidP="00656730"/>
    <w:p w14:paraId="47FD90D5" w14:textId="1DF17C2E" w:rsidR="00656730" w:rsidRDefault="00656730" w:rsidP="00656730">
      <w:r w:rsidRPr="004C0F38">
        <w:t>If you rent your mobile ho</w:t>
      </w:r>
      <w:r>
        <w:t>me, you should have a written contract which will</w:t>
      </w:r>
      <w:r w:rsidRPr="004C0F38">
        <w:t xml:space="preserve"> say how long you can live in your home. Some contracts can be ended early and your landlord can ask you to leave by giving you 4 weeks’ notice. The landlord can also ask you to leave if you breach the terms of your contract.</w:t>
      </w:r>
    </w:p>
    <w:p w14:paraId="5435B379" w14:textId="77777777" w:rsidR="00656730" w:rsidRPr="004C0F38" w:rsidRDefault="00656730" w:rsidP="00656730"/>
    <w:p w14:paraId="65AA0DE0" w14:textId="31B5865B" w:rsidR="00656730" w:rsidRDefault="00656730" w:rsidP="00656730">
      <w:r w:rsidRPr="004C0F38">
        <w:t>If your home i</w:t>
      </w:r>
      <w:r>
        <w:t>s counted as a “dwelling house”</w:t>
      </w:r>
      <w:r w:rsidRPr="004C0F38">
        <w:t xml:space="preserve"> you may have an Assured </w:t>
      </w:r>
      <w:proofErr w:type="spellStart"/>
      <w:r w:rsidRPr="004C0F38">
        <w:t>Shorthold</w:t>
      </w:r>
      <w:proofErr w:type="spellEnd"/>
      <w:r w:rsidRPr="004C0F38">
        <w:t xml:space="preserve"> tenancy. To be a dw</w:t>
      </w:r>
      <w:r>
        <w:t>elling house your park home would usually</w:t>
      </w:r>
      <w:r w:rsidRPr="004C0F38">
        <w:t xml:space="preserve"> be</w:t>
      </w:r>
      <w:r>
        <w:t>:</w:t>
      </w:r>
    </w:p>
    <w:p w14:paraId="1BF03072" w14:textId="77777777" w:rsidR="00656730" w:rsidRDefault="00656730" w:rsidP="00656730"/>
    <w:p w14:paraId="47E33AB1" w14:textId="77777777" w:rsidR="00656730" w:rsidRDefault="00656730" w:rsidP="00656730">
      <w:pPr>
        <w:pStyle w:val="ListParagraph"/>
        <w:numPr>
          <w:ilvl w:val="0"/>
          <w:numId w:val="38"/>
        </w:numPr>
        <w:suppressAutoHyphens w:val="0"/>
        <w:spacing w:after="240"/>
        <w:contextualSpacing/>
      </w:pPr>
      <w:r w:rsidRPr="004C0F38">
        <w:t>so large that i</w:t>
      </w:r>
      <w:r>
        <w:t>t can’t be easily moved or towed away (e.g. a large chalet that won’t fit onto a trailer), and</w:t>
      </w:r>
    </w:p>
    <w:p w14:paraId="734F7CDA" w14:textId="77777777" w:rsidR="00656730" w:rsidRDefault="00656730" w:rsidP="00656730">
      <w:pPr>
        <w:pStyle w:val="ListParagraph"/>
        <w:numPr>
          <w:ilvl w:val="0"/>
          <w:numId w:val="38"/>
        </w:numPr>
        <w:suppressAutoHyphens w:val="0"/>
        <w:spacing w:after="240"/>
        <w:contextualSpacing/>
      </w:pPr>
      <w:r>
        <w:t>your permanent residence, and</w:t>
      </w:r>
    </w:p>
    <w:p w14:paraId="4B75AE42" w14:textId="77777777" w:rsidR="00656730" w:rsidRPr="004C0F38" w:rsidRDefault="00656730" w:rsidP="00656730">
      <w:pPr>
        <w:pStyle w:val="ListParagraph"/>
        <w:numPr>
          <w:ilvl w:val="0"/>
          <w:numId w:val="38"/>
        </w:numPr>
        <w:suppressAutoHyphens w:val="0"/>
        <w:spacing w:after="240"/>
        <w:contextualSpacing/>
      </w:pPr>
      <w:r w:rsidRPr="004C0F38">
        <w:t>connected to mains electricity or water.</w:t>
      </w:r>
    </w:p>
    <w:p w14:paraId="7CAAE593" w14:textId="1B02F11A" w:rsidR="00656730" w:rsidRDefault="00656730" w:rsidP="00656730">
      <w:r>
        <w:t>Unless states otherwise in your written contract you will be responsible for home and contents insurance.</w:t>
      </w:r>
    </w:p>
    <w:p w14:paraId="5AE81FED" w14:textId="77777777" w:rsidR="00656730" w:rsidRDefault="00656730" w:rsidP="00656730"/>
    <w:p w14:paraId="4336432B" w14:textId="161DAAC1" w:rsidR="00656730" w:rsidRDefault="00656730" w:rsidP="00656730">
      <w:r w:rsidRPr="00A453A1">
        <w:lastRenderedPageBreak/>
        <w:t xml:space="preserve">If you are concerned about the condition of your caravan or if your home is in poor condition, you should seek advice from the </w:t>
      </w:r>
      <w:r>
        <w:t>e</w:t>
      </w:r>
      <w:r w:rsidRPr="00A453A1">
        <w:t xml:space="preserve">nvironmental </w:t>
      </w:r>
      <w:r>
        <w:t>h</w:t>
      </w:r>
      <w:r w:rsidRPr="00A453A1">
        <w:t xml:space="preserve">ousing </w:t>
      </w:r>
      <w:r>
        <w:t>t</w:t>
      </w:r>
      <w:r w:rsidRPr="00A453A1">
        <w:t>eam.</w:t>
      </w:r>
    </w:p>
    <w:p w14:paraId="0B2C77EC" w14:textId="77777777" w:rsidR="00656730" w:rsidRPr="00A453A1" w:rsidRDefault="00656730" w:rsidP="00656730"/>
    <w:p w14:paraId="13BBB1C0" w14:textId="440148FD" w:rsidR="00656730" w:rsidRDefault="00656730" w:rsidP="00656730">
      <w:r w:rsidRPr="004C0F38">
        <w:t xml:space="preserve">If you are served Notice to leave your mobile home and are threatened with </w:t>
      </w:r>
      <w:proofErr w:type="gramStart"/>
      <w:r w:rsidRPr="004C0F38">
        <w:t>homelessness</w:t>
      </w:r>
      <w:r>
        <w:t>, and</w:t>
      </w:r>
      <w:proofErr w:type="gramEnd"/>
      <w:r>
        <w:t xml:space="preserve"> are not sure about what you should do next, </w:t>
      </w:r>
      <w:r w:rsidRPr="004C0F38">
        <w:t xml:space="preserve">you </w:t>
      </w:r>
      <w:r>
        <w:t>should contact the council</w:t>
      </w:r>
      <w:r w:rsidRPr="004C0F38">
        <w:t xml:space="preserve"> for a</w:t>
      </w:r>
      <w:r>
        <w:t>dvice from a housing advice officer.</w:t>
      </w:r>
    </w:p>
    <w:p w14:paraId="0059EADB" w14:textId="77777777" w:rsidR="00656730" w:rsidRPr="00A453A1" w:rsidRDefault="00656730" w:rsidP="00656730"/>
    <w:p w14:paraId="229EC029" w14:textId="149377FA" w:rsidR="00656730" w:rsidRDefault="00656730" w:rsidP="00656730">
      <w:pPr>
        <w:pStyle w:val="Heading2"/>
        <w:numPr>
          <w:ilvl w:val="0"/>
          <w:numId w:val="0"/>
        </w:numPr>
        <w:ind w:left="576" w:hanging="576"/>
      </w:pPr>
      <w:r w:rsidRPr="000F06EA">
        <w:t>Responsibilities of the Site Owner</w:t>
      </w:r>
    </w:p>
    <w:p w14:paraId="786E6FEF" w14:textId="77777777" w:rsidR="00656730" w:rsidRPr="00656730" w:rsidRDefault="00656730" w:rsidP="00656730"/>
    <w:p w14:paraId="3F3E9B38" w14:textId="59C8ED1F" w:rsidR="00656730" w:rsidRDefault="00656730" w:rsidP="00656730">
      <w:r w:rsidRPr="004C0F38">
        <w:t xml:space="preserve">Park </w:t>
      </w:r>
      <w:r>
        <w:t xml:space="preserve">Home and caravan site </w:t>
      </w:r>
      <w:r w:rsidRPr="004C0F38">
        <w:t>owners must clearly display the</w:t>
      </w:r>
      <w:r>
        <w:t>ir</w:t>
      </w:r>
      <w:r w:rsidRPr="004C0F38">
        <w:t xml:space="preserve"> </w:t>
      </w:r>
      <w:proofErr w:type="spellStart"/>
      <w:r w:rsidRPr="004C0F38">
        <w:t>licence</w:t>
      </w:r>
      <w:proofErr w:type="spellEnd"/>
      <w:r w:rsidRPr="004C0F38">
        <w:t>. The park owner is responsible for</w:t>
      </w:r>
      <w:r>
        <w:t>:</w:t>
      </w:r>
      <w:r w:rsidRPr="004C0F38">
        <w:t xml:space="preserve"> </w:t>
      </w:r>
    </w:p>
    <w:p w14:paraId="0C3D9CF9" w14:textId="77777777" w:rsidR="00656730" w:rsidRDefault="00656730" w:rsidP="00656730"/>
    <w:p w14:paraId="5FD58144" w14:textId="77777777" w:rsidR="00656730" w:rsidRDefault="00656730" w:rsidP="00656730">
      <w:pPr>
        <w:pStyle w:val="ListParagraph"/>
        <w:numPr>
          <w:ilvl w:val="0"/>
          <w:numId w:val="39"/>
        </w:numPr>
        <w:suppressAutoHyphens w:val="0"/>
        <w:spacing w:after="240"/>
        <w:contextualSpacing/>
      </w:pPr>
      <w:r w:rsidRPr="00A453A1">
        <w:t>keeping the co</w:t>
      </w:r>
      <w:r>
        <w:t>mmunal areas in good condition</w:t>
      </w:r>
    </w:p>
    <w:p w14:paraId="1CCD0A50" w14:textId="77777777" w:rsidR="00656730" w:rsidRDefault="00656730" w:rsidP="00656730">
      <w:pPr>
        <w:pStyle w:val="ListParagraph"/>
        <w:numPr>
          <w:ilvl w:val="0"/>
          <w:numId w:val="39"/>
        </w:numPr>
        <w:suppressAutoHyphens w:val="0"/>
        <w:spacing w:after="240"/>
        <w:contextualSpacing/>
      </w:pPr>
      <w:r w:rsidRPr="00A453A1">
        <w:t>repairing</w:t>
      </w:r>
      <w:r>
        <w:t xml:space="preserve"> any damage to</w:t>
      </w:r>
      <w:r w:rsidRPr="00A453A1">
        <w:t xml:space="preserve"> the base where your home sit</w:t>
      </w:r>
      <w:r>
        <w:t>s</w:t>
      </w:r>
    </w:p>
    <w:p w14:paraId="0111552A" w14:textId="77777777" w:rsidR="00656730" w:rsidRDefault="00656730" w:rsidP="00656730">
      <w:pPr>
        <w:pStyle w:val="ListParagraph"/>
        <w:numPr>
          <w:ilvl w:val="0"/>
          <w:numId w:val="39"/>
        </w:numPr>
        <w:suppressAutoHyphens w:val="0"/>
        <w:spacing w:after="240"/>
        <w:contextualSpacing/>
      </w:pPr>
      <w:r w:rsidRPr="00A453A1">
        <w:t>maintaining any services that are supplied</w:t>
      </w:r>
      <w:r>
        <w:t xml:space="preserve"> to your home or pitch (</w:t>
      </w:r>
      <w:r w:rsidRPr="00A453A1">
        <w:t>e.g. sewage</w:t>
      </w:r>
      <w:r>
        <w:t xml:space="preserve"> and electricity).</w:t>
      </w:r>
    </w:p>
    <w:p w14:paraId="10FCE548" w14:textId="32BBC6B6" w:rsidR="00656730" w:rsidRDefault="00656730" w:rsidP="00656730">
      <w:r w:rsidRPr="00A453A1">
        <w:t xml:space="preserve">If the park owner plans to make </w:t>
      </w:r>
      <w:proofErr w:type="gramStart"/>
      <w:r w:rsidRPr="00A453A1">
        <w:t>improvements</w:t>
      </w:r>
      <w:proofErr w:type="gramEnd"/>
      <w:r w:rsidRPr="00A453A1">
        <w:t xml:space="preserve"> they must give you a minimum of 28 days’ notice in writing and notify you if it will affect your pitch fee. If you are dissatisfied with the conditions in your park you should complain to the park owner. If your complaint is not resolved, you can seek advice from the Council’s Environmental Housing Team.</w:t>
      </w:r>
    </w:p>
    <w:p w14:paraId="68C30E2E" w14:textId="77777777" w:rsidR="00656730" w:rsidRDefault="00656730" w:rsidP="00656730"/>
    <w:p w14:paraId="50F4B766" w14:textId="4BB7D9FE" w:rsidR="00656730" w:rsidRDefault="00656730" w:rsidP="00656730">
      <w:pPr>
        <w:pStyle w:val="Heading2"/>
        <w:numPr>
          <w:ilvl w:val="0"/>
          <w:numId w:val="0"/>
        </w:numPr>
        <w:ind w:left="576" w:hanging="576"/>
      </w:pPr>
      <w:r>
        <w:t>If you are asked to Leave</w:t>
      </w:r>
    </w:p>
    <w:p w14:paraId="6732CCD3" w14:textId="77777777" w:rsidR="00656730" w:rsidRPr="00656730" w:rsidRDefault="00656730" w:rsidP="00656730"/>
    <w:p w14:paraId="572CAAE5" w14:textId="22E8958B" w:rsidR="00656730" w:rsidRDefault="00656730" w:rsidP="00656730">
      <w:r w:rsidRPr="00287811">
        <w:t xml:space="preserve">If you are served with valid notice you should seek advice on securing alternative accommodation. You may be asked to ensure that your Council Tax payments are </w:t>
      </w:r>
      <w:proofErr w:type="gramStart"/>
      <w:r w:rsidRPr="00287811">
        <w:t>up-to-date</w:t>
      </w:r>
      <w:proofErr w:type="gramEnd"/>
      <w:r w:rsidRPr="00287811">
        <w:t xml:space="preserve"> in order to access some of the services from the Council. It is most likely your housing issue will be resolved through seeking alternative private sector accommodation. The Council can provide advice on this option.</w:t>
      </w:r>
    </w:p>
    <w:p w14:paraId="4FBDB5A2" w14:textId="77777777" w:rsidR="00656730" w:rsidRPr="00287811" w:rsidRDefault="00656730" w:rsidP="00656730"/>
    <w:p w14:paraId="67A4E576" w14:textId="3BEDF446" w:rsidR="00656730" w:rsidRDefault="00656730" w:rsidP="00656730">
      <w:pPr>
        <w:pStyle w:val="Heading2"/>
        <w:numPr>
          <w:ilvl w:val="0"/>
          <w:numId w:val="0"/>
        </w:numPr>
        <w:ind w:left="576" w:hanging="576"/>
      </w:pPr>
      <w:r w:rsidRPr="00A453A1">
        <w:t>The Council’s Housing Register (‘</w:t>
      </w:r>
      <w:proofErr w:type="spellStart"/>
      <w:r w:rsidRPr="00A453A1">
        <w:t>Homemove</w:t>
      </w:r>
      <w:proofErr w:type="spellEnd"/>
      <w:r w:rsidRPr="00A453A1">
        <w:t>’)</w:t>
      </w:r>
    </w:p>
    <w:p w14:paraId="32C0F4E7" w14:textId="77777777" w:rsidR="00656730" w:rsidRPr="00656730" w:rsidRDefault="00656730" w:rsidP="00656730"/>
    <w:p w14:paraId="3C03CAA4" w14:textId="2F8002BB" w:rsidR="00656730" w:rsidRDefault="00656730" w:rsidP="00656730">
      <w:r w:rsidRPr="004C0F38">
        <w:t>You may be eligible to join the Council’s housing register</w:t>
      </w:r>
      <w:r>
        <w:t xml:space="preserve">, </w:t>
      </w:r>
      <w:proofErr w:type="spellStart"/>
      <w:r>
        <w:t>Homemove</w:t>
      </w:r>
      <w:proofErr w:type="spellEnd"/>
      <w:r w:rsidRPr="004C0F38">
        <w:t>.</w:t>
      </w:r>
      <w:r>
        <w:t xml:space="preserve"> However, if you live on a holiday site and have not been paying Council Tax it is unlikely the Council will consider this settled accommodation as you are, strictly speaking, on holiday. A</w:t>
      </w:r>
      <w:r w:rsidRPr="004C0F38">
        <w:t>ny</w:t>
      </w:r>
      <w:r>
        <w:t xml:space="preserve"> periods residing in holiday</w:t>
      </w:r>
      <w:r w:rsidRPr="004C0F38">
        <w:t xml:space="preserve"> caravans will not qualify towards the local connection criteria for the purposes of the housing register.</w:t>
      </w:r>
    </w:p>
    <w:p w14:paraId="5CF59E58" w14:textId="77777777" w:rsidR="00656730" w:rsidRDefault="00656730" w:rsidP="00656730"/>
    <w:p w14:paraId="7881C932" w14:textId="55C86AB6" w:rsidR="00656730" w:rsidRDefault="00656730" w:rsidP="00656730">
      <w:pPr>
        <w:pStyle w:val="Heading2"/>
        <w:numPr>
          <w:ilvl w:val="0"/>
          <w:numId w:val="0"/>
        </w:numPr>
        <w:ind w:left="576" w:hanging="576"/>
      </w:pPr>
      <w:r w:rsidRPr="000F06EA">
        <w:t>Who else can help you?</w:t>
      </w:r>
    </w:p>
    <w:p w14:paraId="04B2B2AB" w14:textId="77777777" w:rsidR="00656730" w:rsidRPr="00656730" w:rsidRDefault="00656730" w:rsidP="00656730"/>
    <w:p w14:paraId="26107847" w14:textId="567D08D6" w:rsidR="00656730" w:rsidRDefault="00656730" w:rsidP="00656730">
      <w:r>
        <w:t>There are</w:t>
      </w:r>
      <w:r w:rsidRPr="000F06EA">
        <w:t xml:space="preserve"> a range of </w:t>
      </w:r>
      <w:proofErr w:type="gramStart"/>
      <w:r w:rsidRPr="000F06EA">
        <w:t>third party</w:t>
      </w:r>
      <w:proofErr w:type="gramEnd"/>
      <w:r w:rsidRPr="000F06EA">
        <w:t xml:space="preserve"> services available to help </w:t>
      </w:r>
      <w:r>
        <w:t>people living in caravans:</w:t>
      </w:r>
    </w:p>
    <w:p w14:paraId="15C8D4DC" w14:textId="77777777" w:rsidR="00656730" w:rsidRPr="000F06EA" w:rsidRDefault="00656730" w:rsidP="00656730"/>
    <w:p w14:paraId="60E31209" w14:textId="549AAA9A" w:rsidR="00656730" w:rsidRDefault="00656730" w:rsidP="00656730">
      <w:r w:rsidRPr="00287811">
        <w:rPr>
          <w:rStyle w:val="Strong"/>
        </w:rPr>
        <w:t>Community Legal Advice Helpline</w:t>
      </w:r>
      <w:r>
        <w:t xml:space="preserve"> – ‘Independent advice on debt, benefits, housing, employment, education and family’ for people living on benefits or a low income.</w:t>
      </w:r>
    </w:p>
    <w:p w14:paraId="4C8FB601" w14:textId="77777777" w:rsidR="00656730" w:rsidRDefault="00656730" w:rsidP="00656730"/>
    <w:p w14:paraId="0237BFBC" w14:textId="404618F5" w:rsidR="00656730" w:rsidRDefault="00656730" w:rsidP="00656730">
      <w:r>
        <w:lastRenderedPageBreak/>
        <w:t xml:space="preserve">Phone: </w:t>
      </w:r>
      <w:r w:rsidRPr="004C0F38">
        <w:t>0845 345 345</w:t>
      </w:r>
    </w:p>
    <w:p w14:paraId="5C384B9D" w14:textId="77777777" w:rsidR="00656730" w:rsidRPr="004C0F38" w:rsidRDefault="00656730" w:rsidP="00656730"/>
    <w:p w14:paraId="2FC34852" w14:textId="76B9B35A" w:rsidR="00656730" w:rsidRDefault="00656730" w:rsidP="00656730">
      <w:r w:rsidRPr="00287811">
        <w:rPr>
          <w:rStyle w:val="Strong"/>
        </w:rPr>
        <w:t>Leasehold Advisory Service</w:t>
      </w:r>
      <w:r>
        <w:t xml:space="preserve"> – advice for leaseholders. </w:t>
      </w:r>
    </w:p>
    <w:p w14:paraId="4D22846C" w14:textId="77777777" w:rsidR="00656730" w:rsidRPr="000F06EA" w:rsidRDefault="00656730" w:rsidP="00656730"/>
    <w:p w14:paraId="71BA2E08" w14:textId="403EFF79" w:rsidR="00656730" w:rsidRDefault="00656730" w:rsidP="00656730">
      <w:pPr>
        <w:rPr>
          <w:rStyle w:val="Hyperlink"/>
          <w:rFonts w:cs="Arial"/>
        </w:rPr>
      </w:pPr>
      <w:r>
        <w:t xml:space="preserve">Website: </w:t>
      </w:r>
      <w:hyperlink r:id="rId8" w:history="1">
        <w:r w:rsidRPr="004C0F38">
          <w:rPr>
            <w:rStyle w:val="Hyperlink"/>
            <w:rFonts w:cs="Arial"/>
          </w:rPr>
          <w:t>www.lease-advice.org/</w:t>
        </w:r>
      </w:hyperlink>
    </w:p>
    <w:p w14:paraId="4BDB8F6F" w14:textId="77777777" w:rsidR="00656730" w:rsidRPr="004C0F38" w:rsidRDefault="00656730" w:rsidP="00656730"/>
    <w:p w14:paraId="0E84DB40" w14:textId="411A844B" w:rsidR="00656730" w:rsidRDefault="00656730" w:rsidP="00656730">
      <w:r>
        <w:t xml:space="preserve">Phone: </w:t>
      </w:r>
      <w:r w:rsidRPr="004C0F38">
        <w:t>020 7832 2525</w:t>
      </w:r>
    </w:p>
    <w:p w14:paraId="31520B76" w14:textId="77777777" w:rsidR="00656730" w:rsidRPr="004C0F38" w:rsidRDefault="00656730" w:rsidP="00656730"/>
    <w:p w14:paraId="19DBE0EC" w14:textId="338E7C05" w:rsidR="00656730" w:rsidRDefault="00656730" w:rsidP="00656730">
      <w:r w:rsidRPr="00287811">
        <w:rPr>
          <w:rStyle w:val="Strong"/>
        </w:rPr>
        <w:t>Shelter</w:t>
      </w:r>
      <w:r>
        <w:t xml:space="preserve"> – provides advisory services for those in housing need.</w:t>
      </w:r>
      <w:r w:rsidRPr="004C0F38">
        <w:t xml:space="preserve"> </w:t>
      </w:r>
    </w:p>
    <w:p w14:paraId="7C389099" w14:textId="77777777" w:rsidR="00656730" w:rsidRPr="004C0F38" w:rsidRDefault="00656730" w:rsidP="00656730"/>
    <w:p w14:paraId="235079D4" w14:textId="2110340C" w:rsidR="00656730" w:rsidRDefault="00656730" w:rsidP="00656730">
      <w:pPr>
        <w:rPr>
          <w:rStyle w:val="Hyperlink"/>
          <w:rFonts w:cs="Arial"/>
        </w:rPr>
      </w:pPr>
      <w:r>
        <w:t xml:space="preserve">Website: </w:t>
      </w:r>
      <w:hyperlink r:id="rId9" w:history="1">
        <w:r w:rsidRPr="004C0F38">
          <w:rPr>
            <w:rStyle w:val="Hyperlink"/>
            <w:rFonts w:cs="Arial"/>
          </w:rPr>
          <w:t>england.shelter.org.uk/</w:t>
        </w:r>
      </w:hyperlink>
    </w:p>
    <w:p w14:paraId="05A96A95" w14:textId="77777777" w:rsidR="00656730" w:rsidRPr="004C0F38" w:rsidRDefault="00656730" w:rsidP="00656730"/>
    <w:p w14:paraId="615E876A" w14:textId="4F6A8EC6" w:rsidR="00656730" w:rsidRDefault="00656730" w:rsidP="00656730">
      <w:r>
        <w:t xml:space="preserve">Phone: </w:t>
      </w:r>
      <w:r w:rsidRPr="004C0F38">
        <w:t>0808 800</w:t>
      </w:r>
      <w:r>
        <w:t xml:space="preserve"> </w:t>
      </w:r>
      <w:r w:rsidRPr="004C0F38">
        <w:t>4444</w:t>
      </w:r>
    </w:p>
    <w:p w14:paraId="45F4280F" w14:textId="77777777" w:rsidR="00656730" w:rsidRPr="004C0F38" w:rsidRDefault="00656730" w:rsidP="00656730"/>
    <w:p w14:paraId="027DDFB4" w14:textId="42B19107" w:rsidR="00656730" w:rsidRDefault="00656730" w:rsidP="00656730">
      <w:r w:rsidRPr="00287811">
        <w:rPr>
          <w:rStyle w:val="Strong"/>
        </w:rPr>
        <w:t>Age UK</w:t>
      </w:r>
      <w:r w:rsidRPr="004C0F38">
        <w:t xml:space="preserve"> </w:t>
      </w:r>
      <w:r>
        <w:t xml:space="preserve">– </w:t>
      </w:r>
      <w:r w:rsidRPr="004C0F38">
        <w:t xml:space="preserve">advice </w:t>
      </w:r>
      <w:r>
        <w:t>and help of all kinds for people aged over 50 years.</w:t>
      </w:r>
    </w:p>
    <w:p w14:paraId="3115A19F" w14:textId="77777777" w:rsidR="00656730" w:rsidRPr="004C0F38" w:rsidRDefault="00656730" w:rsidP="00656730"/>
    <w:p w14:paraId="31FBA8F9" w14:textId="25E60FB4" w:rsidR="00656730" w:rsidRDefault="00656730" w:rsidP="00656730">
      <w:pPr>
        <w:rPr>
          <w:rStyle w:val="Hyperlink"/>
          <w:rFonts w:cs="Arial"/>
        </w:rPr>
      </w:pPr>
      <w:r>
        <w:t xml:space="preserve">Website: </w:t>
      </w:r>
      <w:hyperlink r:id="rId10" w:history="1">
        <w:r w:rsidRPr="00D86450">
          <w:rPr>
            <w:rStyle w:val="Hyperlink"/>
            <w:rFonts w:cs="Arial"/>
          </w:rPr>
          <w:t>www.ageuk.org.uk/</w:t>
        </w:r>
      </w:hyperlink>
    </w:p>
    <w:p w14:paraId="05F5360D" w14:textId="77777777" w:rsidR="00656730" w:rsidRPr="004C0F38" w:rsidRDefault="00656730" w:rsidP="00656730"/>
    <w:p w14:paraId="1E8E3539" w14:textId="2B27330B" w:rsidR="00656730" w:rsidRDefault="00656730" w:rsidP="00656730">
      <w:r>
        <w:t xml:space="preserve">Phone: </w:t>
      </w:r>
      <w:r w:rsidRPr="004C0F38">
        <w:t>0800 169 6565</w:t>
      </w:r>
    </w:p>
    <w:p w14:paraId="01FEAA2B" w14:textId="77777777" w:rsidR="00656730" w:rsidRPr="004C0F38" w:rsidRDefault="00656730" w:rsidP="00656730"/>
    <w:p w14:paraId="509C913D" w14:textId="21D2D9E9" w:rsidR="00656730" w:rsidRDefault="00656730" w:rsidP="00656730">
      <w:r w:rsidRPr="00287811">
        <w:rPr>
          <w:rStyle w:val="Strong"/>
        </w:rPr>
        <w:t>Housing Benefit</w:t>
      </w:r>
      <w:r w:rsidRPr="00604F04">
        <w:t>, Chichester District Council</w:t>
      </w:r>
    </w:p>
    <w:p w14:paraId="30FE9285" w14:textId="77777777" w:rsidR="00656730" w:rsidRPr="00604F04" w:rsidRDefault="00656730" w:rsidP="00656730"/>
    <w:p w14:paraId="217CC095" w14:textId="3147BEC0" w:rsidR="00656730" w:rsidRDefault="00656730" w:rsidP="00656730">
      <w:pPr>
        <w:rPr>
          <w:rStyle w:val="Hyperlink"/>
          <w:rFonts w:cs="Arial"/>
        </w:rPr>
      </w:pPr>
      <w:r>
        <w:t xml:space="preserve">Website: </w:t>
      </w:r>
      <w:hyperlink r:id="rId11" w:history="1">
        <w:r w:rsidRPr="004C0F38">
          <w:rPr>
            <w:rStyle w:val="Hyperlink"/>
            <w:rFonts w:cs="Arial"/>
          </w:rPr>
          <w:t>http://www.chichester.gov.uk/findoutaboutbenefit</w:t>
        </w:r>
      </w:hyperlink>
    </w:p>
    <w:p w14:paraId="286D9BB3" w14:textId="77777777" w:rsidR="00656730" w:rsidRPr="004C0F38" w:rsidRDefault="00656730" w:rsidP="00656730"/>
    <w:p w14:paraId="49F4CB6D" w14:textId="0FFAF49A" w:rsidR="00656730" w:rsidRDefault="00656730" w:rsidP="00656730">
      <w:r>
        <w:t xml:space="preserve">Phone: </w:t>
      </w:r>
      <w:r w:rsidRPr="004C0F38">
        <w:t>01243 534509</w:t>
      </w:r>
    </w:p>
    <w:p w14:paraId="298671DE" w14:textId="77777777" w:rsidR="00656730" w:rsidRPr="004C0F38" w:rsidRDefault="00656730" w:rsidP="00656730"/>
    <w:p w14:paraId="4F2CF062" w14:textId="25CB14C9" w:rsidR="00656730" w:rsidRDefault="00656730" w:rsidP="00656730">
      <w:r w:rsidRPr="00287811">
        <w:rPr>
          <w:rStyle w:val="Strong"/>
        </w:rPr>
        <w:t>Council Tax</w:t>
      </w:r>
      <w:r w:rsidRPr="00604F04">
        <w:t>, Chichester District Council</w:t>
      </w:r>
    </w:p>
    <w:p w14:paraId="7AE93344" w14:textId="77777777" w:rsidR="00656730" w:rsidRPr="00604F04" w:rsidRDefault="00656730" w:rsidP="00656730"/>
    <w:p w14:paraId="0A0ECD00" w14:textId="5F60A625" w:rsidR="00656730" w:rsidRDefault="00656730" w:rsidP="00656730">
      <w:pPr>
        <w:rPr>
          <w:rStyle w:val="Hyperlink"/>
          <w:rFonts w:cs="Arial"/>
        </w:rPr>
      </w:pPr>
      <w:r>
        <w:t xml:space="preserve">Website: </w:t>
      </w:r>
      <w:hyperlink r:id="rId12" w:history="1">
        <w:r w:rsidRPr="00D86450">
          <w:rPr>
            <w:rStyle w:val="Hyperlink"/>
            <w:rFonts w:cs="Arial"/>
          </w:rPr>
          <w:t>www.chichester.gov.uk/counciltax</w:t>
        </w:r>
      </w:hyperlink>
    </w:p>
    <w:p w14:paraId="19D2CFC1" w14:textId="77777777" w:rsidR="00656730" w:rsidRPr="004C0F38" w:rsidRDefault="00656730" w:rsidP="00656730"/>
    <w:p w14:paraId="74DB33F7" w14:textId="4778F1AF" w:rsidR="00656730" w:rsidRDefault="00656730" w:rsidP="00656730">
      <w:r>
        <w:t xml:space="preserve">Phone: </w:t>
      </w:r>
      <w:r w:rsidRPr="004C0F38">
        <w:t>01243 785339</w:t>
      </w:r>
    </w:p>
    <w:p w14:paraId="05DCA6DC" w14:textId="77777777" w:rsidR="00656730" w:rsidRPr="004C0F38" w:rsidRDefault="00656730" w:rsidP="00656730"/>
    <w:p w14:paraId="18658910" w14:textId="7CFA090E" w:rsidR="00656730" w:rsidRDefault="00656730" w:rsidP="00656730">
      <w:r w:rsidRPr="00287811">
        <w:rPr>
          <w:rStyle w:val="Strong"/>
        </w:rPr>
        <w:t>Licensing</w:t>
      </w:r>
      <w:r w:rsidRPr="00604F04">
        <w:t>, Chichester District Council</w:t>
      </w:r>
    </w:p>
    <w:p w14:paraId="1F3A54B3" w14:textId="77777777" w:rsidR="00656730" w:rsidRPr="00604F04" w:rsidRDefault="00656730" w:rsidP="00656730"/>
    <w:p w14:paraId="0A47E7E2" w14:textId="1BD01F30" w:rsidR="00656730" w:rsidRDefault="00656730" w:rsidP="00656730">
      <w:pPr>
        <w:rPr>
          <w:rStyle w:val="Hyperlink"/>
          <w:rFonts w:cs="Arial"/>
        </w:rPr>
      </w:pPr>
      <w:r>
        <w:t xml:space="preserve">Website: </w:t>
      </w:r>
      <w:hyperlink r:id="rId13" w:history="1">
        <w:r w:rsidRPr="00D86450">
          <w:rPr>
            <w:rStyle w:val="Hyperlink"/>
            <w:rFonts w:cs="Arial"/>
          </w:rPr>
          <w:t>www.chichester.gov.uk/article/25477/Camping--caravan-site-</w:t>
        </w:r>
        <w:proofErr w:type="spellStart"/>
        <w:r w:rsidRPr="00D86450">
          <w:rPr>
            <w:rStyle w:val="Hyperlink"/>
            <w:rFonts w:cs="Arial"/>
          </w:rPr>
          <w:t>licences</w:t>
        </w:r>
        <w:proofErr w:type="spellEnd"/>
      </w:hyperlink>
    </w:p>
    <w:p w14:paraId="1A4924D8" w14:textId="77777777" w:rsidR="00656730" w:rsidRPr="004C0F38" w:rsidRDefault="00656730" w:rsidP="00656730"/>
    <w:p w14:paraId="03977E01" w14:textId="031732FC" w:rsidR="00656730" w:rsidRDefault="00656730" w:rsidP="00656730">
      <w:r>
        <w:t xml:space="preserve">Phone: </w:t>
      </w:r>
      <w:r w:rsidRPr="004C0F38">
        <w:t>01243 534601</w:t>
      </w:r>
    </w:p>
    <w:p w14:paraId="2C0BB016" w14:textId="77777777" w:rsidR="00656730" w:rsidRPr="004C0F38" w:rsidRDefault="00656730" w:rsidP="00656730"/>
    <w:p w14:paraId="65C9A8FA" w14:textId="576EFADC" w:rsidR="00656730" w:rsidRDefault="00656730" w:rsidP="00656730">
      <w:r w:rsidRPr="00287811">
        <w:rPr>
          <w:rStyle w:val="Strong"/>
        </w:rPr>
        <w:t>Environmental Housing Team</w:t>
      </w:r>
      <w:r w:rsidRPr="00604F04">
        <w:t>, Chichester District Council</w:t>
      </w:r>
    </w:p>
    <w:p w14:paraId="579AA39C" w14:textId="77777777" w:rsidR="00656730" w:rsidRPr="00604F04" w:rsidRDefault="00656730" w:rsidP="00656730"/>
    <w:p w14:paraId="04647D01" w14:textId="628381C5" w:rsidR="00656730" w:rsidRDefault="00656730" w:rsidP="00656730">
      <w:pPr>
        <w:rPr>
          <w:rStyle w:val="Hyperlink"/>
          <w:rFonts w:cs="Arial"/>
        </w:rPr>
      </w:pPr>
      <w:r>
        <w:t xml:space="preserve">Website: </w:t>
      </w:r>
      <w:hyperlink r:id="rId14" w:history="1">
        <w:r w:rsidRPr="00D86450">
          <w:rPr>
            <w:rStyle w:val="Hyperlink"/>
            <w:rFonts w:cs="Arial"/>
          </w:rPr>
          <w:t>www.chichester.gov.uk/warmhomes?contactid=20059</w:t>
        </w:r>
      </w:hyperlink>
    </w:p>
    <w:p w14:paraId="6A164432" w14:textId="77777777" w:rsidR="00656730" w:rsidRPr="004C0F38" w:rsidRDefault="00656730" w:rsidP="00656730"/>
    <w:p w14:paraId="1CAD5C0A" w14:textId="48863ECB" w:rsidR="001E7DE4" w:rsidRDefault="00656730" w:rsidP="00656730">
      <w:r>
        <w:t xml:space="preserve">Phone: </w:t>
      </w:r>
      <w:r w:rsidRPr="004C0F38">
        <w:t>01243 534608</w:t>
      </w:r>
      <w:bookmarkStart w:id="1" w:name="_GoBack"/>
      <w:bookmarkEnd w:id="0"/>
      <w:bookmarkEnd w:id="1"/>
    </w:p>
    <w:sectPr w:rsidR="001E7DE4" w:rsidSect="00B62084">
      <w:headerReference w:type="even" r:id="rId15"/>
      <w:headerReference w:type="default" r:id="rId16"/>
      <w:footerReference w:type="even" r:id="rId17"/>
      <w:footerReference w:type="default" r:id="rId18"/>
      <w:headerReference w:type="first" r:id="rId19"/>
      <w:footerReference w:type="first" r:id="rId20"/>
      <w:footnotePr>
        <w:pos w:val="beneathText"/>
      </w:footnotePr>
      <w:type w:val="continuous"/>
      <w:pgSz w:w="12240" w:h="15840"/>
      <w:pgMar w:top="1435" w:right="1440" w:bottom="1168" w:left="1440" w:header="720" w:footer="52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3A965" w14:textId="77777777" w:rsidR="00D82526" w:rsidRDefault="00D82526">
      <w:r>
        <w:separator/>
      </w:r>
    </w:p>
  </w:endnote>
  <w:endnote w:type="continuationSeparator" w:id="0">
    <w:p w14:paraId="42142BA0" w14:textId="77777777" w:rsidR="00D82526" w:rsidRDefault="00D8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CL Classical Garamond">
    <w:altName w:val="Times New Roman"/>
    <w:charset w:val="00"/>
    <w:family w:val="roman"/>
    <w:pitch w:val="variable"/>
  </w:font>
  <w:font w:name="Frutiger Linotype">
    <w:altName w:val="Tahoma"/>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HTF Medium">
    <w:altName w:val="Gotham HTF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9DE68" w14:textId="77777777" w:rsidR="00B62084" w:rsidRDefault="00B62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726972"/>
      <w:docPartObj>
        <w:docPartGallery w:val="Page Numbers (Bottom of Page)"/>
        <w:docPartUnique/>
      </w:docPartObj>
    </w:sdtPr>
    <w:sdtEndPr>
      <w:rPr>
        <w:noProof/>
      </w:rPr>
    </w:sdtEndPr>
    <w:sdtContent>
      <w:p w14:paraId="64494FBE" w14:textId="77777777" w:rsidR="001E7DE4" w:rsidRDefault="001E7DE4">
        <w:pPr>
          <w:pStyle w:val="Footer"/>
          <w:jc w:val="right"/>
        </w:pPr>
        <w:r>
          <w:fldChar w:fldCharType="begin"/>
        </w:r>
        <w:r>
          <w:instrText xml:space="preserve"> PAGE   \* MERGEFORMAT </w:instrText>
        </w:r>
        <w:r>
          <w:fldChar w:fldCharType="separate"/>
        </w:r>
        <w:r w:rsidR="008526B9">
          <w:rPr>
            <w:noProof/>
          </w:rPr>
          <w:t>1</w:t>
        </w:r>
        <w:r>
          <w:rPr>
            <w:noProof/>
          </w:rPr>
          <w:fldChar w:fldCharType="end"/>
        </w:r>
      </w:p>
    </w:sdtContent>
  </w:sdt>
  <w:p w14:paraId="6B852195" w14:textId="77777777" w:rsidR="00020593" w:rsidRDefault="00020593">
    <w:pPr>
      <w:pStyle w:val="Footer"/>
      <w:tabs>
        <w:tab w:val="clear" w:pos="4320"/>
        <w:tab w:val="clear" w:pos="8640"/>
        <w:tab w:val="center" w:pos="4680"/>
        <w:tab w:val="right" w:pos="9360"/>
      </w:tabs>
      <w:rPr>
        <w:rFonts w:ascii="Verdana" w:hAnsi="Verdana"/>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42985" w14:textId="77777777" w:rsidR="00B62084" w:rsidRDefault="00B62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E3DDC" w14:textId="77777777" w:rsidR="00D82526" w:rsidRDefault="00D82526">
      <w:r>
        <w:separator/>
      </w:r>
    </w:p>
  </w:footnote>
  <w:footnote w:type="continuationSeparator" w:id="0">
    <w:p w14:paraId="6B4F2835" w14:textId="77777777" w:rsidR="00D82526" w:rsidRDefault="00D82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0210" w14:textId="77777777" w:rsidR="00B62084" w:rsidRDefault="00B620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3C69D" w14:textId="77777777" w:rsidR="00ED7421" w:rsidRDefault="00ED74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25BF1" w14:textId="77777777" w:rsidR="00B62084" w:rsidRDefault="00B62084" w:rsidP="00B62084">
    <w:pPr>
      <w:pStyle w:val="Header"/>
    </w:pPr>
    <w:r>
      <w:rPr>
        <w:noProof/>
        <w:lang w:val="en-GB" w:eastAsia="en-GB"/>
      </w:rPr>
      <w:drawing>
        <wp:inline distT="0" distB="0" distL="0" distR="0" wp14:anchorId="0F71A075" wp14:editId="15255085">
          <wp:extent cx="629920" cy="636270"/>
          <wp:effectExtent l="0" t="0" r="0" b="0"/>
          <wp:docPr id="2" name="Picture 2" descr="An RGB version of the Chichester District Cou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C062BCC"/>
    <w:lvl w:ilvl="0">
      <w:start w:val="1"/>
      <w:numFmt w:val="decimal"/>
      <w:lvlText w:val="%1."/>
      <w:lvlJc w:val="left"/>
      <w:pPr>
        <w:tabs>
          <w:tab w:val="num" w:pos="432"/>
        </w:tabs>
      </w:pPr>
    </w:lvl>
    <w:lvl w:ilvl="1">
      <w:start w:val="1"/>
      <w:numFmt w:val="decimal"/>
      <w:pStyle w:val="Heading2"/>
      <w:lvlText w:val="%1.%2."/>
      <w:lvlJc w:val="left"/>
      <w:pPr>
        <w:tabs>
          <w:tab w:val="num" w:pos="576"/>
        </w:tabs>
      </w:pPr>
      <w:rPr>
        <w:rFonts w:cs="Times New Roman"/>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pPr>
    </w:lvl>
    <w:lvl w:ilvl="3">
      <w:start w:val="1"/>
      <w:numFmt w:val="decimal"/>
      <w:pStyle w:val="Heading4"/>
      <w:lvlText w:val="%1.%2.%3.%4."/>
      <w:lvlJc w:val="left"/>
      <w:pPr>
        <w:tabs>
          <w:tab w:val="num" w:pos="864"/>
        </w:tabs>
      </w:pPr>
    </w:lvl>
    <w:lvl w:ilvl="4">
      <w:start w:val="1"/>
      <w:numFmt w:val="decimal"/>
      <w:pStyle w:val="Heading5"/>
      <w:lvlText w:val="%1.%2.%3.%4.%5"/>
      <w:lvlJc w:val="left"/>
      <w:pPr>
        <w:tabs>
          <w:tab w:val="num" w:pos="1008"/>
        </w:tabs>
      </w:pPr>
    </w:lvl>
    <w:lvl w:ilvl="5">
      <w:start w:val="1"/>
      <w:numFmt w:val="decimal"/>
      <w:pStyle w:val="Heading6"/>
      <w:lvlText w:val="%1.%2.%3.%4.%5.%6"/>
      <w:lvlJc w:val="left"/>
      <w:pPr>
        <w:tabs>
          <w:tab w:val="num" w:pos="1152"/>
        </w:tabs>
      </w:pPr>
    </w:lvl>
    <w:lvl w:ilvl="6">
      <w:start w:val="1"/>
      <w:numFmt w:val="decimal"/>
      <w:pStyle w:val="Heading7"/>
      <w:lvlText w:val="%1.%2.%3.%4.%5.%6.%7"/>
      <w:lvlJc w:val="left"/>
      <w:pPr>
        <w:tabs>
          <w:tab w:val="num" w:pos="1296"/>
        </w:tabs>
      </w:pPr>
    </w:lvl>
    <w:lvl w:ilvl="7">
      <w:start w:val="1"/>
      <w:numFmt w:val="decimal"/>
      <w:pStyle w:val="Heading8"/>
      <w:lvlText w:val="%1.%2.%3.%4.%5.%6.%7.%8"/>
      <w:lvlJc w:val="left"/>
      <w:pPr>
        <w:tabs>
          <w:tab w:val="num" w:pos="1440"/>
        </w:tabs>
      </w:pPr>
    </w:lvl>
    <w:lvl w:ilvl="8">
      <w:start w:val="1"/>
      <w:numFmt w:val="decimal"/>
      <w:pStyle w:val="Heading9"/>
      <w:lvlText w:val="%1.%2.%3.%4.%5.%6.%7.%8.%9"/>
      <w:lvlJc w:val="left"/>
      <w:pPr>
        <w:tabs>
          <w:tab w:val="num" w:pos="1584"/>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pPr>
      <w:rPr>
        <w:rFonts w:ascii="Symbol" w:hAnsi="Symbol"/>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pPr>
      <w:rPr>
        <w:rFonts w:ascii="Symbol" w:hAnsi="Symbol"/>
      </w:rPr>
    </w:lvl>
  </w:abstractNum>
  <w:abstractNum w:abstractNumId="3" w15:restartNumberingAfterBreak="0">
    <w:nsid w:val="00000004"/>
    <w:multiLevelType w:val="multilevel"/>
    <w:tmpl w:val="00000004"/>
    <w:name w:val="WW8Num4"/>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pPr>
      <w:rPr>
        <w:rFonts w:ascii="Symbol" w:hAnsi="Symbol"/>
      </w:rPr>
    </w:lvl>
  </w:abstractNum>
  <w:abstractNum w:abstractNumId="5" w15:restartNumberingAfterBreak="0">
    <w:nsid w:val="00000006"/>
    <w:multiLevelType w:val="multilevel"/>
    <w:tmpl w:val="00000006"/>
    <w:name w:val="WW8Num6"/>
    <w:lvl w:ilvl="0">
      <w:start w:val="1"/>
      <w:numFmt w:val="decimal"/>
      <w:lvlText w:val="%1."/>
      <w:lvlJc w:val="left"/>
      <w:pPr>
        <w:tabs>
          <w:tab w:val="num" w:pos="432"/>
        </w:tabs>
      </w:pPr>
    </w:lvl>
    <w:lvl w:ilvl="1">
      <w:start w:val="1"/>
      <w:numFmt w:val="decimal"/>
      <w:lvlText w:val="%1.%2."/>
      <w:lvlJc w:val="left"/>
      <w:pPr>
        <w:tabs>
          <w:tab w:val="num" w:pos="576"/>
        </w:tabs>
      </w:pPr>
    </w:lvl>
    <w:lvl w:ilvl="2">
      <w:start w:val="1"/>
      <w:numFmt w:val="decimal"/>
      <w:lvlText w:val="%1.%2.%3."/>
      <w:lvlJc w:val="left"/>
      <w:pPr>
        <w:tabs>
          <w:tab w:val="num" w:pos="720"/>
        </w:tabs>
      </w:pPr>
    </w:lvl>
    <w:lvl w:ilvl="3">
      <w:start w:val="1"/>
      <w:numFmt w:val="decimal"/>
      <w:lvlText w:val="%1.%2.%3.%4."/>
      <w:lvlJc w:val="left"/>
      <w:pPr>
        <w:tabs>
          <w:tab w:val="num" w:pos="864"/>
        </w:tabs>
      </w:pPr>
    </w:lvl>
    <w:lvl w:ilvl="4">
      <w:start w:val="1"/>
      <w:numFmt w:val="decimal"/>
      <w:lvlText w:val="%1.%2.%3.%4.%5."/>
      <w:lvlJc w:val="left"/>
      <w:pPr>
        <w:tabs>
          <w:tab w:val="num" w:pos="1008"/>
        </w:tabs>
      </w:pPr>
    </w:lvl>
    <w:lvl w:ilvl="5">
      <w:start w:val="1"/>
      <w:numFmt w:val="decimal"/>
      <w:lvlText w:val="%1.%2.%3.%4.%5.%6."/>
      <w:lvlJc w:val="left"/>
      <w:pPr>
        <w:tabs>
          <w:tab w:val="num" w:pos="1152"/>
        </w:tabs>
      </w:pPr>
    </w:lvl>
    <w:lvl w:ilvl="6">
      <w:start w:val="1"/>
      <w:numFmt w:val="decimal"/>
      <w:lvlText w:val="%1.%2.%3.%4.%5.%6.%7."/>
      <w:lvlJc w:val="left"/>
      <w:pPr>
        <w:tabs>
          <w:tab w:val="num" w:pos="1296"/>
        </w:tabs>
      </w:pPr>
    </w:lvl>
    <w:lvl w:ilvl="7">
      <w:start w:val="1"/>
      <w:numFmt w:val="decimal"/>
      <w:lvlText w:val="%1.%2.%3.%4.%5.%6.%7.%8."/>
      <w:lvlJc w:val="left"/>
      <w:pPr>
        <w:tabs>
          <w:tab w:val="num" w:pos="1440"/>
        </w:tabs>
      </w:pPr>
    </w:lvl>
    <w:lvl w:ilvl="8">
      <w:start w:val="1"/>
      <w:numFmt w:val="decimal"/>
      <w:lvlText w:val="%1.%2.%3.%4.%5.%6.%7.%8.%9."/>
      <w:lvlJc w:val="left"/>
      <w:pPr>
        <w:tabs>
          <w:tab w:val="num" w:pos="1584"/>
        </w:tabs>
      </w:p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b w:val="0"/>
        <w:i w:val="0"/>
        <w:sz w:val="20"/>
        <w:u w:val="none"/>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b w:val="0"/>
        <w:i w:val="0"/>
        <w:sz w:val="20"/>
        <w:u w:val="none"/>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b w:val="0"/>
        <w:i w:val="0"/>
        <w:sz w:val="20"/>
        <w:u w:val="none"/>
      </w:rPr>
    </w:lvl>
    <w:lvl w:ilvl="8">
      <w:start w:val="1"/>
      <w:numFmt w:val="bullet"/>
      <w:lvlText w:val="■"/>
      <w:lvlJc w:val="left"/>
      <w:pPr>
        <w:tabs>
          <w:tab w:val="num" w:pos="3600"/>
        </w:tabs>
      </w:pPr>
      <w:rPr>
        <w:rFonts w:ascii="StarSymbol" w:hAnsi="StarSymbol" w:cs="StarSymbol"/>
        <w:sz w:val="18"/>
        <w:szCs w:val="18"/>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pPr>
      <w:rPr>
        <w:rFonts w:ascii="Wingdings" w:hAnsi="Wingdings"/>
        <w:color w:val="000000"/>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olor w:val="000000"/>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olor w:val="000000"/>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1" w15:restartNumberingAfterBreak="0">
    <w:nsid w:val="02F065FB"/>
    <w:multiLevelType w:val="hybridMultilevel"/>
    <w:tmpl w:val="A73E5F28"/>
    <w:lvl w:ilvl="0" w:tplc="F6BE8258">
      <w:start w:val="1"/>
      <w:numFmt w:val="decimal"/>
      <w:pStyle w:val="Heading1"/>
      <w:lvlText w:val="%1."/>
      <w:lvlJc w:val="left"/>
      <w:pPr>
        <w:ind w:left="786"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5011DE9"/>
    <w:multiLevelType w:val="hybridMultilevel"/>
    <w:tmpl w:val="32601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E55539"/>
    <w:multiLevelType w:val="hybridMultilevel"/>
    <w:tmpl w:val="9458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FA48AD"/>
    <w:multiLevelType w:val="hybridMultilevel"/>
    <w:tmpl w:val="B84A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B31CE8"/>
    <w:multiLevelType w:val="hybridMultilevel"/>
    <w:tmpl w:val="E8522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986903"/>
    <w:multiLevelType w:val="multilevel"/>
    <w:tmpl w:val="EB14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7E3443"/>
    <w:multiLevelType w:val="hybridMultilevel"/>
    <w:tmpl w:val="4F689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AF1FF1"/>
    <w:multiLevelType w:val="hybridMultilevel"/>
    <w:tmpl w:val="43BE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D600CE"/>
    <w:multiLevelType w:val="hybridMultilevel"/>
    <w:tmpl w:val="3B0C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EB0C45"/>
    <w:multiLevelType w:val="hybridMultilevel"/>
    <w:tmpl w:val="DDC0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E12080"/>
    <w:multiLevelType w:val="multilevel"/>
    <w:tmpl w:val="2DB4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10846AB"/>
    <w:multiLevelType w:val="hybridMultilevel"/>
    <w:tmpl w:val="AC7E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BF18E2"/>
    <w:multiLevelType w:val="multilevel"/>
    <w:tmpl w:val="9948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497BDA"/>
    <w:multiLevelType w:val="hybridMultilevel"/>
    <w:tmpl w:val="670E0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DE3372"/>
    <w:multiLevelType w:val="hybridMultilevel"/>
    <w:tmpl w:val="92040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AA7DC3"/>
    <w:multiLevelType w:val="hybridMultilevel"/>
    <w:tmpl w:val="0D8C01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3DCD11A5"/>
    <w:multiLevelType w:val="hybridMultilevel"/>
    <w:tmpl w:val="3DAED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7F0A1E"/>
    <w:multiLevelType w:val="multilevel"/>
    <w:tmpl w:val="95CC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09255AD"/>
    <w:multiLevelType w:val="hybridMultilevel"/>
    <w:tmpl w:val="4EFEC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D494F"/>
    <w:multiLevelType w:val="hybridMultilevel"/>
    <w:tmpl w:val="26587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4C313C79"/>
    <w:multiLevelType w:val="multilevel"/>
    <w:tmpl w:val="75DC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9E5781"/>
    <w:multiLevelType w:val="hybridMultilevel"/>
    <w:tmpl w:val="67E2A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925E63"/>
    <w:multiLevelType w:val="multilevel"/>
    <w:tmpl w:val="AC94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74641E"/>
    <w:multiLevelType w:val="hybridMultilevel"/>
    <w:tmpl w:val="1E52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8A1927"/>
    <w:multiLevelType w:val="hybridMultilevel"/>
    <w:tmpl w:val="316EAF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D34E6B"/>
    <w:multiLevelType w:val="hybridMultilevel"/>
    <w:tmpl w:val="816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B778CE"/>
    <w:multiLevelType w:val="multilevel"/>
    <w:tmpl w:val="7812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781245"/>
    <w:multiLevelType w:val="hybridMultilevel"/>
    <w:tmpl w:val="D9A64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79C1FDC"/>
    <w:multiLevelType w:val="hybridMultilevel"/>
    <w:tmpl w:val="C4C8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A091A"/>
    <w:multiLevelType w:val="hybridMultilevel"/>
    <w:tmpl w:val="CDA8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3C3B3A"/>
    <w:multiLevelType w:val="hybridMultilevel"/>
    <w:tmpl w:val="8FA8AB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BB37E99"/>
    <w:multiLevelType w:val="hybridMultilevel"/>
    <w:tmpl w:val="FA7A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B45CF9"/>
    <w:multiLevelType w:val="hybridMultilevel"/>
    <w:tmpl w:val="E752C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0BD5AC0"/>
    <w:multiLevelType w:val="hybridMultilevel"/>
    <w:tmpl w:val="6F00B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711F5E"/>
    <w:multiLevelType w:val="hybridMultilevel"/>
    <w:tmpl w:val="38D6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5437F3"/>
    <w:multiLevelType w:val="hybridMultilevel"/>
    <w:tmpl w:val="47DE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262368"/>
    <w:multiLevelType w:val="hybridMultilevel"/>
    <w:tmpl w:val="E54ACBBE"/>
    <w:lvl w:ilvl="0" w:tplc="C02CDBF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D875DA"/>
    <w:multiLevelType w:val="singleLevel"/>
    <w:tmpl w:val="7D663C42"/>
    <w:lvl w:ilvl="0">
      <w:start w:val="1"/>
      <w:numFmt w:val="bullet"/>
      <w:pStyle w:val="bulletlist"/>
      <w:lvlText w:val=""/>
      <w:lvlJc w:val="left"/>
      <w:pPr>
        <w:tabs>
          <w:tab w:val="num" w:pos="360"/>
        </w:tabs>
        <w:ind w:left="360" w:hanging="360"/>
      </w:pPr>
      <w:rPr>
        <w:rFonts w:ascii="Symbol" w:hAnsi="Symbol" w:hint="default"/>
      </w:rPr>
    </w:lvl>
  </w:abstractNum>
  <w:num w:numId="1">
    <w:abstractNumId w:val="0"/>
  </w:num>
  <w:num w:numId="2">
    <w:abstractNumId w:val="48"/>
  </w:num>
  <w:num w:numId="3">
    <w:abstractNumId w:val="13"/>
  </w:num>
  <w:num w:numId="4">
    <w:abstractNumId w:val="15"/>
  </w:num>
  <w:num w:numId="5">
    <w:abstractNumId w:val="41"/>
  </w:num>
  <w:num w:numId="6">
    <w:abstractNumId w:val="29"/>
  </w:num>
  <w:num w:numId="7">
    <w:abstractNumId w:val="45"/>
  </w:num>
  <w:num w:numId="8">
    <w:abstractNumId w:val="35"/>
  </w:num>
  <w:num w:numId="9">
    <w:abstractNumId w:val="12"/>
  </w:num>
  <w:num w:numId="10">
    <w:abstractNumId w:val="34"/>
  </w:num>
  <w:num w:numId="11">
    <w:abstractNumId w:val="38"/>
  </w:num>
  <w:num w:numId="12">
    <w:abstractNumId w:val="47"/>
  </w:num>
  <w:num w:numId="13">
    <w:abstractNumId w:val="26"/>
  </w:num>
  <w:num w:numId="14">
    <w:abstractNumId w:val="39"/>
  </w:num>
  <w:num w:numId="15">
    <w:abstractNumId w:val="14"/>
  </w:num>
  <w:num w:numId="16">
    <w:abstractNumId w:val="36"/>
  </w:num>
  <w:num w:numId="17">
    <w:abstractNumId w:val="17"/>
  </w:num>
  <w:num w:numId="18">
    <w:abstractNumId w:val="30"/>
  </w:num>
  <w:num w:numId="19">
    <w:abstractNumId w:val="25"/>
  </w:num>
  <w:num w:numId="20">
    <w:abstractNumId w:val="44"/>
  </w:num>
  <w:num w:numId="21">
    <w:abstractNumId w:val="18"/>
  </w:num>
  <w:num w:numId="22">
    <w:abstractNumId w:val="23"/>
  </w:num>
  <w:num w:numId="23">
    <w:abstractNumId w:val="33"/>
  </w:num>
  <w:num w:numId="24">
    <w:abstractNumId w:val="16"/>
  </w:num>
  <w:num w:numId="25">
    <w:abstractNumId w:val="37"/>
  </w:num>
  <w:num w:numId="26">
    <w:abstractNumId w:val="21"/>
  </w:num>
  <w:num w:numId="27">
    <w:abstractNumId w:val="31"/>
  </w:num>
  <w:num w:numId="28">
    <w:abstractNumId w:val="28"/>
  </w:num>
  <w:num w:numId="29">
    <w:abstractNumId w:val="22"/>
  </w:num>
  <w:num w:numId="30">
    <w:abstractNumId w:val="43"/>
  </w:num>
  <w:num w:numId="31">
    <w:abstractNumId w:val="11"/>
  </w:num>
  <w:num w:numId="32">
    <w:abstractNumId w:val="46"/>
  </w:num>
  <w:num w:numId="33">
    <w:abstractNumId w:val="32"/>
  </w:num>
  <w:num w:numId="34">
    <w:abstractNumId w:val="27"/>
  </w:num>
  <w:num w:numId="35">
    <w:abstractNumId w:val="24"/>
  </w:num>
  <w:num w:numId="36">
    <w:abstractNumId w:val="19"/>
  </w:num>
  <w:num w:numId="37">
    <w:abstractNumId w:val="40"/>
  </w:num>
  <w:num w:numId="38">
    <w:abstractNumId w:val="42"/>
  </w:num>
  <w:num w:numId="39">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74"/>
    <w:rsid w:val="00005844"/>
    <w:rsid w:val="00017C8C"/>
    <w:rsid w:val="00020593"/>
    <w:rsid w:val="000304B4"/>
    <w:rsid w:val="00034F8F"/>
    <w:rsid w:val="0004593F"/>
    <w:rsid w:val="0005188F"/>
    <w:rsid w:val="0005461A"/>
    <w:rsid w:val="0005765B"/>
    <w:rsid w:val="0006291D"/>
    <w:rsid w:val="00073B7A"/>
    <w:rsid w:val="00074ADF"/>
    <w:rsid w:val="000A2BB5"/>
    <w:rsid w:val="000B2658"/>
    <w:rsid w:val="000B3059"/>
    <w:rsid w:val="000B46A9"/>
    <w:rsid w:val="000C2DA0"/>
    <w:rsid w:val="000C2F2D"/>
    <w:rsid w:val="000C5C81"/>
    <w:rsid w:val="000C79BC"/>
    <w:rsid w:val="000D1A02"/>
    <w:rsid w:val="000D1EB2"/>
    <w:rsid w:val="000D20A6"/>
    <w:rsid w:val="000D452D"/>
    <w:rsid w:val="000D500D"/>
    <w:rsid w:val="000D61BE"/>
    <w:rsid w:val="000E6308"/>
    <w:rsid w:val="000F1E7C"/>
    <w:rsid w:val="000F3BCA"/>
    <w:rsid w:val="000F61B1"/>
    <w:rsid w:val="001024A5"/>
    <w:rsid w:val="00114F67"/>
    <w:rsid w:val="001268DC"/>
    <w:rsid w:val="00130CDD"/>
    <w:rsid w:val="00131880"/>
    <w:rsid w:val="00135C4D"/>
    <w:rsid w:val="00141C0A"/>
    <w:rsid w:val="001424E8"/>
    <w:rsid w:val="0014436C"/>
    <w:rsid w:val="00144A01"/>
    <w:rsid w:val="001472F2"/>
    <w:rsid w:val="00161AC4"/>
    <w:rsid w:val="00162D32"/>
    <w:rsid w:val="00162E21"/>
    <w:rsid w:val="001633FE"/>
    <w:rsid w:val="00166637"/>
    <w:rsid w:val="001702C9"/>
    <w:rsid w:val="00177F24"/>
    <w:rsid w:val="001812E7"/>
    <w:rsid w:val="00186364"/>
    <w:rsid w:val="00190C93"/>
    <w:rsid w:val="0019213E"/>
    <w:rsid w:val="001950B6"/>
    <w:rsid w:val="001A0BB4"/>
    <w:rsid w:val="001A6D0D"/>
    <w:rsid w:val="001B182F"/>
    <w:rsid w:val="001B5103"/>
    <w:rsid w:val="001C0692"/>
    <w:rsid w:val="001D07D7"/>
    <w:rsid w:val="001D28C4"/>
    <w:rsid w:val="001D601D"/>
    <w:rsid w:val="001E2327"/>
    <w:rsid w:val="001E7DE4"/>
    <w:rsid w:val="001F5807"/>
    <w:rsid w:val="001F5AAD"/>
    <w:rsid w:val="001F7932"/>
    <w:rsid w:val="002011A2"/>
    <w:rsid w:val="00202EFB"/>
    <w:rsid w:val="00210DEB"/>
    <w:rsid w:val="00216478"/>
    <w:rsid w:val="00216AAC"/>
    <w:rsid w:val="00226BBF"/>
    <w:rsid w:val="0022708C"/>
    <w:rsid w:val="00230286"/>
    <w:rsid w:val="002478F7"/>
    <w:rsid w:val="0025170F"/>
    <w:rsid w:val="00251F2F"/>
    <w:rsid w:val="00260F2C"/>
    <w:rsid w:val="00263590"/>
    <w:rsid w:val="00265097"/>
    <w:rsid w:val="00266E56"/>
    <w:rsid w:val="00273941"/>
    <w:rsid w:val="0028058D"/>
    <w:rsid w:val="002809EE"/>
    <w:rsid w:val="00280F29"/>
    <w:rsid w:val="00283EDB"/>
    <w:rsid w:val="00286B38"/>
    <w:rsid w:val="00293FB9"/>
    <w:rsid w:val="002A0752"/>
    <w:rsid w:val="002A1CF7"/>
    <w:rsid w:val="002A6D8B"/>
    <w:rsid w:val="002A7494"/>
    <w:rsid w:val="002B190C"/>
    <w:rsid w:val="002B564F"/>
    <w:rsid w:val="002B6386"/>
    <w:rsid w:val="002B737E"/>
    <w:rsid w:val="002B745A"/>
    <w:rsid w:val="002B75ED"/>
    <w:rsid w:val="002B7F97"/>
    <w:rsid w:val="002C6713"/>
    <w:rsid w:val="002D1D9B"/>
    <w:rsid w:val="002D3259"/>
    <w:rsid w:val="002D49A7"/>
    <w:rsid w:val="002D56F1"/>
    <w:rsid w:val="002E0848"/>
    <w:rsid w:val="002E3E7A"/>
    <w:rsid w:val="002F5010"/>
    <w:rsid w:val="00303449"/>
    <w:rsid w:val="00331095"/>
    <w:rsid w:val="00331FD1"/>
    <w:rsid w:val="003352C6"/>
    <w:rsid w:val="00340BC3"/>
    <w:rsid w:val="00341A27"/>
    <w:rsid w:val="0034210E"/>
    <w:rsid w:val="003424EA"/>
    <w:rsid w:val="0034265D"/>
    <w:rsid w:val="0034360C"/>
    <w:rsid w:val="0034481B"/>
    <w:rsid w:val="0035172D"/>
    <w:rsid w:val="0035228F"/>
    <w:rsid w:val="00353481"/>
    <w:rsid w:val="003562AB"/>
    <w:rsid w:val="00357DB5"/>
    <w:rsid w:val="00361DF9"/>
    <w:rsid w:val="00364233"/>
    <w:rsid w:val="00364992"/>
    <w:rsid w:val="00366BFF"/>
    <w:rsid w:val="00367451"/>
    <w:rsid w:val="00381C31"/>
    <w:rsid w:val="00382A27"/>
    <w:rsid w:val="00383654"/>
    <w:rsid w:val="003855D8"/>
    <w:rsid w:val="00391FE5"/>
    <w:rsid w:val="00394DF5"/>
    <w:rsid w:val="003957DA"/>
    <w:rsid w:val="0039742D"/>
    <w:rsid w:val="003A0FE6"/>
    <w:rsid w:val="003A1267"/>
    <w:rsid w:val="003A5436"/>
    <w:rsid w:val="003A7576"/>
    <w:rsid w:val="003B31C4"/>
    <w:rsid w:val="003B4BC9"/>
    <w:rsid w:val="003C1EAF"/>
    <w:rsid w:val="003C434C"/>
    <w:rsid w:val="003C6C2B"/>
    <w:rsid w:val="003C75DA"/>
    <w:rsid w:val="003D0EB8"/>
    <w:rsid w:val="003D2D03"/>
    <w:rsid w:val="003D745F"/>
    <w:rsid w:val="003E01E3"/>
    <w:rsid w:val="003E0431"/>
    <w:rsid w:val="003E2132"/>
    <w:rsid w:val="003E50FB"/>
    <w:rsid w:val="003F71DD"/>
    <w:rsid w:val="00401297"/>
    <w:rsid w:val="00405F30"/>
    <w:rsid w:val="00406DEA"/>
    <w:rsid w:val="0040755B"/>
    <w:rsid w:val="0041143D"/>
    <w:rsid w:val="00411789"/>
    <w:rsid w:val="00422383"/>
    <w:rsid w:val="0042592A"/>
    <w:rsid w:val="00441093"/>
    <w:rsid w:val="004525F1"/>
    <w:rsid w:val="00453982"/>
    <w:rsid w:val="0045610B"/>
    <w:rsid w:val="00457FBA"/>
    <w:rsid w:val="004604A8"/>
    <w:rsid w:val="004658C6"/>
    <w:rsid w:val="004661F4"/>
    <w:rsid w:val="00470B41"/>
    <w:rsid w:val="00470FFC"/>
    <w:rsid w:val="00471269"/>
    <w:rsid w:val="00480170"/>
    <w:rsid w:val="00480F3E"/>
    <w:rsid w:val="0048606E"/>
    <w:rsid w:val="004927E0"/>
    <w:rsid w:val="00497BF0"/>
    <w:rsid w:val="004A010E"/>
    <w:rsid w:val="004A4CBD"/>
    <w:rsid w:val="004A79EA"/>
    <w:rsid w:val="004B26CA"/>
    <w:rsid w:val="004B4370"/>
    <w:rsid w:val="004B7B06"/>
    <w:rsid w:val="004C0B0B"/>
    <w:rsid w:val="004C5610"/>
    <w:rsid w:val="004E05E3"/>
    <w:rsid w:val="004E2386"/>
    <w:rsid w:val="004E240D"/>
    <w:rsid w:val="004E33EA"/>
    <w:rsid w:val="004E5EDE"/>
    <w:rsid w:val="004F17AC"/>
    <w:rsid w:val="004F2B98"/>
    <w:rsid w:val="004F4501"/>
    <w:rsid w:val="005069E5"/>
    <w:rsid w:val="005071FE"/>
    <w:rsid w:val="0051013C"/>
    <w:rsid w:val="00510CC2"/>
    <w:rsid w:val="005157D3"/>
    <w:rsid w:val="00525666"/>
    <w:rsid w:val="00525E49"/>
    <w:rsid w:val="00541781"/>
    <w:rsid w:val="00545565"/>
    <w:rsid w:val="00553059"/>
    <w:rsid w:val="00555927"/>
    <w:rsid w:val="00565FBD"/>
    <w:rsid w:val="0056787D"/>
    <w:rsid w:val="00567C37"/>
    <w:rsid w:val="00574349"/>
    <w:rsid w:val="00574B08"/>
    <w:rsid w:val="00576E7D"/>
    <w:rsid w:val="005809C8"/>
    <w:rsid w:val="00584A8E"/>
    <w:rsid w:val="0058675A"/>
    <w:rsid w:val="00586A4A"/>
    <w:rsid w:val="00586FEB"/>
    <w:rsid w:val="00590EC1"/>
    <w:rsid w:val="00590FA7"/>
    <w:rsid w:val="005918A5"/>
    <w:rsid w:val="00592B36"/>
    <w:rsid w:val="005B066D"/>
    <w:rsid w:val="005B06AA"/>
    <w:rsid w:val="005B1244"/>
    <w:rsid w:val="005B634C"/>
    <w:rsid w:val="005C06DB"/>
    <w:rsid w:val="005C28A4"/>
    <w:rsid w:val="005C4F5B"/>
    <w:rsid w:val="005D4913"/>
    <w:rsid w:val="005D7DB0"/>
    <w:rsid w:val="005E44A7"/>
    <w:rsid w:val="005E7AD8"/>
    <w:rsid w:val="005F2605"/>
    <w:rsid w:val="005F2C72"/>
    <w:rsid w:val="005F426F"/>
    <w:rsid w:val="005F5E77"/>
    <w:rsid w:val="005F7D8A"/>
    <w:rsid w:val="00612477"/>
    <w:rsid w:val="00613A9E"/>
    <w:rsid w:val="0061496A"/>
    <w:rsid w:val="00616DE2"/>
    <w:rsid w:val="00623803"/>
    <w:rsid w:val="00627174"/>
    <w:rsid w:val="006304FE"/>
    <w:rsid w:val="00630517"/>
    <w:rsid w:val="00634533"/>
    <w:rsid w:val="00635B6A"/>
    <w:rsid w:val="00637A5B"/>
    <w:rsid w:val="00642022"/>
    <w:rsid w:val="00642AE9"/>
    <w:rsid w:val="006449F6"/>
    <w:rsid w:val="00645480"/>
    <w:rsid w:val="00656730"/>
    <w:rsid w:val="00657885"/>
    <w:rsid w:val="006655CD"/>
    <w:rsid w:val="00667943"/>
    <w:rsid w:val="00673652"/>
    <w:rsid w:val="00673FEE"/>
    <w:rsid w:val="00682263"/>
    <w:rsid w:val="00693621"/>
    <w:rsid w:val="006962EA"/>
    <w:rsid w:val="00696A21"/>
    <w:rsid w:val="00697710"/>
    <w:rsid w:val="006A382D"/>
    <w:rsid w:val="006A4AEC"/>
    <w:rsid w:val="006B1B96"/>
    <w:rsid w:val="006B6EBE"/>
    <w:rsid w:val="006B7C13"/>
    <w:rsid w:val="006C0013"/>
    <w:rsid w:val="006C38F1"/>
    <w:rsid w:val="006C5CF6"/>
    <w:rsid w:val="006C7341"/>
    <w:rsid w:val="006C7FDE"/>
    <w:rsid w:val="006D3278"/>
    <w:rsid w:val="006D7F0E"/>
    <w:rsid w:val="006F1A1C"/>
    <w:rsid w:val="006F3659"/>
    <w:rsid w:val="006F3689"/>
    <w:rsid w:val="006F4A33"/>
    <w:rsid w:val="006F59BB"/>
    <w:rsid w:val="006F620D"/>
    <w:rsid w:val="007007F9"/>
    <w:rsid w:val="00700AAF"/>
    <w:rsid w:val="0070158E"/>
    <w:rsid w:val="00703607"/>
    <w:rsid w:val="00706DFA"/>
    <w:rsid w:val="00707763"/>
    <w:rsid w:val="00707D73"/>
    <w:rsid w:val="00712936"/>
    <w:rsid w:val="007163D1"/>
    <w:rsid w:val="007414BD"/>
    <w:rsid w:val="00746A60"/>
    <w:rsid w:val="007470F0"/>
    <w:rsid w:val="00747E71"/>
    <w:rsid w:val="00750562"/>
    <w:rsid w:val="0075586A"/>
    <w:rsid w:val="007568AA"/>
    <w:rsid w:val="0076027B"/>
    <w:rsid w:val="00762C71"/>
    <w:rsid w:val="007638AF"/>
    <w:rsid w:val="0077172B"/>
    <w:rsid w:val="00774783"/>
    <w:rsid w:val="00781DC1"/>
    <w:rsid w:val="007831FB"/>
    <w:rsid w:val="007857FE"/>
    <w:rsid w:val="0079072D"/>
    <w:rsid w:val="007924CB"/>
    <w:rsid w:val="00795D8F"/>
    <w:rsid w:val="00797C63"/>
    <w:rsid w:val="007A07C5"/>
    <w:rsid w:val="007B0A7B"/>
    <w:rsid w:val="007B0DF9"/>
    <w:rsid w:val="007B0F7B"/>
    <w:rsid w:val="007B0FEA"/>
    <w:rsid w:val="007C0780"/>
    <w:rsid w:val="007D2C21"/>
    <w:rsid w:val="007E13EA"/>
    <w:rsid w:val="007E1A57"/>
    <w:rsid w:val="007E3812"/>
    <w:rsid w:val="007F0495"/>
    <w:rsid w:val="007F213F"/>
    <w:rsid w:val="007F2874"/>
    <w:rsid w:val="007F530D"/>
    <w:rsid w:val="007F5700"/>
    <w:rsid w:val="00804745"/>
    <w:rsid w:val="00806AF1"/>
    <w:rsid w:val="00806CD1"/>
    <w:rsid w:val="008130C7"/>
    <w:rsid w:val="008138DF"/>
    <w:rsid w:val="00814C4C"/>
    <w:rsid w:val="00816BAF"/>
    <w:rsid w:val="00823DE5"/>
    <w:rsid w:val="00836040"/>
    <w:rsid w:val="008373DC"/>
    <w:rsid w:val="00841C49"/>
    <w:rsid w:val="00842DFC"/>
    <w:rsid w:val="0084330E"/>
    <w:rsid w:val="008502A5"/>
    <w:rsid w:val="008526B9"/>
    <w:rsid w:val="00856B44"/>
    <w:rsid w:val="008600EA"/>
    <w:rsid w:val="00864F64"/>
    <w:rsid w:val="00865693"/>
    <w:rsid w:val="00870F42"/>
    <w:rsid w:val="00877484"/>
    <w:rsid w:val="00882D69"/>
    <w:rsid w:val="00885212"/>
    <w:rsid w:val="008862D7"/>
    <w:rsid w:val="008878D1"/>
    <w:rsid w:val="00897699"/>
    <w:rsid w:val="008A6A8E"/>
    <w:rsid w:val="008C6416"/>
    <w:rsid w:val="008C79E6"/>
    <w:rsid w:val="008D07EC"/>
    <w:rsid w:val="008D3803"/>
    <w:rsid w:val="008E1008"/>
    <w:rsid w:val="008E4B14"/>
    <w:rsid w:val="00903BB1"/>
    <w:rsid w:val="0092266B"/>
    <w:rsid w:val="009320A2"/>
    <w:rsid w:val="0093225B"/>
    <w:rsid w:val="00932D03"/>
    <w:rsid w:val="00936085"/>
    <w:rsid w:val="00941A55"/>
    <w:rsid w:val="00943959"/>
    <w:rsid w:val="00945147"/>
    <w:rsid w:val="0095771F"/>
    <w:rsid w:val="009651C6"/>
    <w:rsid w:val="00970647"/>
    <w:rsid w:val="0097257C"/>
    <w:rsid w:val="009807FE"/>
    <w:rsid w:val="00982BB3"/>
    <w:rsid w:val="00985B6F"/>
    <w:rsid w:val="00990AFB"/>
    <w:rsid w:val="009A2181"/>
    <w:rsid w:val="009B0961"/>
    <w:rsid w:val="009B389A"/>
    <w:rsid w:val="009B4FCF"/>
    <w:rsid w:val="009C6256"/>
    <w:rsid w:val="009D2C03"/>
    <w:rsid w:val="009D352D"/>
    <w:rsid w:val="009D57A5"/>
    <w:rsid w:val="009D6440"/>
    <w:rsid w:val="009F2DB3"/>
    <w:rsid w:val="009F6245"/>
    <w:rsid w:val="00A02DC0"/>
    <w:rsid w:val="00A105B8"/>
    <w:rsid w:val="00A12EB5"/>
    <w:rsid w:val="00A16F80"/>
    <w:rsid w:val="00A17449"/>
    <w:rsid w:val="00A2007D"/>
    <w:rsid w:val="00A35D16"/>
    <w:rsid w:val="00A37375"/>
    <w:rsid w:val="00A414D7"/>
    <w:rsid w:val="00A421A1"/>
    <w:rsid w:val="00A45740"/>
    <w:rsid w:val="00A45C90"/>
    <w:rsid w:val="00A46B0D"/>
    <w:rsid w:val="00A56E3B"/>
    <w:rsid w:val="00A60D4D"/>
    <w:rsid w:val="00A62BF5"/>
    <w:rsid w:val="00A641D8"/>
    <w:rsid w:val="00A669F9"/>
    <w:rsid w:val="00A67EC7"/>
    <w:rsid w:val="00A733E7"/>
    <w:rsid w:val="00A73726"/>
    <w:rsid w:val="00A74066"/>
    <w:rsid w:val="00A74501"/>
    <w:rsid w:val="00A75E82"/>
    <w:rsid w:val="00A76154"/>
    <w:rsid w:val="00A763B1"/>
    <w:rsid w:val="00A81E20"/>
    <w:rsid w:val="00A8386C"/>
    <w:rsid w:val="00A87FB4"/>
    <w:rsid w:val="00A93146"/>
    <w:rsid w:val="00A96CE6"/>
    <w:rsid w:val="00A9771B"/>
    <w:rsid w:val="00AA3D6E"/>
    <w:rsid w:val="00AA54DC"/>
    <w:rsid w:val="00AA5A15"/>
    <w:rsid w:val="00AA6B9D"/>
    <w:rsid w:val="00AB2D60"/>
    <w:rsid w:val="00AB51FF"/>
    <w:rsid w:val="00AB65AC"/>
    <w:rsid w:val="00AC1D62"/>
    <w:rsid w:val="00AC1D9F"/>
    <w:rsid w:val="00AC59B6"/>
    <w:rsid w:val="00AD17E3"/>
    <w:rsid w:val="00AD37F3"/>
    <w:rsid w:val="00AD394F"/>
    <w:rsid w:val="00AE2D6A"/>
    <w:rsid w:val="00AE3089"/>
    <w:rsid w:val="00AE338B"/>
    <w:rsid w:val="00AE6D6C"/>
    <w:rsid w:val="00AF03B7"/>
    <w:rsid w:val="00AF26D4"/>
    <w:rsid w:val="00AF4BF1"/>
    <w:rsid w:val="00AF5D64"/>
    <w:rsid w:val="00B0194B"/>
    <w:rsid w:val="00B0487D"/>
    <w:rsid w:val="00B05AB5"/>
    <w:rsid w:val="00B067D7"/>
    <w:rsid w:val="00B1458A"/>
    <w:rsid w:val="00B16628"/>
    <w:rsid w:val="00B211AD"/>
    <w:rsid w:val="00B2189F"/>
    <w:rsid w:val="00B21930"/>
    <w:rsid w:val="00B31017"/>
    <w:rsid w:val="00B353EA"/>
    <w:rsid w:val="00B41546"/>
    <w:rsid w:val="00B46AF3"/>
    <w:rsid w:val="00B46EC0"/>
    <w:rsid w:val="00B50977"/>
    <w:rsid w:val="00B53D69"/>
    <w:rsid w:val="00B546A2"/>
    <w:rsid w:val="00B62084"/>
    <w:rsid w:val="00B66ABF"/>
    <w:rsid w:val="00B67E9E"/>
    <w:rsid w:val="00B72AA4"/>
    <w:rsid w:val="00B72FE6"/>
    <w:rsid w:val="00B74D74"/>
    <w:rsid w:val="00B8203B"/>
    <w:rsid w:val="00B84951"/>
    <w:rsid w:val="00B870B3"/>
    <w:rsid w:val="00B90C93"/>
    <w:rsid w:val="00B91DB7"/>
    <w:rsid w:val="00B93BD3"/>
    <w:rsid w:val="00B956E3"/>
    <w:rsid w:val="00BB2197"/>
    <w:rsid w:val="00BB7611"/>
    <w:rsid w:val="00BC3D92"/>
    <w:rsid w:val="00BC5B51"/>
    <w:rsid w:val="00BC5E9D"/>
    <w:rsid w:val="00BD5084"/>
    <w:rsid w:val="00BD68DF"/>
    <w:rsid w:val="00BE1DFE"/>
    <w:rsid w:val="00BE4262"/>
    <w:rsid w:val="00BE74FE"/>
    <w:rsid w:val="00BE7DDD"/>
    <w:rsid w:val="00BF1A3A"/>
    <w:rsid w:val="00C12780"/>
    <w:rsid w:val="00C16874"/>
    <w:rsid w:val="00C17086"/>
    <w:rsid w:val="00C220F1"/>
    <w:rsid w:val="00C2332E"/>
    <w:rsid w:val="00C30A85"/>
    <w:rsid w:val="00C35DC9"/>
    <w:rsid w:val="00C47C49"/>
    <w:rsid w:val="00C51838"/>
    <w:rsid w:val="00C5266F"/>
    <w:rsid w:val="00C55B19"/>
    <w:rsid w:val="00C56C87"/>
    <w:rsid w:val="00C603A3"/>
    <w:rsid w:val="00C70BCF"/>
    <w:rsid w:val="00C710FE"/>
    <w:rsid w:val="00C7546F"/>
    <w:rsid w:val="00C76C18"/>
    <w:rsid w:val="00C80E03"/>
    <w:rsid w:val="00C85903"/>
    <w:rsid w:val="00C8680B"/>
    <w:rsid w:val="00C87EF6"/>
    <w:rsid w:val="00C932BD"/>
    <w:rsid w:val="00C94A0C"/>
    <w:rsid w:val="00CA6872"/>
    <w:rsid w:val="00CB2829"/>
    <w:rsid w:val="00CB2CF3"/>
    <w:rsid w:val="00CB6D89"/>
    <w:rsid w:val="00CC0468"/>
    <w:rsid w:val="00CC3B44"/>
    <w:rsid w:val="00CC5699"/>
    <w:rsid w:val="00CD4D37"/>
    <w:rsid w:val="00CD4E56"/>
    <w:rsid w:val="00CD6DBC"/>
    <w:rsid w:val="00CE09C0"/>
    <w:rsid w:val="00CE3A6D"/>
    <w:rsid w:val="00CF5767"/>
    <w:rsid w:val="00D0223F"/>
    <w:rsid w:val="00D03FFA"/>
    <w:rsid w:val="00D04DED"/>
    <w:rsid w:val="00D05CF7"/>
    <w:rsid w:val="00D14209"/>
    <w:rsid w:val="00D15545"/>
    <w:rsid w:val="00D16DB2"/>
    <w:rsid w:val="00D17BD9"/>
    <w:rsid w:val="00D249E4"/>
    <w:rsid w:val="00D27224"/>
    <w:rsid w:val="00D341C2"/>
    <w:rsid w:val="00D406FA"/>
    <w:rsid w:val="00D41A43"/>
    <w:rsid w:val="00D4468C"/>
    <w:rsid w:val="00D500F0"/>
    <w:rsid w:val="00D62B62"/>
    <w:rsid w:val="00D73342"/>
    <w:rsid w:val="00D7368B"/>
    <w:rsid w:val="00D76AFA"/>
    <w:rsid w:val="00D800D0"/>
    <w:rsid w:val="00D80503"/>
    <w:rsid w:val="00D82526"/>
    <w:rsid w:val="00D93673"/>
    <w:rsid w:val="00DA09B3"/>
    <w:rsid w:val="00DA3396"/>
    <w:rsid w:val="00DA507C"/>
    <w:rsid w:val="00DB323D"/>
    <w:rsid w:val="00DC13ED"/>
    <w:rsid w:val="00DD3C28"/>
    <w:rsid w:val="00DD5536"/>
    <w:rsid w:val="00DD643D"/>
    <w:rsid w:val="00DE6AA5"/>
    <w:rsid w:val="00E06923"/>
    <w:rsid w:val="00E10179"/>
    <w:rsid w:val="00E14191"/>
    <w:rsid w:val="00E21C8A"/>
    <w:rsid w:val="00E2271D"/>
    <w:rsid w:val="00E24F9E"/>
    <w:rsid w:val="00E25594"/>
    <w:rsid w:val="00E262F3"/>
    <w:rsid w:val="00E27942"/>
    <w:rsid w:val="00E27F10"/>
    <w:rsid w:val="00E30018"/>
    <w:rsid w:val="00E30710"/>
    <w:rsid w:val="00E30D1E"/>
    <w:rsid w:val="00E31C49"/>
    <w:rsid w:val="00E35877"/>
    <w:rsid w:val="00E3724F"/>
    <w:rsid w:val="00E40AF2"/>
    <w:rsid w:val="00E41729"/>
    <w:rsid w:val="00E429C5"/>
    <w:rsid w:val="00E4308E"/>
    <w:rsid w:val="00E46074"/>
    <w:rsid w:val="00E50EF1"/>
    <w:rsid w:val="00E54A58"/>
    <w:rsid w:val="00E56A30"/>
    <w:rsid w:val="00E57BC7"/>
    <w:rsid w:val="00E60091"/>
    <w:rsid w:val="00E61526"/>
    <w:rsid w:val="00E65250"/>
    <w:rsid w:val="00E748A2"/>
    <w:rsid w:val="00E74E35"/>
    <w:rsid w:val="00E76EB2"/>
    <w:rsid w:val="00E82CBB"/>
    <w:rsid w:val="00E871A5"/>
    <w:rsid w:val="00E90E68"/>
    <w:rsid w:val="00E955C5"/>
    <w:rsid w:val="00EA14C4"/>
    <w:rsid w:val="00EA3A4D"/>
    <w:rsid w:val="00EA5452"/>
    <w:rsid w:val="00EA606D"/>
    <w:rsid w:val="00EA7027"/>
    <w:rsid w:val="00EB11AA"/>
    <w:rsid w:val="00EB1841"/>
    <w:rsid w:val="00EB3956"/>
    <w:rsid w:val="00EC0DE6"/>
    <w:rsid w:val="00EC14BF"/>
    <w:rsid w:val="00EC3EFC"/>
    <w:rsid w:val="00EC6302"/>
    <w:rsid w:val="00ED36FD"/>
    <w:rsid w:val="00ED4900"/>
    <w:rsid w:val="00ED7421"/>
    <w:rsid w:val="00EE1E87"/>
    <w:rsid w:val="00EF3280"/>
    <w:rsid w:val="00EF470A"/>
    <w:rsid w:val="00F05F5A"/>
    <w:rsid w:val="00F06D18"/>
    <w:rsid w:val="00F11901"/>
    <w:rsid w:val="00F12C8F"/>
    <w:rsid w:val="00F141A4"/>
    <w:rsid w:val="00F1441C"/>
    <w:rsid w:val="00F146FF"/>
    <w:rsid w:val="00F1477A"/>
    <w:rsid w:val="00F20D86"/>
    <w:rsid w:val="00F211A4"/>
    <w:rsid w:val="00F217C2"/>
    <w:rsid w:val="00F21F1D"/>
    <w:rsid w:val="00F22328"/>
    <w:rsid w:val="00F312B5"/>
    <w:rsid w:val="00F342AC"/>
    <w:rsid w:val="00F3501D"/>
    <w:rsid w:val="00F40CCC"/>
    <w:rsid w:val="00F41E8C"/>
    <w:rsid w:val="00F449BE"/>
    <w:rsid w:val="00F45EB0"/>
    <w:rsid w:val="00F603D0"/>
    <w:rsid w:val="00F62C2D"/>
    <w:rsid w:val="00F63379"/>
    <w:rsid w:val="00F65AC1"/>
    <w:rsid w:val="00F70CEC"/>
    <w:rsid w:val="00F81574"/>
    <w:rsid w:val="00F81B7A"/>
    <w:rsid w:val="00F843F9"/>
    <w:rsid w:val="00F875D8"/>
    <w:rsid w:val="00F954A0"/>
    <w:rsid w:val="00FC09C6"/>
    <w:rsid w:val="00FC414F"/>
    <w:rsid w:val="00FC576A"/>
    <w:rsid w:val="00FC64CB"/>
    <w:rsid w:val="00FD3E88"/>
    <w:rsid w:val="00FD6AB6"/>
    <w:rsid w:val="00FE0E28"/>
    <w:rsid w:val="00FE713E"/>
    <w:rsid w:val="00FF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51C33"/>
  <w15:docId w15:val="{B4A9EF1F-6B72-4317-8DD7-337E9009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olor w:val="000000"/>
      <w:sz w:val="24"/>
      <w:lang w:val="en-US" w:eastAsia="ar-SA"/>
    </w:rPr>
  </w:style>
  <w:style w:type="paragraph" w:styleId="Heading1">
    <w:name w:val="heading 1"/>
    <w:basedOn w:val="Normal"/>
    <w:next w:val="Normal"/>
    <w:qFormat/>
    <w:rsid w:val="0056787D"/>
    <w:pPr>
      <w:numPr>
        <w:numId w:val="31"/>
      </w:numPr>
      <w:ind w:left="360"/>
      <w:outlineLvl w:val="0"/>
    </w:pPr>
    <w:rPr>
      <w:color w:val="auto"/>
      <w:sz w:val="40"/>
      <w:szCs w:val="40"/>
    </w:rPr>
  </w:style>
  <w:style w:type="paragraph" w:styleId="Heading2">
    <w:name w:val="heading 2"/>
    <w:basedOn w:val="Heading1"/>
    <w:next w:val="Normal"/>
    <w:qFormat/>
    <w:rsid w:val="00CB6D89"/>
    <w:pPr>
      <w:numPr>
        <w:ilvl w:val="1"/>
        <w:numId w:val="1"/>
      </w:numPr>
      <w:ind w:left="576" w:hanging="576"/>
      <w:outlineLvl w:val="1"/>
    </w:pPr>
    <w:rPr>
      <w:bCs/>
      <w:sz w:val="32"/>
      <w:szCs w:val="32"/>
    </w:rPr>
  </w:style>
  <w:style w:type="paragraph" w:styleId="Heading3">
    <w:name w:val="heading 3"/>
    <w:basedOn w:val="Normal"/>
    <w:next w:val="Normal"/>
    <w:qFormat/>
    <w:rsid w:val="00005844"/>
    <w:pPr>
      <w:numPr>
        <w:ilvl w:val="2"/>
        <w:numId w:val="1"/>
      </w:numPr>
      <w:ind w:left="720" w:hanging="720"/>
      <w:outlineLvl w:val="2"/>
    </w:pPr>
  </w:style>
  <w:style w:type="paragraph" w:styleId="Heading4">
    <w:name w:val="heading 4"/>
    <w:basedOn w:val="Normal"/>
    <w:next w:val="NormalIndent"/>
    <w:qFormat/>
    <w:pPr>
      <w:numPr>
        <w:ilvl w:val="3"/>
        <w:numId w:val="1"/>
      </w:numPr>
      <w:ind w:left="864" w:hanging="864"/>
      <w:outlineLvl w:val="3"/>
    </w:pPr>
    <w:rPr>
      <w:i/>
    </w:rPr>
  </w:style>
  <w:style w:type="paragraph" w:styleId="Heading5">
    <w:name w:val="heading 5"/>
    <w:basedOn w:val="Normal"/>
    <w:next w:val="NormalIndent"/>
    <w:qFormat/>
    <w:pPr>
      <w:numPr>
        <w:ilvl w:val="4"/>
        <w:numId w:val="1"/>
      </w:numPr>
      <w:ind w:left="1008" w:hanging="1008"/>
      <w:outlineLvl w:val="4"/>
    </w:pPr>
    <w:rPr>
      <w:rFonts w:ascii="CG Times" w:hAnsi="CG Times"/>
      <w:b/>
    </w:rPr>
  </w:style>
  <w:style w:type="paragraph" w:styleId="Heading6">
    <w:name w:val="heading 6"/>
    <w:basedOn w:val="Normal"/>
    <w:next w:val="NormalIndent"/>
    <w:qFormat/>
    <w:pPr>
      <w:numPr>
        <w:ilvl w:val="5"/>
        <w:numId w:val="1"/>
      </w:numPr>
      <w:ind w:left="1152" w:hanging="1152"/>
      <w:outlineLvl w:val="5"/>
    </w:pPr>
    <w:rPr>
      <w:rFonts w:ascii="CG Times" w:hAnsi="CG Times"/>
      <w:u w:val="single"/>
    </w:rPr>
  </w:style>
  <w:style w:type="paragraph" w:styleId="Heading7">
    <w:name w:val="heading 7"/>
    <w:basedOn w:val="Normal"/>
    <w:next w:val="NormalIndent"/>
    <w:qFormat/>
    <w:pPr>
      <w:numPr>
        <w:ilvl w:val="6"/>
        <w:numId w:val="1"/>
      </w:numPr>
      <w:ind w:left="1296" w:hanging="1296"/>
      <w:outlineLvl w:val="6"/>
    </w:pPr>
    <w:rPr>
      <w:rFonts w:ascii="CG Times" w:hAnsi="CG Times"/>
      <w:i/>
    </w:rPr>
  </w:style>
  <w:style w:type="paragraph" w:styleId="Heading8">
    <w:name w:val="heading 8"/>
    <w:basedOn w:val="Normal"/>
    <w:next w:val="NormalIndent"/>
    <w:qFormat/>
    <w:pPr>
      <w:numPr>
        <w:ilvl w:val="7"/>
        <w:numId w:val="1"/>
      </w:numPr>
      <w:ind w:left="1440" w:hanging="1440"/>
      <w:outlineLvl w:val="7"/>
    </w:pPr>
    <w:rPr>
      <w:rFonts w:ascii="CG Times" w:hAnsi="CG Times"/>
      <w:i/>
    </w:rPr>
  </w:style>
  <w:style w:type="paragraph" w:styleId="Heading9">
    <w:name w:val="heading 9"/>
    <w:basedOn w:val="Normal"/>
    <w:next w:val="NormalIndent"/>
    <w:qFormat/>
    <w:pPr>
      <w:numPr>
        <w:ilvl w:val="8"/>
        <w:numId w:val="1"/>
      </w:numPr>
      <w:ind w:left="1584" w:hanging="1584"/>
      <w:outlineLvl w:val="8"/>
    </w:pPr>
    <w:rPr>
      <w:rFonts w:ascii="CG Times" w:hAnsi="CG 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character" w:customStyle="1" w:styleId="WW8Num2z0">
    <w:name w:val="WW8Num2z0"/>
    <w:rPr>
      <w:rFonts w:ascii="Symbol" w:hAnsi="Symbol"/>
      <w:color w:val="000000"/>
    </w:rPr>
  </w:style>
  <w:style w:type="character" w:customStyle="1" w:styleId="WW8Num3z0">
    <w:name w:val="WW8Num3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7z1">
    <w:name w:val="WW8Num7z1"/>
    <w:rPr>
      <w:rFonts w:ascii="Times New Roman" w:hAnsi="Times New Roman"/>
      <w:b w:val="0"/>
      <w:i w:val="0"/>
      <w:sz w:val="20"/>
      <w:u w:val="none"/>
    </w:rPr>
  </w:style>
  <w:style w:type="character" w:customStyle="1" w:styleId="WW8Num7z2">
    <w:name w:val="WW8Num7z2"/>
    <w:rPr>
      <w:rFonts w:ascii="StarSymbol" w:hAnsi="StarSymbol" w:cs="StarSymbol"/>
      <w:sz w:val="18"/>
      <w:szCs w:val="18"/>
    </w:rPr>
  </w:style>
  <w:style w:type="character" w:customStyle="1" w:styleId="WW8Num9z0">
    <w:name w:val="WW8Num9z0"/>
    <w:rPr>
      <w:rFonts w:ascii="Symbol" w:hAnsi="Symbol"/>
    </w:rPr>
  </w:style>
  <w:style w:type="character" w:customStyle="1" w:styleId="WW8Num9z1">
    <w:name w:val="WW8Num9z1"/>
    <w:rPr>
      <w:rFonts w:ascii="Wingdings 2" w:hAnsi="Wingdings 2" w:cs="StarSymbol"/>
      <w:sz w:val="18"/>
      <w:szCs w:val="18"/>
    </w:rPr>
  </w:style>
  <w:style w:type="character" w:customStyle="1" w:styleId="WW8Num9z2">
    <w:name w:val="WW8Num9z2"/>
    <w:rPr>
      <w:rFonts w:ascii="StarSymbol" w:hAnsi="StarSymbol" w:cs="StarSymbol"/>
      <w:sz w:val="18"/>
      <w:szCs w:val="18"/>
    </w:rPr>
  </w:style>
  <w:style w:type="character" w:customStyle="1" w:styleId="WW8Num11z0">
    <w:name w:val="WW8Num11z0"/>
    <w:rPr>
      <w:rFonts w:ascii="Symbol" w:hAnsi="Symbol"/>
      <w:color w:val="000000"/>
    </w:rPr>
  </w:style>
  <w:style w:type="character" w:customStyle="1" w:styleId="WW8Num11z1">
    <w:name w:val="WW8Num11z1"/>
    <w:rPr>
      <w:rFonts w:ascii="Wingdings 2" w:hAnsi="Wingdings 2" w:cs="StarSymbol"/>
      <w:sz w:val="18"/>
      <w:szCs w:val="18"/>
    </w:rPr>
  </w:style>
  <w:style w:type="character" w:customStyle="1" w:styleId="WW8Num11z2">
    <w:name w:val="WW8Num11z2"/>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8z0">
    <w:name w:val="WW8Num8z0"/>
    <w:rPr>
      <w:rFonts w:ascii="Symbol" w:hAnsi="Symbol"/>
      <w:sz w:val="18"/>
    </w:rPr>
  </w:style>
  <w:style w:type="character" w:customStyle="1" w:styleId="WW8Num10z0">
    <w:name w:val="WW8Num10z0"/>
    <w:rPr>
      <w:rFonts w:ascii="Symbol" w:hAnsi="Symbol"/>
    </w:rPr>
  </w:style>
  <w:style w:type="character" w:customStyle="1" w:styleId="WW-Absatz-Standardschriftart11">
    <w:name w:val="WW-Absatz-Standardschriftart11"/>
  </w:style>
  <w:style w:type="character" w:customStyle="1" w:styleId="WW8Num1z0">
    <w:name w:val="WW8Num1z0"/>
    <w:rPr>
      <w:rFonts w:ascii="Times New Roman" w:hAnsi="Times New Roman"/>
      <w:b w:val="0"/>
      <w:i w:val="0"/>
      <w:sz w:val="20"/>
      <w:u w:val="none"/>
    </w:rPr>
  </w:style>
  <w:style w:type="character" w:customStyle="1" w:styleId="WW8Num5z1">
    <w:name w:val="WW8Num5z1"/>
    <w:rPr>
      <w:rFonts w:ascii="Times New Roman" w:hAnsi="Times New Roman"/>
      <w:b w:val="0"/>
      <w:i w:val="0"/>
      <w:sz w:val="20"/>
      <w:u w:val="none"/>
    </w:rPr>
  </w:style>
  <w:style w:type="character" w:customStyle="1" w:styleId="WW8Num6z1">
    <w:name w:val="WW8Num6z1"/>
    <w:rPr>
      <w:rFonts w:ascii="Times New Roman" w:hAnsi="Times New Roman"/>
      <w:b w:val="0"/>
      <w:i w:val="0"/>
      <w:sz w:val="20"/>
      <w:u w:val="none"/>
    </w:rPr>
  </w:style>
  <w:style w:type="character" w:customStyle="1" w:styleId="WW8Num10z1">
    <w:name w:val="WW8Num10z1"/>
    <w:rPr>
      <w:rFonts w:ascii="Times New Roman" w:hAnsi="Times New Roman"/>
      <w:b w:val="0"/>
      <w:i w:val="0"/>
      <w:sz w:val="20"/>
      <w:u w:val="none"/>
    </w:rPr>
  </w:style>
  <w:style w:type="character" w:customStyle="1" w:styleId="WW8Num12z0">
    <w:name w:val="WW8Num12z0"/>
    <w:rPr>
      <w:rFonts w:ascii="Symbol" w:hAnsi="Symbol"/>
      <w:sz w:val="20"/>
    </w:rPr>
  </w:style>
  <w:style w:type="character" w:customStyle="1" w:styleId="WW8Num13z0">
    <w:name w:val="WW8Num13z0"/>
    <w:rPr>
      <w:rFonts w:ascii="Symbol" w:hAnsi="Symbol"/>
    </w:rPr>
  </w:style>
  <w:style w:type="character" w:customStyle="1" w:styleId="WW8Num14z0">
    <w:name w:val="WW8Num14z0"/>
    <w:rPr>
      <w:rFonts w:ascii="Symbol" w:hAnsi="Symbol"/>
    </w:rPr>
  </w:style>
  <w:style w:type="character" w:customStyle="1" w:styleId="WW8Num14z1">
    <w:name w:val="WW8Num14z1"/>
    <w:rPr>
      <w:rFonts w:ascii="Times New Roman" w:hAnsi="Times New Roman"/>
      <w:b w:val="0"/>
      <w:i w:val="0"/>
      <w:sz w:val="20"/>
      <w:u w:val="none"/>
    </w:rPr>
  </w:style>
  <w:style w:type="character" w:customStyle="1" w:styleId="WW8Num15z0">
    <w:name w:val="WW8Num15z0"/>
    <w:rPr>
      <w:rFonts w:ascii="Symbol" w:hAnsi="Symbol"/>
    </w:rPr>
  </w:style>
  <w:style w:type="character" w:customStyle="1" w:styleId="WW8Num17z0">
    <w:name w:val="WW8Num17z0"/>
    <w:rPr>
      <w:rFonts w:ascii="Symbol" w:hAnsi="Symbol"/>
    </w:rPr>
  </w:style>
  <w:style w:type="character" w:customStyle="1" w:styleId="WW8Num17z1">
    <w:name w:val="WW8Num17z1"/>
    <w:rPr>
      <w:rFonts w:ascii="Times New Roman" w:hAnsi="Times New Roman"/>
      <w:b w:val="0"/>
      <w:i w:val="0"/>
      <w:sz w:val="20"/>
      <w:u w:val="none"/>
    </w:rPr>
  </w:style>
  <w:style w:type="character" w:customStyle="1" w:styleId="WW8Num18z0">
    <w:name w:val="WW8Num18z0"/>
    <w:rPr>
      <w:rFonts w:ascii="Symbol" w:hAnsi="Symbol"/>
      <w:color w:val="auto"/>
      <w:sz w:val="20"/>
    </w:rPr>
  </w:style>
  <w:style w:type="character" w:customStyle="1" w:styleId="WW8Num19z0">
    <w:name w:val="WW8Num19z0"/>
    <w:rPr>
      <w:rFonts w:ascii="Symbol" w:hAnsi="Symbol"/>
    </w:rPr>
  </w:style>
  <w:style w:type="character" w:customStyle="1" w:styleId="WW8Num19z1">
    <w:name w:val="WW8Num19z1"/>
    <w:rPr>
      <w:rFonts w:ascii="Times New Roman" w:hAnsi="Times New Roman"/>
      <w:b w:val="0"/>
      <w:i w:val="0"/>
      <w:sz w:val="20"/>
      <w:u w:val="none"/>
    </w:rPr>
  </w:style>
  <w:style w:type="character" w:customStyle="1" w:styleId="WW8Num20z0">
    <w:name w:val="WW8Num20z0"/>
    <w:rPr>
      <w:rFonts w:ascii="Symbol" w:hAnsi="Symbol"/>
      <w:sz w:val="20"/>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2z1">
    <w:name w:val="WW8Num22z1"/>
    <w:rPr>
      <w:rFonts w:ascii="Times New Roman" w:hAnsi="Times New Roman"/>
      <w:b w:val="0"/>
      <w:i w:val="0"/>
      <w:sz w:val="20"/>
      <w:u w:val="none"/>
    </w:rPr>
  </w:style>
  <w:style w:type="character" w:customStyle="1" w:styleId="WW8Num25z0">
    <w:name w:val="WW8Num25z0"/>
    <w:rPr>
      <w:rFonts w:ascii="Symbol" w:hAnsi="Symbol"/>
    </w:rPr>
  </w:style>
  <w:style w:type="character" w:customStyle="1" w:styleId="WW8Num25z1">
    <w:name w:val="WW8Num25z1"/>
    <w:rPr>
      <w:rFonts w:ascii="Times New Roman" w:hAnsi="Times New Roman"/>
      <w:b w:val="0"/>
      <w:i w:val="0"/>
      <w:sz w:val="20"/>
      <w:u w:val="none"/>
    </w:rPr>
  </w:style>
  <w:style w:type="character" w:customStyle="1" w:styleId="WW8Num26z0">
    <w:name w:val="WW8Num26z0"/>
    <w:rPr>
      <w:rFonts w:ascii="Symbol" w:hAnsi="Symbol"/>
    </w:rPr>
  </w:style>
  <w:style w:type="character" w:customStyle="1" w:styleId="WW8Num26z1">
    <w:name w:val="WW8Num26z1"/>
    <w:rPr>
      <w:rFonts w:ascii="Times New Roman" w:hAnsi="Times New Roman"/>
      <w:b w:val="0"/>
      <w:i w:val="0"/>
      <w:sz w:val="20"/>
      <w:u w:val="none"/>
    </w:rPr>
  </w:style>
  <w:style w:type="character" w:customStyle="1" w:styleId="WW8Num27z0">
    <w:name w:val="WW8Num27z0"/>
    <w:rPr>
      <w:rFonts w:ascii="Symbol" w:hAnsi="Symbol"/>
    </w:rPr>
  </w:style>
  <w:style w:type="character" w:customStyle="1" w:styleId="WW8Num27z1">
    <w:name w:val="WW8Num27z1"/>
    <w:rPr>
      <w:rFonts w:ascii="Times New Roman" w:hAnsi="Times New Roman"/>
      <w:b w:val="0"/>
      <w:i w:val="0"/>
      <w:sz w:val="20"/>
      <w:u w:val="none"/>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Times New Roman" w:hAnsi="Times New Roman"/>
      <w:b w:val="0"/>
      <w:i w:val="0"/>
      <w:sz w:val="20"/>
      <w:u w:val="none"/>
    </w:rPr>
  </w:style>
  <w:style w:type="character" w:customStyle="1" w:styleId="WW8Num31z0">
    <w:name w:val="WW8Num31z0"/>
    <w:rPr>
      <w:rFonts w:ascii="Symbol" w:hAnsi="Symbol"/>
    </w:rPr>
  </w:style>
  <w:style w:type="character" w:customStyle="1" w:styleId="WW8Num33z0">
    <w:name w:val="WW8Num33z0"/>
    <w:rPr>
      <w:rFonts w:ascii="Symbol" w:hAnsi="Symbol"/>
    </w:rPr>
  </w:style>
  <w:style w:type="character" w:customStyle="1" w:styleId="WW8Num33z1">
    <w:name w:val="WW8Num33z1"/>
    <w:rPr>
      <w:rFonts w:ascii="Times New Roman" w:hAnsi="Times New Roman"/>
      <w:b w:val="0"/>
      <w:i w:val="0"/>
      <w:sz w:val="20"/>
      <w:u w:val="none"/>
    </w:rPr>
  </w:style>
  <w:style w:type="character" w:customStyle="1" w:styleId="WW8Num34z0">
    <w:name w:val="WW8Num34z0"/>
    <w:rPr>
      <w:rFonts w:ascii="Symbol" w:hAnsi="Symbol"/>
    </w:rPr>
  </w:style>
  <w:style w:type="character" w:customStyle="1" w:styleId="WW8Num35z0">
    <w:name w:val="WW8Num35z0"/>
    <w:rPr>
      <w:rFonts w:ascii="Symbol" w:hAnsi="Symbol"/>
    </w:rPr>
  </w:style>
  <w:style w:type="character" w:customStyle="1" w:styleId="WW8Num35z1">
    <w:name w:val="WW8Num35z1"/>
    <w:rPr>
      <w:rFonts w:ascii="Times New Roman" w:hAnsi="Times New Roman"/>
      <w:b w:val="0"/>
      <w:i w:val="0"/>
      <w:sz w:val="20"/>
      <w:u w:val="none"/>
    </w:rPr>
  </w:style>
  <w:style w:type="character" w:customStyle="1" w:styleId="WW8Num36z0">
    <w:name w:val="WW8Num36z0"/>
    <w:rPr>
      <w:rFonts w:ascii="Symbol" w:hAnsi="Symbol"/>
      <w:sz w:val="18"/>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40z0">
    <w:name w:val="WW8Num40z0"/>
    <w:rPr>
      <w:rFonts w:ascii="Symbol" w:hAnsi="Symbol"/>
      <w:color w:val="auto"/>
    </w:rPr>
  </w:style>
  <w:style w:type="character" w:customStyle="1" w:styleId="WW8Num41z0">
    <w:name w:val="WW8Num41z0"/>
    <w:rPr>
      <w:rFonts w:ascii="Wingdings" w:hAnsi="Wingdings"/>
    </w:rPr>
  </w:style>
  <w:style w:type="character" w:customStyle="1" w:styleId="WW8Num42z0">
    <w:name w:val="WW8Num42z0"/>
    <w:rPr>
      <w:rFonts w:ascii="Symbol" w:hAnsi="Symbol"/>
    </w:rPr>
  </w:style>
  <w:style w:type="character" w:customStyle="1" w:styleId="WW8Num43z0">
    <w:name w:val="WW8Num43z0"/>
    <w:rPr>
      <w:rFonts w:ascii="Symbol" w:hAnsi="Symbol"/>
    </w:rPr>
  </w:style>
  <w:style w:type="character" w:customStyle="1" w:styleId="WW8Num44z0">
    <w:name w:val="WW8Num44z0"/>
    <w:rPr>
      <w:rFonts w:ascii="Symbol" w:hAnsi="Symbol"/>
    </w:rPr>
  </w:style>
  <w:style w:type="character" w:customStyle="1" w:styleId="WW8Num44z1">
    <w:name w:val="WW8Num44z1"/>
    <w:rPr>
      <w:rFonts w:ascii="Times New Roman" w:hAnsi="Times New Roman"/>
      <w:b w:val="0"/>
      <w:i w:val="0"/>
      <w:sz w:val="20"/>
      <w:u w:val="none"/>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6z0">
    <w:name w:val="WW8Num46z0"/>
    <w:rPr>
      <w:rFonts w:ascii="Symbol" w:hAnsi="Symbol"/>
    </w:rPr>
  </w:style>
  <w:style w:type="character" w:customStyle="1" w:styleId="WW8Num47z0">
    <w:name w:val="WW8Num47z0"/>
    <w:rPr>
      <w:rFonts w:ascii="Symbol" w:hAnsi="Symbol"/>
    </w:rPr>
  </w:style>
  <w:style w:type="character" w:customStyle="1" w:styleId="WW8Num48z0">
    <w:name w:val="WW8Num48z0"/>
    <w:rPr>
      <w:rFonts w:ascii="Symbol" w:hAnsi="Symbol"/>
    </w:rPr>
  </w:style>
  <w:style w:type="character" w:customStyle="1" w:styleId="WW8Num49z0">
    <w:name w:val="WW8Num49z0"/>
    <w:rPr>
      <w:rFonts w:ascii="Symbol" w:hAnsi="Symbol"/>
    </w:rPr>
  </w:style>
  <w:style w:type="character" w:customStyle="1" w:styleId="WW8Num50z0">
    <w:name w:val="WW8Num50z0"/>
    <w:rPr>
      <w:rFonts w:ascii="Symbol" w:hAnsi="Symbol"/>
    </w:rPr>
  </w:style>
  <w:style w:type="character" w:customStyle="1" w:styleId="WW8Num50z1">
    <w:name w:val="WW8Num50z1"/>
    <w:rPr>
      <w:rFonts w:ascii="Times New Roman" w:hAnsi="Times New Roman"/>
      <w:b w:val="0"/>
      <w:i w:val="0"/>
      <w:sz w:val="20"/>
      <w:u w:val="none"/>
    </w:rPr>
  </w:style>
  <w:style w:type="character" w:customStyle="1" w:styleId="WW8Num51z0">
    <w:name w:val="WW8Num51z0"/>
    <w:rPr>
      <w:rFonts w:ascii="Symbol" w:hAnsi="Symbol"/>
    </w:rPr>
  </w:style>
  <w:style w:type="character" w:customStyle="1" w:styleId="WW8Num51z1">
    <w:name w:val="WW8Num51z1"/>
    <w:rPr>
      <w:rFonts w:ascii="Times New Roman" w:hAnsi="Times New Roman"/>
      <w:b w:val="0"/>
      <w:i w:val="0"/>
      <w:sz w:val="20"/>
      <w:u w:val="none"/>
    </w:rPr>
  </w:style>
  <w:style w:type="character" w:customStyle="1" w:styleId="WW8Num52z0">
    <w:name w:val="WW8Num52z0"/>
    <w:rPr>
      <w:rFonts w:ascii="Symbol" w:hAnsi="Symbol"/>
    </w:rPr>
  </w:style>
  <w:style w:type="character" w:customStyle="1" w:styleId="WW8Num53z0">
    <w:name w:val="WW8Num53z0"/>
    <w:rPr>
      <w:rFonts w:ascii="Symbol" w:hAnsi="Symbol"/>
    </w:rPr>
  </w:style>
  <w:style w:type="character" w:customStyle="1" w:styleId="WW8Num56z0">
    <w:name w:val="WW8Num56z0"/>
    <w:rPr>
      <w:rFonts w:ascii="Symbol" w:hAnsi="Symbol"/>
      <w:sz w:val="20"/>
    </w:rPr>
  </w:style>
  <w:style w:type="character" w:customStyle="1" w:styleId="WW8Num58z0">
    <w:name w:val="WW8Num58z0"/>
    <w:rPr>
      <w:rFonts w:ascii="Symbol" w:hAnsi="Symbol"/>
    </w:rPr>
  </w:style>
  <w:style w:type="character" w:customStyle="1" w:styleId="WW8Num59z0">
    <w:name w:val="WW8Num59z0"/>
    <w:rPr>
      <w:rFonts w:ascii="Symbol" w:hAnsi="Symbol"/>
    </w:rPr>
  </w:style>
  <w:style w:type="character" w:customStyle="1" w:styleId="WW8Num60z0">
    <w:name w:val="WW8Num60z0"/>
    <w:rPr>
      <w:rFonts w:ascii="Symbol" w:hAnsi="Symbol"/>
    </w:rPr>
  </w:style>
  <w:style w:type="character" w:customStyle="1" w:styleId="WW8Num62z0">
    <w:name w:val="WW8Num62z0"/>
    <w:rPr>
      <w:rFonts w:ascii="Symbol" w:hAnsi="Symbol"/>
    </w:rPr>
  </w:style>
  <w:style w:type="character" w:customStyle="1" w:styleId="WW8Num63z0">
    <w:name w:val="WW8Num63z0"/>
    <w:rPr>
      <w:rFonts w:ascii="Symbol" w:hAnsi="Symbol"/>
    </w:rPr>
  </w:style>
  <w:style w:type="character" w:customStyle="1" w:styleId="WW8Num63z1">
    <w:name w:val="WW8Num63z1"/>
    <w:rPr>
      <w:rFonts w:ascii="Times New Roman" w:hAnsi="Times New Roman"/>
      <w:b w:val="0"/>
      <w:i w:val="0"/>
      <w:sz w:val="20"/>
      <w:u w:val="none"/>
    </w:rPr>
  </w:style>
  <w:style w:type="character" w:customStyle="1" w:styleId="WW8Num65z0">
    <w:name w:val="WW8Num65z0"/>
    <w:rPr>
      <w:rFonts w:ascii="Symbol" w:hAnsi="Symbol"/>
    </w:rPr>
  </w:style>
  <w:style w:type="character" w:customStyle="1" w:styleId="WW8Num66z0">
    <w:name w:val="WW8Num66z0"/>
    <w:rPr>
      <w:rFonts w:ascii="Symbol" w:hAnsi="Symbol"/>
      <w:color w:val="auto"/>
      <w:sz w:val="20"/>
    </w:rPr>
  </w:style>
  <w:style w:type="character" w:customStyle="1" w:styleId="WW8Num68z0">
    <w:name w:val="WW8Num68z0"/>
    <w:rPr>
      <w:rFonts w:ascii="Symbol" w:hAnsi="Symbol"/>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1z0">
    <w:name w:val="WW8Num71z0"/>
    <w:rPr>
      <w:rFonts w:ascii="Symbol" w:hAnsi="Symbol"/>
    </w:rPr>
  </w:style>
  <w:style w:type="character" w:customStyle="1" w:styleId="WW8Num73z0">
    <w:name w:val="WW8Num73z0"/>
    <w:rPr>
      <w:rFonts w:ascii="Symbol" w:hAnsi="Symbol"/>
      <w:color w:val="000000"/>
    </w:rPr>
  </w:style>
  <w:style w:type="character" w:customStyle="1" w:styleId="WW8Num74z0">
    <w:name w:val="WW8Num74z0"/>
    <w:rPr>
      <w:rFonts w:ascii="Symbol" w:hAnsi="Symbol"/>
    </w:rPr>
  </w:style>
  <w:style w:type="character" w:customStyle="1" w:styleId="WW8Num75z0">
    <w:name w:val="WW8Num75z0"/>
    <w:rPr>
      <w:rFonts w:ascii="Symbol" w:hAnsi="Symbol"/>
    </w:rPr>
  </w:style>
  <w:style w:type="character" w:customStyle="1" w:styleId="WW8Num75z1">
    <w:name w:val="WW8Num75z1"/>
    <w:rPr>
      <w:rFonts w:ascii="Times New Roman" w:hAnsi="Times New Roman"/>
      <w:b w:val="0"/>
      <w:i w:val="0"/>
      <w:sz w:val="20"/>
      <w:u w:val="none"/>
    </w:rPr>
  </w:style>
  <w:style w:type="character" w:customStyle="1" w:styleId="WW8Num76z0">
    <w:name w:val="WW8Num76z0"/>
    <w:rPr>
      <w:rFonts w:ascii="Symbol" w:hAnsi="Symbol"/>
    </w:rPr>
  </w:style>
  <w:style w:type="character" w:customStyle="1" w:styleId="WW8Num76z1">
    <w:name w:val="WW8Num76z1"/>
    <w:rPr>
      <w:rFonts w:ascii="Times New Roman" w:hAnsi="Times New Roman"/>
      <w:b w:val="0"/>
      <w:i w:val="0"/>
      <w:sz w:val="20"/>
      <w:u w:val="none"/>
    </w:rPr>
  </w:style>
  <w:style w:type="character" w:customStyle="1" w:styleId="WW8Num77z0">
    <w:name w:val="WW8Num77z0"/>
    <w:rPr>
      <w:rFonts w:ascii="Symbol" w:hAnsi="Symbol"/>
    </w:rPr>
  </w:style>
  <w:style w:type="character" w:customStyle="1" w:styleId="WW8Num77z1">
    <w:name w:val="WW8Num77z1"/>
    <w:rPr>
      <w:rFonts w:ascii="Times New Roman" w:hAnsi="Times New Roman"/>
      <w:b w:val="0"/>
      <w:i w:val="0"/>
      <w:sz w:val="20"/>
      <w:u w:val="none"/>
    </w:rPr>
  </w:style>
  <w:style w:type="character" w:customStyle="1" w:styleId="WW8Num78z0">
    <w:name w:val="WW8Num78z0"/>
    <w:rPr>
      <w:rFonts w:ascii="Symbol" w:hAnsi="Symbol"/>
    </w:rPr>
  </w:style>
  <w:style w:type="character" w:customStyle="1" w:styleId="WW8Num79z0">
    <w:name w:val="WW8Num79z0"/>
    <w:rPr>
      <w:rFonts w:ascii="Symbol" w:hAnsi="Symbol"/>
    </w:rPr>
  </w:style>
  <w:style w:type="character" w:customStyle="1" w:styleId="WW8Num80z0">
    <w:name w:val="WW8Num80z0"/>
    <w:rPr>
      <w:rFonts w:ascii="Symbol" w:hAnsi="Symbol"/>
    </w:rPr>
  </w:style>
  <w:style w:type="character" w:customStyle="1" w:styleId="WW8Num80z1">
    <w:name w:val="WW8Num80z1"/>
    <w:rPr>
      <w:rFonts w:ascii="Times New Roman" w:hAnsi="Times New Roman"/>
      <w:b w:val="0"/>
      <w:i w:val="0"/>
      <w:sz w:val="20"/>
      <w:u w:val="none"/>
    </w:rPr>
  </w:style>
  <w:style w:type="character" w:customStyle="1" w:styleId="WW8Num81z0">
    <w:name w:val="WW8Num81z0"/>
    <w:rPr>
      <w:rFonts w:ascii="Symbol" w:hAnsi="Symbol"/>
    </w:rPr>
  </w:style>
  <w:style w:type="character" w:customStyle="1" w:styleId="WW8Num81z1">
    <w:name w:val="WW8Num81z1"/>
    <w:rPr>
      <w:rFonts w:ascii="Times New Roman" w:hAnsi="Times New Roman"/>
      <w:b w:val="0"/>
      <w:i w:val="0"/>
      <w:sz w:val="20"/>
      <w:u w:val="none"/>
    </w:rPr>
  </w:style>
  <w:style w:type="character" w:customStyle="1" w:styleId="WW8Num82z0">
    <w:name w:val="WW8Num82z0"/>
    <w:rPr>
      <w:rFonts w:ascii="Wingdings" w:hAnsi="Wingdings"/>
    </w:rPr>
  </w:style>
  <w:style w:type="character" w:customStyle="1" w:styleId="WW8Num83z0">
    <w:name w:val="WW8Num83z0"/>
    <w:rPr>
      <w:rFonts w:ascii="Symbol" w:hAnsi="Symbol"/>
    </w:rPr>
  </w:style>
  <w:style w:type="character" w:customStyle="1" w:styleId="WW8Num83z1">
    <w:name w:val="WW8Num83z1"/>
    <w:rPr>
      <w:rFonts w:ascii="Times New Roman" w:hAnsi="Times New Roman"/>
      <w:b w:val="0"/>
      <w:i w:val="0"/>
      <w:sz w:val="20"/>
      <w:u w:val="none"/>
    </w:rPr>
  </w:style>
  <w:style w:type="character" w:customStyle="1" w:styleId="WW8Num85z0">
    <w:name w:val="WW8Num85z0"/>
    <w:rPr>
      <w:rFonts w:ascii="Symbol" w:hAnsi="Symbol"/>
    </w:rPr>
  </w:style>
  <w:style w:type="character" w:customStyle="1" w:styleId="WW8Num86z0">
    <w:name w:val="WW8Num86z0"/>
    <w:rPr>
      <w:rFonts w:ascii="Symbol" w:hAnsi="Symbol"/>
    </w:rPr>
  </w:style>
  <w:style w:type="character" w:customStyle="1" w:styleId="WW8Num87z0">
    <w:name w:val="WW8Num87z0"/>
    <w:rPr>
      <w:rFonts w:ascii="Symbol" w:hAnsi="Symbol"/>
    </w:rPr>
  </w:style>
  <w:style w:type="character" w:customStyle="1" w:styleId="WW8Num88z0">
    <w:name w:val="WW8Num88z0"/>
    <w:rPr>
      <w:rFonts w:ascii="Symbol" w:hAnsi="Symbol"/>
    </w:rPr>
  </w:style>
  <w:style w:type="character" w:customStyle="1" w:styleId="WW8Num90z0">
    <w:name w:val="WW8Num90z0"/>
    <w:rPr>
      <w:rFonts w:ascii="Symbol" w:hAnsi="Symbol"/>
    </w:rPr>
  </w:style>
  <w:style w:type="character" w:customStyle="1" w:styleId="WW8Num90z1">
    <w:name w:val="WW8Num90z1"/>
    <w:rPr>
      <w:rFonts w:ascii="Times New Roman" w:hAnsi="Times New Roman"/>
      <w:b w:val="0"/>
      <w:i w:val="0"/>
      <w:sz w:val="20"/>
      <w:u w:val="none"/>
    </w:rPr>
  </w:style>
  <w:style w:type="character" w:customStyle="1" w:styleId="WW8Num91z0">
    <w:name w:val="WW8Num91z0"/>
    <w:rPr>
      <w:rFonts w:ascii="Symbol" w:hAnsi="Symbol"/>
    </w:rPr>
  </w:style>
  <w:style w:type="character" w:customStyle="1" w:styleId="WW8Num92z0">
    <w:name w:val="WW8Num92z0"/>
    <w:rPr>
      <w:rFonts w:ascii="Symbol" w:hAnsi="Symbol"/>
    </w:rPr>
  </w:style>
  <w:style w:type="character" w:customStyle="1" w:styleId="WW8Num92z1">
    <w:name w:val="WW8Num92z1"/>
    <w:rPr>
      <w:rFonts w:ascii="Times New Roman" w:hAnsi="Times New Roman"/>
      <w:b w:val="0"/>
      <w:i w:val="0"/>
      <w:sz w:val="20"/>
      <w:u w:val="none"/>
    </w:rPr>
  </w:style>
  <w:style w:type="character" w:customStyle="1" w:styleId="WW8Num93z0">
    <w:name w:val="WW8Num93z0"/>
    <w:rPr>
      <w:rFonts w:ascii="Symbol" w:hAnsi="Symbol"/>
    </w:rPr>
  </w:style>
  <w:style w:type="character" w:customStyle="1" w:styleId="WW8Num94z0">
    <w:name w:val="WW8Num94z0"/>
    <w:rPr>
      <w:rFonts w:ascii="Symbol" w:hAnsi="Symbol"/>
    </w:rPr>
  </w:style>
  <w:style w:type="character" w:customStyle="1" w:styleId="WW8Num96z0">
    <w:name w:val="WW8Num96z0"/>
    <w:rPr>
      <w:rFonts w:ascii="Symbol" w:hAnsi="Symbol"/>
      <w:color w:val="auto"/>
      <w:sz w:val="20"/>
    </w:rPr>
  </w:style>
  <w:style w:type="character" w:customStyle="1" w:styleId="WW8Num97z0">
    <w:name w:val="WW8Num97z0"/>
    <w:rPr>
      <w:rFonts w:ascii="Symbol" w:hAnsi="Symbol"/>
    </w:rPr>
  </w:style>
  <w:style w:type="character" w:customStyle="1" w:styleId="WW8Num98z0">
    <w:name w:val="WW8Num98z0"/>
    <w:rPr>
      <w:rFonts w:ascii="Symbol" w:hAnsi="Symbol"/>
    </w:rPr>
  </w:style>
  <w:style w:type="character" w:customStyle="1" w:styleId="WW8Num98z1">
    <w:name w:val="WW8Num98z1"/>
    <w:rPr>
      <w:rFonts w:ascii="Times New Roman" w:hAnsi="Times New Roman"/>
      <w:b w:val="0"/>
      <w:i w:val="0"/>
      <w:sz w:val="20"/>
      <w:u w:val="none"/>
    </w:rPr>
  </w:style>
  <w:style w:type="character" w:customStyle="1" w:styleId="WW8Num99z0">
    <w:name w:val="WW8Num99z0"/>
    <w:rPr>
      <w:rFonts w:ascii="Times New Roman" w:hAnsi="Times New Roman"/>
    </w:rPr>
  </w:style>
  <w:style w:type="character" w:customStyle="1" w:styleId="WW8Num102z0">
    <w:name w:val="WW8Num102z0"/>
    <w:rPr>
      <w:rFonts w:ascii="Symbol" w:hAnsi="Symbol"/>
    </w:rPr>
  </w:style>
  <w:style w:type="character" w:customStyle="1" w:styleId="WW8Num103z0">
    <w:name w:val="WW8Num103z0"/>
    <w:rPr>
      <w:rFonts w:ascii="Symbol" w:hAnsi="Symbol"/>
    </w:rPr>
  </w:style>
  <w:style w:type="character" w:customStyle="1" w:styleId="WW8Num105z0">
    <w:name w:val="WW8Num105z0"/>
    <w:rPr>
      <w:rFonts w:ascii="Symbol" w:hAnsi="Symbol"/>
    </w:rPr>
  </w:style>
  <w:style w:type="character" w:customStyle="1" w:styleId="WW8Num106z0">
    <w:name w:val="WW8Num106z0"/>
    <w:rPr>
      <w:rFonts w:ascii="Symbol" w:hAnsi="Symbol"/>
      <w:color w:val="auto"/>
    </w:rPr>
  </w:style>
  <w:style w:type="character" w:customStyle="1" w:styleId="WW8Num107z0">
    <w:name w:val="WW8Num107z0"/>
    <w:rPr>
      <w:rFonts w:ascii="Symbol" w:hAnsi="Symbol"/>
    </w:rPr>
  </w:style>
  <w:style w:type="character" w:customStyle="1" w:styleId="WW8Num107z1">
    <w:name w:val="WW8Num107z1"/>
    <w:rPr>
      <w:rFonts w:ascii="Times New Roman" w:hAnsi="Times New Roman"/>
      <w:b w:val="0"/>
      <w:i w:val="0"/>
      <w:sz w:val="20"/>
      <w:u w:val="none"/>
    </w:rPr>
  </w:style>
  <w:style w:type="character" w:customStyle="1" w:styleId="WW8Num108z0">
    <w:name w:val="WW8Num108z0"/>
    <w:rPr>
      <w:rFonts w:ascii="Symbol" w:hAnsi="Symbol"/>
    </w:rPr>
  </w:style>
  <w:style w:type="character" w:customStyle="1" w:styleId="WW8Num108z1">
    <w:name w:val="WW8Num108z1"/>
    <w:rPr>
      <w:rFonts w:ascii="Times New Roman" w:hAnsi="Times New Roman"/>
      <w:b w:val="0"/>
      <w:i w:val="0"/>
      <w:sz w:val="20"/>
      <w:u w:val="none"/>
    </w:rPr>
  </w:style>
  <w:style w:type="character" w:customStyle="1" w:styleId="WW8Num109z0">
    <w:name w:val="WW8Num109z0"/>
    <w:rPr>
      <w:rFonts w:ascii="Symbol" w:hAnsi="Symbol"/>
    </w:rPr>
  </w:style>
  <w:style w:type="character" w:customStyle="1" w:styleId="WW8Num110z0">
    <w:name w:val="WW8Num110z0"/>
    <w:rPr>
      <w:rFonts w:ascii="Symbol" w:hAnsi="Symbol"/>
    </w:rPr>
  </w:style>
  <w:style w:type="character" w:customStyle="1" w:styleId="WW8Num112z0">
    <w:name w:val="WW8Num112z0"/>
    <w:rPr>
      <w:rFonts w:ascii="Symbol" w:hAnsi="Symbol"/>
      <w:color w:val="auto"/>
    </w:rPr>
  </w:style>
  <w:style w:type="character" w:customStyle="1" w:styleId="WW8Num113z0">
    <w:name w:val="WW8Num113z0"/>
    <w:rPr>
      <w:rFonts w:ascii="Symbol" w:hAnsi="Symbol"/>
    </w:rPr>
  </w:style>
  <w:style w:type="character" w:customStyle="1" w:styleId="WW8Num114z0">
    <w:name w:val="WW8Num114z0"/>
    <w:rPr>
      <w:rFonts w:ascii="Symbol" w:hAnsi="Symbol"/>
    </w:rPr>
  </w:style>
  <w:style w:type="character" w:customStyle="1" w:styleId="WW8Num114z1">
    <w:name w:val="WW8Num114z1"/>
    <w:rPr>
      <w:rFonts w:ascii="Courier New" w:hAnsi="Courier New"/>
    </w:rPr>
  </w:style>
  <w:style w:type="character" w:customStyle="1" w:styleId="WW8Num114z2">
    <w:name w:val="WW8Num114z2"/>
    <w:rPr>
      <w:rFonts w:ascii="Wingdings" w:hAnsi="Wingdings"/>
    </w:rPr>
  </w:style>
  <w:style w:type="character" w:customStyle="1" w:styleId="WW8Num115z0">
    <w:name w:val="WW8Num115z0"/>
    <w:rPr>
      <w:rFonts w:ascii="Symbol" w:hAnsi="Symbol"/>
    </w:rPr>
  </w:style>
  <w:style w:type="character" w:customStyle="1" w:styleId="WW8Num116z0">
    <w:name w:val="WW8Num116z0"/>
    <w:rPr>
      <w:rFonts w:ascii="Symbol" w:hAnsi="Symbol"/>
    </w:rPr>
  </w:style>
  <w:style w:type="character" w:customStyle="1" w:styleId="WW8Num116z1">
    <w:name w:val="WW8Num116z1"/>
    <w:rPr>
      <w:rFonts w:ascii="Times New Roman" w:hAnsi="Times New Roman"/>
      <w:b w:val="0"/>
      <w:i w:val="0"/>
      <w:sz w:val="20"/>
      <w:u w:val="none"/>
    </w:rPr>
  </w:style>
  <w:style w:type="character" w:customStyle="1" w:styleId="WW8Num118z0">
    <w:name w:val="WW8Num118z0"/>
    <w:rPr>
      <w:rFonts w:ascii="Symbol" w:hAnsi="Symbol"/>
    </w:rPr>
  </w:style>
  <w:style w:type="character" w:customStyle="1" w:styleId="WW8Num119z0">
    <w:name w:val="WW8Num119z0"/>
    <w:rPr>
      <w:rFonts w:ascii="Symbol" w:hAnsi="Symbol"/>
    </w:rPr>
  </w:style>
  <w:style w:type="character" w:customStyle="1" w:styleId="WW8Num120z0">
    <w:name w:val="WW8Num120z0"/>
    <w:rPr>
      <w:rFonts w:ascii="Symbol" w:hAnsi="Symbol"/>
    </w:rPr>
  </w:style>
  <w:style w:type="character" w:customStyle="1" w:styleId="WW8Num121z0">
    <w:name w:val="WW8Num121z0"/>
    <w:rPr>
      <w:rFonts w:ascii="Times New Roman" w:hAnsi="Times New Roman"/>
    </w:rPr>
  </w:style>
  <w:style w:type="character" w:customStyle="1" w:styleId="WW8Num122z0">
    <w:name w:val="WW8Num122z0"/>
    <w:rPr>
      <w:rFonts w:ascii="Symbol" w:hAnsi="Symbol"/>
    </w:rPr>
  </w:style>
  <w:style w:type="character" w:customStyle="1" w:styleId="WW8Num123z0">
    <w:name w:val="WW8Num123z0"/>
    <w:rPr>
      <w:rFonts w:ascii="Symbol" w:hAnsi="Symbol"/>
    </w:rPr>
  </w:style>
  <w:style w:type="character" w:customStyle="1" w:styleId="WW8Num123z1">
    <w:name w:val="WW8Num123z1"/>
    <w:rPr>
      <w:rFonts w:ascii="Times New Roman" w:hAnsi="Times New Roman"/>
      <w:b w:val="0"/>
      <w:i w:val="0"/>
      <w:sz w:val="20"/>
      <w:u w:val="none"/>
    </w:rPr>
  </w:style>
  <w:style w:type="character" w:customStyle="1" w:styleId="WW8Num124z0">
    <w:name w:val="WW8Num124z0"/>
    <w:rPr>
      <w:rFonts w:ascii="Symbol" w:hAnsi="Symbol"/>
    </w:rPr>
  </w:style>
  <w:style w:type="character" w:customStyle="1" w:styleId="WW8Num124z1">
    <w:name w:val="WW8Num124z1"/>
    <w:rPr>
      <w:rFonts w:ascii="Times New Roman" w:hAnsi="Times New Roman"/>
      <w:b w:val="0"/>
      <w:i w:val="0"/>
      <w:sz w:val="20"/>
      <w:u w:val="none"/>
    </w:rPr>
  </w:style>
  <w:style w:type="character" w:customStyle="1" w:styleId="WW8Num125z0">
    <w:name w:val="WW8Num125z0"/>
    <w:rPr>
      <w:rFonts w:ascii="Symbol" w:hAnsi="Symbol"/>
    </w:rPr>
  </w:style>
  <w:style w:type="character" w:customStyle="1" w:styleId="WW8Num125z1">
    <w:name w:val="WW8Num125z1"/>
    <w:rPr>
      <w:rFonts w:ascii="Times New Roman" w:hAnsi="Times New Roman"/>
      <w:b w:val="0"/>
      <w:i w:val="0"/>
      <w:sz w:val="20"/>
      <w:u w:val="none"/>
    </w:rPr>
  </w:style>
  <w:style w:type="character" w:customStyle="1" w:styleId="WW8Num126z0">
    <w:name w:val="WW8Num126z0"/>
    <w:rPr>
      <w:rFonts w:ascii="Symbol" w:hAnsi="Symbol"/>
    </w:rPr>
  </w:style>
  <w:style w:type="character" w:customStyle="1" w:styleId="WW8Num126z1">
    <w:name w:val="WW8Num126z1"/>
    <w:rPr>
      <w:rFonts w:ascii="Times New Roman" w:hAnsi="Times New Roman"/>
      <w:b w:val="0"/>
      <w:i w:val="0"/>
      <w:sz w:val="20"/>
      <w:u w:val="none"/>
    </w:rPr>
  </w:style>
  <w:style w:type="character" w:customStyle="1" w:styleId="WW8Num127z0">
    <w:name w:val="WW8Num127z0"/>
    <w:rPr>
      <w:rFonts w:ascii="Symbol" w:hAnsi="Symbol"/>
    </w:rPr>
  </w:style>
  <w:style w:type="character" w:customStyle="1" w:styleId="WW8Num128z0">
    <w:name w:val="WW8Num128z0"/>
    <w:rPr>
      <w:rFonts w:ascii="Symbol" w:hAnsi="Symbol"/>
    </w:rPr>
  </w:style>
  <w:style w:type="character" w:customStyle="1" w:styleId="WW8Num130z0">
    <w:name w:val="WW8Num130z0"/>
    <w:rPr>
      <w:rFonts w:ascii="Symbol" w:hAnsi="Symbol"/>
    </w:rPr>
  </w:style>
  <w:style w:type="character" w:customStyle="1" w:styleId="WW8Num131z0">
    <w:name w:val="WW8Num131z0"/>
    <w:rPr>
      <w:rFonts w:ascii="Symbol" w:hAnsi="Symbol"/>
    </w:rPr>
  </w:style>
  <w:style w:type="character" w:customStyle="1" w:styleId="WW8Num132z0">
    <w:name w:val="WW8Num132z0"/>
    <w:rPr>
      <w:rFonts w:ascii="Symbol" w:hAnsi="Symbol"/>
    </w:rPr>
  </w:style>
  <w:style w:type="character" w:customStyle="1" w:styleId="WW8Num133z0">
    <w:name w:val="WW8Num133z0"/>
    <w:rPr>
      <w:rFonts w:ascii="Symbol" w:hAnsi="Symbol"/>
    </w:rPr>
  </w:style>
  <w:style w:type="character" w:customStyle="1" w:styleId="WW8Num134z0">
    <w:name w:val="WW8Num134z0"/>
    <w:rPr>
      <w:rFonts w:ascii="Symbol" w:hAnsi="Symbol"/>
    </w:rPr>
  </w:style>
  <w:style w:type="character" w:customStyle="1" w:styleId="WW8Num135z0">
    <w:name w:val="WW8Num135z0"/>
    <w:rPr>
      <w:rFonts w:ascii="Wingdings" w:hAnsi="Wingdings"/>
      <w:sz w:val="24"/>
    </w:rPr>
  </w:style>
  <w:style w:type="character" w:customStyle="1" w:styleId="WW8Num136z0">
    <w:name w:val="WW8Num136z0"/>
    <w:rPr>
      <w:rFonts w:ascii="Symbol" w:hAnsi="Symbol"/>
    </w:rPr>
  </w:style>
  <w:style w:type="character" w:customStyle="1" w:styleId="WW8Num136z1">
    <w:name w:val="WW8Num136z1"/>
    <w:rPr>
      <w:rFonts w:ascii="Times New Roman" w:hAnsi="Times New Roman"/>
      <w:b w:val="0"/>
      <w:i w:val="0"/>
      <w:sz w:val="20"/>
      <w:u w:val="none"/>
    </w:rPr>
  </w:style>
  <w:style w:type="character" w:customStyle="1" w:styleId="WW8Num137z0">
    <w:name w:val="WW8Num137z0"/>
    <w:rPr>
      <w:rFonts w:ascii="Times New Roman" w:hAnsi="Times New Roman"/>
      <w:b w:val="0"/>
      <w:i w:val="0"/>
      <w:sz w:val="20"/>
      <w:u w:val="none"/>
    </w:rPr>
  </w:style>
  <w:style w:type="character" w:customStyle="1" w:styleId="WW8Num138z0">
    <w:name w:val="WW8Num138z0"/>
    <w:rPr>
      <w:rFonts w:ascii="Symbol" w:hAnsi="Symbol"/>
      <w:color w:val="auto"/>
      <w:sz w:val="20"/>
    </w:rPr>
  </w:style>
  <w:style w:type="character" w:customStyle="1" w:styleId="WW8Num139z0">
    <w:name w:val="WW8Num139z0"/>
    <w:rPr>
      <w:rFonts w:ascii="Symbol" w:hAnsi="Symbol"/>
    </w:rPr>
  </w:style>
  <w:style w:type="character" w:customStyle="1" w:styleId="WW8Num140z0">
    <w:name w:val="WW8Num140z0"/>
    <w:rPr>
      <w:rFonts w:ascii="Symbol" w:hAnsi="Symbol"/>
      <w:color w:val="auto"/>
    </w:rPr>
  </w:style>
  <w:style w:type="character" w:customStyle="1" w:styleId="WW8Num142z0">
    <w:name w:val="WW8Num142z0"/>
    <w:rPr>
      <w:rFonts w:ascii="Symbol" w:hAnsi="Symbol"/>
    </w:rPr>
  </w:style>
  <w:style w:type="character" w:customStyle="1" w:styleId="WW8Num142z2">
    <w:name w:val="WW8Num142z2"/>
    <w:rPr>
      <w:rFonts w:ascii="Wingdings" w:hAnsi="Wingdings"/>
    </w:rPr>
  </w:style>
  <w:style w:type="character" w:customStyle="1" w:styleId="WW8Num142z4">
    <w:name w:val="WW8Num142z4"/>
    <w:rPr>
      <w:rFonts w:ascii="Courier New" w:hAnsi="Courier New"/>
    </w:rPr>
  </w:style>
  <w:style w:type="character" w:customStyle="1" w:styleId="WW8Num143z0">
    <w:name w:val="WW8Num143z0"/>
    <w:rPr>
      <w:rFonts w:ascii="Symbol" w:hAnsi="Symbol"/>
      <w:color w:val="auto"/>
    </w:rPr>
  </w:style>
  <w:style w:type="character" w:customStyle="1" w:styleId="WW8Num144z0">
    <w:name w:val="WW8Num144z0"/>
    <w:rPr>
      <w:rFonts w:ascii="Symbol" w:hAnsi="Symbol"/>
    </w:rPr>
  </w:style>
  <w:style w:type="character" w:customStyle="1" w:styleId="WW8Num145z0">
    <w:name w:val="WW8Num145z0"/>
    <w:rPr>
      <w:rFonts w:ascii="Symbol" w:hAnsi="Symbol"/>
    </w:rPr>
  </w:style>
  <w:style w:type="character" w:customStyle="1" w:styleId="WW8NumSt2z0">
    <w:name w:val="WW8NumSt2z0"/>
    <w:rPr>
      <w:rFonts w:ascii="Symbol" w:hAnsi="Symbol"/>
    </w:rPr>
  </w:style>
  <w:style w:type="character" w:customStyle="1" w:styleId="WW8NumSt11z0">
    <w:name w:val="WW8NumSt11z0"/>
    <w:rPr>
      <w:rFonts w:ascii="Monotype Sorts" w:hAnsi="Monotype Sorts"/>
      <w:sz w:val="48"/>
    </w:rPr>
  </w:style>
  <w:style w:type="character" w:customStyle="1" w:styleId="WW8NumSt12z0">
    <w:name w:val="WW8NumSt12z0"/>
    <w:rPr>
      <w:rFonts w:ascii="Times New Roman" w:hAnsi="Times New Roman"/>
      <w:sz w:val="48"/>
    </w:rPr>
  </w:style>
  <w:style w:type="character" w:customStyle="1" w:styleId="WW8NumSt60z0">
    <w:name w:val="WW8NumSt60z0"/>
    <w:rPr>
      <w:rFonts w:ascii="Symbol" w:hAnsi="Symbol"/>
    </w:rPr>
  </w:style>
  <w:style w:type="character" w:customStyle="1" w:styleId="WW8NumSt136z0">
    <w:name w:val="WW8NumSt136z0"/>
    <w:rPr>
      <w:rFonts w:ascii="Symbol" w:hAnsi="Symbol"/>
    </w:rPr>
  </w:style>
  <w:style w:type="character" w:styleId="CommentReference">
    <w:name w:val="annotation reference"/>
    <w:semiHidden/>
    <w:rPr>
      <w:sz w:val="16"/>
    </w:rPr>
  </w:style>
  <w:style w:type="character" w:styleId="LineNumber">
    <w:name w:val="line number"/>
    <w:basedOn w:val="DefaultParagraphFont"/>
    <w:semiHidden/>
  </w:style>
  <w:style w:type="character" w:customStyle="1" w:styleId="FootnoteCharacters">
    <w:name w:val="Footnote Characters"/>
    <w:rPr>
      <w:position w:val="1"/>
      <w:sz w:val="16"/>
    </w:rPr>
  </w:style>
  <w:style w:type="character" w:styleId="PageNumber">
    <w:name w:val="page number"/>
    <w:basedOn w:val="DefaultParagraphFont"/>
    <w:semiHidden/>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semiHidden/>
    <w:rPr>
      <w:color w:val="0000FF"/>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CommentText">
    <w:name w:val="annotation text"/>
    <w:basedOn w:val="Normal"/>
    <w:link w:val="CommentTextChar"/>
    <w:semiHidden/>
  </w:style>
  <w:style w:type="paragraph" w:styleId="TOC8">
    <w:name w:val="toc 8"/>
    <w:basedOn w:val="Normal"/>
    <w:next w:val="Normal"/>
    <w:semiHidden/>
    <w:pPr>
      <w:ind w:left="1400"/>
    </w:pPr>
    <w:rPr>
      <w:sz w:val="18"/>
    </w:rPr>
  </w:style>
  <w:style w:type="paragraph" w:styleId="TOC7">
    <w:name w:val="toc 7"/>
    <w:basedOn w:val="Normal"/>
    <w:next w:val="Normal"/>
    <w:semiHidden/>
    <w:pPr>
      <w:ind w:left="1200"/>
    </w:pPr>
    <w:rPr>
      <w:sz w:val="18"/>
    </w:rPr>
  </w:style>
  <w:style w:type="paragraph" w:styleId="TOC6">
    <w:name w:val="toc 6"/>
    <w:basedOn w:val="Normal"/>
    <w:next w:val="Normal"/>
    <w:semiHidden/>
    <w:pPr>
      <w:ind w:left="1000"/>
    </w:pPr>
    <w:rPr>
      <w:sz w:val="18"/>
    </w:rPr>
  </w:style>
  <w:style w:type="paragraph" w:styleId="TOC5">
    <w:name w:val="toc 5"/>
    <w:basedOn w:val="Normal"/>
    <w:next w:val="Normal"/>
    <w:semiHidden/>
    <w:pPr>
      <w:ind w:left="800"/>
    </w:pPr>
    <w:rPr>
      <w:sz w:val="18"/>
    </w:rPr>
  </w:style>
  <w:style w:type="paragraph" w:styleId="TOC4">
    <w:name w:val="toc 4"/>
    <w:basedOn w:val="Normal"/>
    <w:next w:val="Normal"/>
    <w:semiHidden/>
    <w:pPr>
      <w:ind w:left="600"/>
    </w:pPr>
    <w:rPr>
      <w:sz w:val="18"/>
    </w:rPr>
  </w:style>
  <w:style w:type="paragraph" w:styleId="TOC3">
    <w:name w:val="toc 3"/>
    <w:basedOn w:val="Normal"/>
    <w:next w:val="Normal"/>
    <w:uiPriority w:val="39"/>
    <w:qFormat/>
    <w:pPr>
      <w:ind w:left="400"/>
    </w:pPr>
    <w:rPr>
      <w:i/>
    </w:rPr>
  </w:style>
  <w:style w:type="paragraph" w:styleId="TOC2">
    <w:name w:val="toc 2"/>
    <w:basedOn w:val="Normal"/>
    <w:next w:val="Normal"/>
    <w:uiPriority w:val="39"/>
    <w:qFormat/>
    <w:pPr>
      <w:ind w:left="200"/>
    </w:pPr>
    <w:rPr>
      <w:smallCaps/>
    </w:rPr>
  </w:style>
  <w:style w:type="paragraph" w:styleId="TOC1">
    <w:name w:val="toc 1"/>
    <w:basedOn w:val="Normal"/>
    <w:next w:val="Normal"/>
    <w:uiPriority w:val="39"/>
    <w:qFormat/>
    <w:pPr>
      <w:spacing w:before="120" w:after="120"/>
    </w:pPr>
    <w:rPr>
      <w:b/>
      <w:caps/>
    </w:rPr>
  </w:style>
  <w:style w:type="paragraph" w:styleId="Index7">
    <w:name w:val="index 7"/>
    <w:basedOn w:val="Normal"/>
    <w:next w:val="Normal"/>
    <w:semiHidden/>
    <w:pPr>
      <w:ind w:left="2160"/>
    </w:pPr>
  </w:style>
  <w:style w:type="paragraph" w:styleId="Index6">
    <w:name w:val="index 6"/>
    <w:basedOn w:val="Normal"/>
    <w:next w:val="Normal"/>
    <w:semiHidden/>
    <w:pPr>
      <w:ind w:left="1800"/>
    </w:pPr>
  </w:style>
  <w:style w:type="paragraph" w:styleId="Index5">
    <w:name w:val="index 5"/>
    <w:basedOn w:val="Normal"/>
    <w:next w:val="Normal"/>
    <w:semiHidden/>
    <w:pPr>
      <w:ind w:left="1440"/>
    </w:pPr>
  </w:style>
  <w:style w:type="paragraph" w:styleId="Index4">
    <w:name w:val="index 4"/>
    <w:basedOn w:val="Normal"/>
    <w:next w:val="Normal"/>
    <w:semiHidden/>
    <w:pPr>
      <w:ind w:left="1080"/>
    </w:pPr>
  </w:style>
  <w:style w:type="paragraph" w:styleId="Index3">
    <w:name w:val="index 3"/>
    <w:basedOn w:val="Normal"/>
    <w:next w:val="Normal"/>
    <w:semiHidden/>
    <w:pPr>
      <w:ind w:left="720"/>
    </w:pPr>
  </w:style>
  <w:style w:type="paragraph" w:styleId="Index2">
    <w:name w:val="index 2"/>
    <w:basedOn w:val="Normal"/>
    <w:next w:val="Normal"/>
    <w:semiHidden/>
    <w:pPr>
      <w:ind w:left="360"/>
    </w:pPr>
  </w:style>
  <w:style w:type="paragraph" w:styleId="Index1">
    <w:name w:val="index 1"/>
    <w:basedOn w:val="Normal"/>
    <w:next w:val="Normal"/>
    <w:semiHidden/>
  </w:style>
  <w:style w:type="paragraph" w:styleId="IndexHeading">
    <w:name w:val="index heading"/>
    <w:basedOn w:val="Normal"/>
    <w:next w:val="Index1"/>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styleId="BodyTextIndent">
    <w:name w:val="Body Text Indent"/>
    <w:basedOn w:val="Normal"/>
    <w:semiHidden/>
    <w:pPr>
      <w:ind w:left="-18" w:firstLine="18"/>
    </w:pPr>
    <w:rPr>
      <w:i/>
    </w:rPr>
  </w:style>
  <w:style w:type="paragraph" w:styleId="BodyTextIndent2">
    <w:name w:val="Body Text Indent 2"/>
    <w:basedOn w:val="Normal"/>
    <w:semiHidden/>
    <w:pPr>
      <w:ind w:left="-18" w:firstLine="18"/>
    </w:pPr>
  </w:style>
  <w:style w:type="paragraph" w:styleId="TOC9">
    <w:name w:val="toc 9"/>
    <w:basedOn w:val="Normal"/>
    <w:next w:val="Normal"/>
    <w:semiHidden/>
    <w:pPr>
      <w:ind w:left="1600"/>
    </w:pPr>
    <w:rPr>
      <w:sz w:val="18"/>
    </w:rPr>
  </w:style>
  <w:style w:type="paragraph" w:styleId="BodyText2">
    <w:name w:val="Body Text 2"/>
    <w:basedOn w:val="Normal"/>
    <w:semiHidden/>
    <w:rPr>
      <w:color w:val="auto"/>
    </w:rPr>
  </w:style>
  <w:style w:type="paragraph" w:customStyle="1" w:styleId="H1">
    <w:name w:val="H1"/>
    <w:basedOn w:val="Normal"/>
    <w:next w:val="Normal"/>
    <w:pPr>
      <w:keepNext/>
      <w:spacing w:before="100" w:after="100"/>
    </w:pPr>
    <w:rPr>
      <w:b/>
      <w:color w:val="auto"/>
      <w:kern w:val="1"/>
      <w:sz w:val="48"/>
    </w:rPr>
  </w:style>
  <w:style w:type="paragraph" w:customStyle="1" w:styleId="H2">
    <w:name w:val="H2"/>
    <w:basedOn w:val="Normal"/>
    <w:next w:val="Normal"/>
    <w:pPr>
      <w:keepNext/>
      <w:spacing w:before="100" w:after="100"/>
    </w:pPr>
    <w:rPr>
      <w:b/>
      <w:color w:val="auto"/>
      <w:sz w:val="36"/>
    </w:rPr>
  </w:style>
  <w:style w:type="paragraph" w:customStyle="1" w:styleId="Titlepage">
    <w:name w:val="Titlepage"/>
    <w:basedOn w:val="Normal"/>
    <w:pPr>
      <w:spacing w:before="240"/>
      <w:ind w:left="1440" w:right="-270"/>
    </w:pPr>
    <w:rPr>
      <w:rFonts w:ascii="Helvetica" w:hAnsi="Helvetica"/>
      <w:b/>
      <w:color w:val="auto"/>
      <w:sz w:val="48"/>
      <w:lang w:val="en-GB"/>
    </w:rPr>
  </w:style>
  <w:style w:type="paragraph" w:styleId="BodyTextIndent3">
    <w:name w:val="Body Text Indent 3"/>
    <w:basedOn w:val="Normal"/>
    <w:semiHidden/>
    <w:pPr>
      <w:ind w:left="360"/>
    </w:pPr>
  </w:style>
  <w:style w:type="paragraph" w:customStyle="1" w:styleId="Title1">
    <w:name w:val="Title1"/>
    <w:next w:val="Normal"/>
    <w:pPr>
      <w:suppressAutoHyphens/>
      <w:ind w:right="-720"/>
    </w:pPr>
    <w:rPr>
      <w:rFonts w:ascii="Arial" w:eastAsia="Arial" w:hAnsi="Arial" w:cs="CG Times"/>
      <w:color w:val="000000"/>
      <w:sz w:val="40"/>
      <w:lang w:val="en-US" w:eastAsia="ar-SA"/>
    </w:rPr>
  </w:style>
  <w:style w:type="paragraph" w:customStyle="1" w:styleId="Bullet1">
    <w:name w:val="Bullet1"/>
    <w:basedOn w:val="Normal"/>
    <w:pPr>
      <w:spacing w:before="120"/>
    </w:pPr>
    <w:rPr>
      <w:rFonts w:ascii="ICL Classical Garamond" w:hAnsi="ICL Classical Garamond"/>
      <w:color w:val="auto"/>
      <w:sz w:val="22"/>
      <w:lang w:val="en-GB"/>
    </w:rPr>
  </w:style>
  <w:style w:type="paragraph" w:customStyle="1" w:styleId="bullets0">
    <w:name w:val="bullets"/>
    <w:basedOn w:val="Normal"/>
    <w:pPr>
      <w:tabs>
        <w:tab w:val="left" w:pos="284"/>
      </w:tabs>
      <w:spacing w:before="60" w:after="60"/>
    </w:pPr>
    <w:rPr>
      <w:color w:val="auto"/>
      <w:sz w:val="22"/>
      <w:lang w:val="en-GB"/>
    </w:rPr>
  </w:style>
  <w:style w:type="paragraph" w:customStyle="1" w:styleId="table">
    <w:name w:val="table"/>
    <w:basedOn w:val="Normal"/>
    <w:pPr>
      <w:spacing w:before="120" w:after="120"/>
    </w:pPr>
    <w:rPr>
      <w:color w:val="auto"/>
      <w:sz w:val="22"/>
      <w:lang w:val="en-GB"/>
    </w:rPr>
  </w:style>
  <w:style w:type="paragraph" w:customStyle="1" w:styleId="table1">
    <w:name w:val="table1"/>
    <w:basedOn w:val="table"/>
  </w:style>
  <w:style w:type="paragraph" w:customStyle="1" w:styleId="RefDocItem">
    <w:name w:val="RefDocItem"/>
    <w:basedOn w:val="Normal"/>
    <w:pPr>
      <w:keepLines/>
      <w:tabs>
        <w:tab w:val="left" w:pos="1980"/>
      </w:tabs>
      <w:ind w:left="3958" w:hanging="2824"/>
    </w:pPr>
    <w:rPr>
      <w:color w:val="auto"/>
      <w:lang w:val="en-GB"/>
    </w:rPr>
  </w:style>
  <w:style w:type="paragraph" w:styleId="DocumentMap">
    <w:name w:val="Document Map"/>
    <w:basedOn w:val="Normal"/>
    <w:semiHidden/>
    <w:pPr>
      <w:shd w:val="clear" w:color="auto" w:fill="000080"/>
    </w:pPr>
    <w:rPr>
      <w:rFonts w:ascii="Tahoma" w:hAnsi="Tahoma"/>
      <w:sz w:val="16"/>
    </w:rPr>
  </w:style>
  <w:style w:type="paragraph" w:customStyle="1" w:styleId="Paragraph">
    <w:name w:val="Paragraph"/>
    <w:basedOn w:val="Normal"/>
    <w:pPr>
      <w:widowControl w:val="0"/>
      <w:spacing w:before="120" w:after="120"/>
      <w:ind w:left="1440" w:right="1440"/>
    </w:pPr>
    <w:rPr>
      <w:rFonts w:ascii="Frutiger Linotype" w:hAnsi="Frutiger Linotype"/>
      <w:lang w:val="en-GB"/>
    </w:rPr>
  </w:style>
  <w:style w:type="paragraph" w:customStyle="1" w:styleId="GlossaryItem">
    <w:name w:val="GlossaryItem"/>
    <w:basedOn w:val="Normal"/>
    <w:pPr>
      <w:keepNext/>
      <w:keepLines/>
      <w:ind w:left="3402" w:hanging="2268"/>
    </w:pPr>
    <w:rPr>
      <w:color w:val="auto"/>
      <w:lang w:val="en-GB"/>
    </w:rPr>
  </w:style>
  <w:style w:type="paragraph" w:customStyle="1" w:styleId="FrontPage">
    <w:name w:val="FrontPage"/>
    <w:basedOn w:val="Normal"/>
    <w:pPr>
      <w:tabs>
        <w:tab w:val="left" w:pos="5812"/>
      </w:tabs>
      <w:spacing w:before="120"/>
      <w:ind w:firstLine="33"/>
    </w:pPr>
    <w:rPr>
      <w:color w:val="auto"/>
      <w:lang w:val="en-GB"/>
    </w:rPr>
  </w:style>
  <w:style w:type="paragraph" w:styleId="NormalWeb">
    <w:name w:val="Normal (Web)"/>
    <w:basedOn w:val="Normal"/>
    <w:uiPriority w:val="99"/>
    <w:semiHidden/>
    <w:pPr>
      <w:spacing w:before="100" w:after="100"/>
    </w:pPr>
    <w:rPr>
      <w:color w:val="auto"/>
      <w:lang w:val="en-GB"/>
    </w:rPr>
  </w:style>
  <w:style w:type="paragraph" w:customStyle="1" w:styleId="tableheader">
    <w:name w:val="tableheader"/>
    <w:basedOn w:val="Heading5"/>
    <w:pPr>
      <w:keepNext/>
      <w:numPr>
        <w:ilvl w:val="0"/>
        <w:numId w:val="0"/>
      </w:numPr>
      <w:spacing w:before="60" w:after="60"/>
      <w:ind w:hanging="1008"/>
      <w:jc w:val="center"/>
    </w:pPr>
    <w:rPr>
      <w:rFonts w:ascii="Frutiger Linotype" w:hAnsi="Frutiger Linotype"/>
      <w:color w:val="auto"/>
      <w:lang w:val="en-GB"/>
    </w:rPr>
  </w:style>
  <w:style w:type="paragraph" w:customStyle="1" w:styleId="TableContents">
    <w:name w:val="Table Contents"/>
    <w:basedOn w:val="Normal"/>
    <w:pPr>
      <w:suppressLineNumbers/>
    </w:pPr>
  </w:style>
  <w:style w:type="paragraph" w:customStyle="1" w:styleId="TableHeading">
    <w:name w:val="Table Heading"/>
    <w:basedOn w:val="Heading2"/>
    <w:pPr>
      <w:numPr>
        <w:ilvl w:val="0"/>
        <w:numId w:val="0"/>
      </w:numPr>
      <w:spacing w:before="240" w:after="240"/>
    </w:pPr>
    <w:rPr>
      <w:rFonts w:ascii="Verdana" w:hAnsi="Verdana"/>
      <w:i/>
      <w:caps/>
      <w:lang w:val="en-GB"/>
    </w:rPr>
  </w:style>
  <w:style w:type="paragraph" w:customStyle="1" w:styleId="Bullet">
    <w:name w:val="Bullet"/>
    <w:basedOn w:val="Paragraph"/>
    <w:next w:val="Paragraph"/>
    <w:pPr>
      <w:spacing w:before="48" w:after="48"/>
      <w:ind w:right="2880"/>
    </w:pPr>
  </w:style>
  <w:style w:type="paragraph" w:styleId="BodyText3">
    <w:name w:val="Body Text 3"/>
    <w:basedOn w:val="Normal"/>
    <w:semiHidden/>
    <w:rPr>
      <w:rFonts w:ascii="Verdana" w:hAnsi="Verdana"/>
      <w:sz w:val="18"/>
    </w:rPr>
  </w:style>
  <w:style w:type="paragraph" w:styleId="PlainText">
    <w:name w:val="Plain Text"/>
    <w:basedOn w:val="Normal"/>
    <w:link w:val="PlainTextChar"/>
    <w:uiPriority w:val="99"/>
    <w:semiHidden/>
    <w:rPr>
      <w:rFonts w:ascii="Courier New" w:hAnsi="Courier New"/>
      <w:color w:val="auto"/>
      <w:lang w:val="en-GB"/>
    </w:rPr>
  </w:style>
  <w:style w:type="paragraph" w:customStyle="1" w:styleId="Contents10">
    <w:name w:val="Contents 10"/>
    <w:basedOn w:val="Index"/>
    <w:pPr>
      <w:tabs>
        <w:tab w:val="right" w:leader="dot" w:pos="9637"/>
      </w:tabs>
      <w:ind w:left="2547"/>
    </w:pPr>
  </w:style>
  <w:style w:type="paragraph" w:customStyle="1" w:styleId="bulletlist">
    <w:name w:val="bullet list"/>
    <w:basedOn w:val="Normal"/>
    <w:pPr>
      <w:widowControl w:val="0"/>
      <w:numPr>
        <w:numId w:val="2"/>
      </w:numPr>
      <w:suppressAutoHyphens w:val="0"/>
    </w:pPr>
    <w:rPr>
      <w:rFonts w:ascii="Verdana" w:hAnsi="Verdana"/>
      <w:color w:val="auto"/>
      <w:sz w:val="20"/>
      <w:lang w:val="en-GB" w:eastAsia="en-US"/>
    </w:rPr>
  </w:style>
  <w:style w:type="paragraph" w:styleId="BalloonText">
    <w:name w:val="Balloon Text"/>
    <w:basedOn w:val="Normal"/>
    <w:link w:val="BalloonTextChar"/>
    <w:uiPriority w:val="99"/>
    <w:semiHidden/>
    <w:unhideWhenUsed/>
    <w:rsid w:val="004A010E"/>
    <w:rPr>
      <w:rFonts w:ascii="Tahoma" w:hAnsi="Tahoma" w:cs="Tahoma"/>
      <w:sz w:val="16"/>
      <w:szCs w:val="16"/>
    </w:rPr>
  </w:style>
  <w:style w:type="character" w:customStyle="1" w:styleId="BalloonTextChar">
    <w:name w:val="Balloon Text Char"/>
    <w:link w:val="BalloonText"/>
    <w:uiPriority w:val="99"/>
    <w:semiHidden/>
    <w:rsid w:val="004A010E"/>
    <w:rPr>
      <w:rFonts w:ascii="Tahoma" w:hAnsi="Tahoma" w:cs="Tahoma"/>
      <w:color w:val="000000"/>
      <w:sz w:val="16"/>
      <w:szCs w:val="16"/>
      <w:lang w:val="en-US" w:eastAsia="ar-SA"/>
    </w:rPr>
  </w:style>
  <w:style w:type="character" w:customStyle="1" w:styleId="apple-converted-space">
    <w:name w:val="apple-converted-space"/>
    <w:rsid w:val="00EC6302"/>
  </w:style>
  <w:style w:type="paragraph" w:styleId="TOCHeading">
    <w:name w:val="TOC Heading"/>
    <w:basedOn w:val="Heading1"/>
    <w:next w:val="Normal"/>
    <w:uiPriority w:val="39"/>
    <w:semiHidden/>
    <w:unhideWhenUsed/>
    <w:qFormat/>
    <w:rsid w:val="008138DF"/>
    <w:pPr>
      <w:keepNext/>
      <w:keepLines/>
      <w:numPr>
        <w:numId w:val="0"/>
      </w:numPr>
      <w:suppressAutoHyphens w:val="0"/>
      <w:spacing w:before="480" w:line="276" w:lineRule="auto"/>
      <w:outlineLvl w:val="9"/>
    </w:pPr>
    <w:rPr>
      <w:rFonts w:ascii="Cambria" w:eastAsia="MS Gothic" w:hAnsi="Cambria"/>
      <w:b/>
      <w:bCs/>
      <w:color w:val="365F91"/>
      <w:szCs w:val="28"/>
      <w:lang w:eastAsia="ja-JP"/>
    </w:rPr>
  </w:style>
  <w:style w:type="paragraph" w:styleId="ListParagraph">
    <w:name w:val="List Paragraph"/>
    <w:basedOn w:val="Normal"/>
    <w:uiPriority w:val="34"/>
    <w:qFormat/>
    <w:rsid w:val="00CD4D37"/>
    <w:pPr>
      <w:ind w:left="720"/>
    </w:pPr>
  </w:style>
  <w:style w:type="character" w:customStyle="1" w:styleId="PlainTextChar">
    <w:name w:val="Plain Text Char"/>
    <w:link w:val="PlainText"/>
    <w:uiPriority w:val="99"/>
    <w:semiHidden/>
    <w:rsid w:val="00B353EA"/>
    <w:rPr>
      <w:rFonts w:ascii="Courier New" w:hAnsi="Courier New"/>
      <w:sz w:val="24"/>
      <w:lang w:eastAsia="ar-SA"/>
    </w:rPr>
  </w:style>
  <w:style w:type="character" w:styleId="HTMLCite">
    <w:name w:val="HTML Cite"/>
    <w:uiPriority w:val="99"/>
    <w:semiHidden/>
    <w:unhideWhenUsed/>
    <w:rsid w:val="003A0FE6"/>
    <w:rPr>
      <w:i/>
      <w:iCs/>
    </w:rPr>
  </w:style>
  <w:style w:type="table" w:styleId="TableGrid">
    <w:name w:val="Table Grid"/>
    <w:basedOn w:val="TableNormal"/>
    <w:uiPriority w:val="59"/>
    <w:rsid w:val="00BC5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8E1008"/>
    <w:pPr>
      <w:suppressAutoHyphens w:val="0"/>
      <w:autoSpaceDE w:val="0"/>
      <w:autoSpaceDN w:val="0"/>
      <w:adjustRightInd w:val="0"/>
      <w:spacing w:line="241" w:lineRule="atLeast"/>
    </w:pPr>
    <w:rPr>
      <w:rFonts w:ascii="Gotham HTF Medium" w:hAnsi="Gotham HTF Medium"/>
      <w:color w:val="auto"/>
      <w:szCs w:val="24"/>
      <w:lang w:val="en-GB" w:eastAsia="en-GB"/>
    </w:rPr>
  </w:style>
  <w:style w:type="character" w:customStyle="1" w:styleId="A1">
    <w:name w:val="A1"/>
    <w:uiPriority w:val="99"/>
    <w:rsid w:val="008E1008"/>
    <w:rPr>
      <w:rFonts w:cs="Gotham HTF Medium"/>
      <w:color w:val="000000"/>
      <w:sz w:val="18"/>
      <w:szCs w:val="18"/>
    </w:rPr>
  </w:style>
  <w:style w:type="character" w:customStyle="1" w:styleId="HeaderChar">
    <w:name w:val="Header Char"/>
    <w:link w:val="Header"/>
    <w:uiPriority w:val="99"/>
    <w:rsid w:val="00ED7421"/>
    <w:rPr>
      <w:rFonts w:ascii="Arial" w:hAnsi="Arial"/>
      <w:color w:val="000000"/>
      <w:sz w:val="24"/>
      <w:lang w:val="en-US" w:eastAsia="ar-SA"/>
    </w:rPr>
  </w:style>
  <w:style w:type="character" w:customStyle="1" w:styleId="FooterChar">
    <w:name w:val="Footer Char"/>
    <w:link w:val="Footer"/>
    <w:uiPriority w:val="99"/>
    <w:rsid w:val="00ED7421"/>
    <w:rPr>
      <w:rFonts w:ascii="Arial" w:hAnsi="Arial"/>
      <w:color w:val="000000"/>
      <w:sz w:val="24"/>
      <w:lang w:val="en-US" w:eastAsia="ar-SA"/>
    </w:rPr>
  </w:style>
  <w:style w:type="paragraph" w:styleId="Title">
    <w:name w:val="Title"/>
    <w:basedOn w:val="Normal"/>
    <w:next w:val="Normal"/>
    <w:link w:val="TitleChar"/>
    <w:uiPriority w:val="10"/>
    <w:qFormat/>
    <w:rsid w:val="00293FB9"/>
    <w:pPr>
      <w:spacing w:before="240" w:after="60"/>
      <w:jc w:val="center"/>
      <w:outlineLvl w:val="0"/>
    </w:pPr>
    <w:rPr>
      <w:rFonts w:cs="Arial"/>
      <w:b/>
      <w:bCs/>
      <w:kern w:val="28"/>
      <w:sz w:val="52"/>
      <w:szCs w:val="52"/>
    </w:rPr>
  </w:style>
  <w:style w:type="character" w:customStyle="1" w:styleId="TitleChar">
    <w:name w:val="Title Char"/>
    <w:link w:val="Title"/>
    <w:uiPriority w:val="10"/>
    <w:rsid w:val="00293FB9"/>
    <w:rPr>
      <w:rFonts w:ascii="Arial" w:eastAsia="Times New Roman" w:hAnsi="Arial" w:cs="Arial"/>
      <w:b/>
      <w:bCs/>
      <w:color w:val="000000"/>
      <w:kern w:val="28"/>
      <w:sz w:val="52"/>
      <w:szCs w:val="52"/>
      <w:lang w:val="en-US" w:eastAsia="ar-SA"/>
    </w:rPr>
  </w:style>
  <w:style w:type="paragraph" w:styleId="Subtitle">
    <w:name w:val="Subtitle"/>
    <w:basedOn w:val="Normal"/>
    <w:next w:val="Normal"/>
    <w:link w:val="SubtitleChar"/>
    <w:uiPriority w:val="11"/>
    <w:qFormat/>
    <w:rsid w:val="005C28A4"/>
    <w:pPr>
      <w:spacing w:after="60"/>
      <w:jc w:val="center"/>
      <w:outlineLvl w:val="1"/>
    </w:pPr>
    <w:rPr>
      <w:rFonts w:cs="Arial"/>
      <w:sz w:val="36"/>
      <w:szCs w:val="36"/>
    </w:rPr>
  </w:style>
  <w:style w:type="character" w:customStyle="1" w:styleId="SubtitleChar">
    <w:name w:val="Subtitle Char"/>
    <w:link w:val="Subtitle"/>
    <w:uiPriority w:val="11"/>
    <w:rsid w:val="005C28A4"/>
    <w:rPr>
      <w:rFonts w:ascii="Arial" w:hAnsi="Arial" w:cs="Arial"/>
      <w:color w:val="000000"/>
      <w:sz w:val="36"/>
      <w:szCs w:val="36"/>
      <w:lang w:val="en-US" w:eastAsia="ar-SA"/>
    </w:rPr>
  </w:style>
  <w:style w:type="paragraph" w:styleId="CommentSubject">
    <w:name w:val="annotation subject"/>
    <w:basedOn w:val="CommentText"/>
    <w:next w:val="CommentText"/>
    <w:link w:val="CommentSubjectChar"/>
    <w:uiPriority w:val="99"/>
    <w:semiHidden/>
    <w:unhideWhenUsed/>
    <w:rsid w:val="00470B41"/>
    <w:rPr>
      <w:b/>
      <w:bCs/>
      <w:sz w:val="20"/>
    </w:rPr>
  </w:style>
  <w:style w:type="character" w:customStyle="1" w:styleId="CommentTextChar">
    <w:name w:val="Comment Text Char"/>
    <w:link w:val="CommentText"/>
    <w:semiHidden/>
    <w:rsid w:val="00470B41"/>
    <w:rPr>
      <w:rFonts w:ascii="Arial" w:hAnsi="Arial"/>
      <w:color w:val="000000"/>
      <w:sz w:val="24"/>
      <w:lang w:val="en-US" w:eastAsia="ar-SA"/>
    </w:rPr>
  </w:style>
  <w:style w:type="character" w:customStyle="1" w:styleId="CommentSubjectChar">
    <w:name w:val="Comment Subject Char"/>
    <w:link w:val="CommentSubject"/>
    <w:uiPriority w:val="99"/>
    <w:semiHidden/>
    <w:rsid w:val="00470B41"/>
    <w:rPr>
      <w:rFonts w:ascii="Arial" w:hAnsi="Arial"/>
      <w:b/>
      <w:bCs/>
      <w:color w:val="000000"/>
      <w:sz w:val="24"/>
      <w:lang w:val="en-US" w:eastAsia="ar-SA"/>
    </w:rPr>
  </w:style>
  <w:style w:type="character" w:styleId="Strong">
    <w:name w:val="Strong"/>
    <w:uiPriority w:val="22"/>
    <w:qFormat/>
    <w:rsid w:val="0065673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2753">
      <w:bodyDiv w:val="1"/>
      <w:marLeft w:val="0"/>
      <w:marRight w:val="0"/>
      <w:marTop w:val="0"/>
      <w:marBottom w:val="0"/>
      <w:divBdr>
        <w:top w:val="none" w:sz="0" w:space="0" w:color="auto"/>
        <w:left w:val="none" w:sz="0" w:space="0" w:color="auto"/>
        <w:bottom w:val="none" w:sz="0" w:space="0" w:color="auto"/>
        <w:right w:val="none" w:sz="0" w:space="0" w:color="auto"/>
      </w:divBdr>
    </w:div>
    <w:div w:id="319697647">
      <w:bodyDiv w:val="1"/>
      <w:marLeft w:val="0"/>
      <w:marRight w:val="0"/>
      <w:marTop w:val="0"/>
      <w:marBottom w:val="0"/>
      <w:divBdr>
        <w:top w:val="none" w:sz="0" w:space="0" w:color="auto"/>
        <w:left w:val="none" w:sz="0" w:space="0" w:color="auto"/>
        <w:bottom w:val="none" w:sz="0" w:space="0" w:color="auto"/>
        <w:right w:val="none" w:sz="0" w:space="0" w:color="auto"/>
      </w:divBdr>
    </w:div>
    <w:div w:id="602809132">
      <w:bodyDiv w:val="1"/>
      <w:marLeft w:val="0"/>
      <w:marRight w:val="0"/>
      <w:marTop w:val="0"/>
      <w:marBottom w:val="0"/>
      <w:divBdr>
        <w:top w:val="none" w:sz="0" w:space="0" w:color="auto"/>
        <w:left w:val="none" w:sz="0" w:space="0" w:color="auto"/>
        <w:bottom w:val="none" w:sz="0" w:space="0" w:color="auto"/>
        <w:right w:val="none" w:sz="0" w:space="0" w:color="auto"/>
      </w:divBdr>
    </w:div>
    <w:div w:id="615065663">
      <w:bodyDiv w:val="1"/>
      <w:marLeft w:val="0"/>
      <w:marRight w:val="0"/>
      <w:marTop w:val="0"/>
      <w:marBottom w:val="0"/>
      <w:divBdr>
        <w:top w:val="none" w:sz="0" w:space="0" w:color="auto"/>
        <w:left w:val="none" w:sz="0" w:space="0" w:color="auto"/>
        <w:bottom w:val="none" w:sz="0" w:space="0" w:color="auto"/>
        <w:right w:val="none" w:sz="0" w:space="0" w:color="auto"/>
      </w:divBdr>
    </w:div>
    <w:div w:id="723993398">
      <w:bodyDiv w:val="1"/>
      <w:marLeft w:val="0"/>
      <w:marRight w:val="0"/>
      <w:marTop w:val="0"/>
      <w:marBottom w:val="0"/>
      <w:divBdr>
        <w:top w:val="none" w:sz="0" w:space="0" w:color="auto"/>
        <w:left w:val="none" w:sz="0" w:space="0" w:color="auto"/>
        <w:bottom w:val="none" w:sz="0" w:space="0" w:color="auto"/>
        <w:right w:val="none" w:sz="0" w:space="0" w:color="auto"/>
      </w:divBdr>
    </w:div>
    <w:div w:id="934942308">
      <w:bodyDiv w:val="1"/>
      <w:marLeft w:val="0"/>
      <w:marRight w:val="0"/>
      <w:marTop w:val="0"/>
      <w:marBottom w:val="0"/>
      <w:divBdr>
        <w:top w:val="none" w:sz="0" w:space="0" w:color="auto"/>
        <w:left w:val="none" w:sz="0" w:space="0" w:color="auto"/>
        <w:bottom w:val="none" w:sz="0" w:space="0" w:color="auto"/>
        <w:right w:val="none" w:sz="0" w:space="0" w:color="auto"/>
      </w:divBdr>
    </w:div>
    <w:div w:id="1192647571">
      <w:bodyDiv w:val="1"/>
      <w:marLeft w:val="0"/>
      <w:marRight w:val="0"/>
      <w:marTop w:val="0"/>
      <w:marBottom w:val="0"/>
      <w:divBdr>
        <w:top w:val="none" w:sz="0" w:space="0" w:color="auto"/>
        <w:left w:val="none" w:sz="0" w:space="0" w:color="auto"/>
        <w:bottom w:val="none" w:sz="0" w:space="0" w:color="auto"/>
        <w:right w:val="none" w:sz="0" w:space="0" w:color="auto"/>
      </w:divBdr>
      <w:divsChild>
        <w:div w:id="2087917028">
          <w:marLeft w:val="0"/>
          <w:marRight w:val="0"/>
          <w:marTop w:val="0"/>
          <w:marBottom w:val="0"/>
          <w:divBdr>
            <w:top w:val="none" w:sz="0" w:space="0" w:color="auto"/>
            <w:left w:val="none" w:sz="0" w:space="0" w:color="auto"/>
            <w:bottom w:val="none" w:sz="0" w:space="0" w:color="auto"/>
            <w:right w:val="none" w:sz="0" w:space="0" w:color="auto"/>
          </w:divBdr>
        </w:div>
      </w:divsChild>
    </w:div>
    <w:div w:id="1213544422">
      <w:bodyDiv w:val="1"/>
      <w:marLeft w:val="0"/>
      <w:marRight w:val="0"/>
      <w:marTop w:val="0"/>
      <w:marBottom w:val="0"/>
      <w:divBdr>
        <w:top w:val="none" w:sz="0" w:space="0" w:color="auto"/>
        <w:left w:val="none" w:sz="0" w:space="0" w:color="auto"/>
        <w:bottom w:val="none" w:sz="0" w:space="0" w:color="auto"/>
        <w:right w:val="none" w:sz="0" w:space="0" w:color="auto"/>
      </w:divBdr>
      <w:divsChild>
        <w:div w:id="65037885">
          <w:marLeft w:val="0"/>
          <w:marRight w:val="0"/>
          <w:marTop w:val="480"/>
          <w:marBottom w:val="480"/>
          <w:divBdr>
            <w:top w:val="none" w:sz="0" w:space="0" w:color="auto"/>
            <w:left w:val="none" w:sz="0" w:space="0" w:color="auto"/>
            <w:bottom w:val="none" w:sz="0" w:space="0" w:color="auto"/>
            <w:right w:val="none" w:sz="0" w:space="0" w:color="auto"/>
          </w:divBdr>
        </w:div>
        <w:div w:id="305938634">
          <w:marLeft w:val="0"/>
          <w:marRight w:val="0"/>
          <w:marTop w:val="480"/>
          <w:marBottom w:val="480"/>
          <w:divBdr>
            <w:top w:val="none" w:sz="0" w:space="0" w:color="auto"/>
            <w:left w:val="none" w:sz="0" w:space="0" w:color="auto"/>
            <w:bottom w:val="none" w:sz="0" w:space="0" w:color="auto"/>
            <w:right w:val="none" w:sz="0" w:space="0" w:color="auto"/>
          </w:divBdr>
        </w:div>
        <w:div w:id="357120929">
          <w:marLeft w:val="0"/>
          <w:marRight w:val="0"/>
          <w:marTop w:val="480"/>
          <w:marBottom w:val="480"/>
          <w:divBdr>
            <w:top w:val="none" w:sz="0" w:space="0" w:color="auto"/>
            <w:left w:val="none" w:sz="0" w:space="0" w:color="auto"/>
            <w:bottom w:val="none" w:sz="0" w:space="0" w:color="auto"/>
            <w:right w:val="none" w:sz="0" w:space="0" w:color="auto"/>
          </w:divBdr>
        </w:div>
        <w:div w:id="406461217">
          <w:marLeft w:val="0"/>
          <w:marRight w:val="0"/>
          <w:marTop w:val="480"/>
          <w:marBottom w:val="480"/>
          <w:divBdr>
            <w:top w:val="none" w:sz="0" w:space="0" w:color="auto"/>
            <w:left w:val="none" w:sz="0" w:space="0" w:color="auto"/>
            <w:bottom w:val="none" w:sz="0" w:space="0" w:color="auto"/>
            <w:right w:val="none" w:sz="0" w:space="0" w:color="auto"/>
          </w:divBdr>
        </w:div>
        <w:div w:id="580991194">
          <w:marLeft w:val="0"/>
          <w:marRight w:val="0"/>
          <w:marTop w:val="480"/>
          <w:marBottom w:val="480"/>
          <w:divBdr>
            <w:top w:val="none" w:sz="0" w:space="0" w:color="auto"/>
            <w:left w:val="none" w:sz="0" w:space="0" w:color="auto"/>
            <w:bottom w:val="none" w:sz="0" w:space="0" w:color="auto"/>
            <w:right w:val="none" w:sz="0" w:space="0" w:color="auto"/>
          </w:divBdr>
        </w:div>
        <w:div w:id="656762488">
          <w:marLeft w:val="0"/>
          <w:marRight w:val="0"/>
          <w:marTop w:val="480"/>
          <w:marBottom w:val="480"/>
          <w:divBdr>
            <w:top w:val="none" w:sz="0" w:space="0" w:color="auto"/>
            <w:left w:val="none" w:sz="0" w:space="0" w:color="auto"/>
            <w:bottom w:val="none" w:sz="0" w:space="0" w:color="auto"/>
            <w:right w:val="none" w:sz="0" w:space="0" w:color="auto"/>
          </w:divBdr>
        </w:div>
        <w:div w:id="681247907">
          <w:marLeft w:val="0"/>
          <w:marRight w:val="0"/>
          <w:marTop w:val="480"/>
          <w:marBottom w:val="480"/>
          <w:divBdr>
            <w:top w:val="none" w:sz="0" w:space="0" w:color="auto"/>
            <w:left w:val="none" w:sz="0" w:space="0" w:color="auto"/>
            <w:bottom w:val="none" w:sz="0" w:space="0" w:color="auto"/>
            <w:right w:val="none" w:sz="0" w:space="0" w:color="auto"/>
          </w:divBdr>
        </w:div>
        <w:div w:id="803155719">
          <w:marLeft w:val="0"/>
          <w:marRight w:val="0"/>
          <w:marTop w:val="480"/>
          <w:marBottom w:val="480"/>
          <w:divBdr>
            <w:top w:val="none" w:sz="0" w:space="0" w:color="auto"/>
            <w:left w:val="none" w:sz="0" w:space="0" w:color="auto"/>
            <w:bottom w:val="none" w:sz="0" w:space="0" w:color="auto"/>
            <w:right w:val="none" w:sz="0" w:space="0" w:color="auto"/>
          </w:divBdr>
        </w:div>
        <w:div w:id="834805178">
          <w:marLeft w:val="0"/>
          <w:marRight w:val="0"/>
          <w:marTop w:val="480"/>
          <w:marBottom w:val="480"/>
          <w:divBdr>
            <w:top w:val="none" w:sz="0" w:space="0" w:color="auto"/>
            <w:left w:val="none" w:sz="0" w:space="0" w:color="auto"/>
            <w:bottom w:val="none" w:sz="0" w:space="0" w:color="auto"/>
            <w:right w:val="none" w:sz="0" w:space="0" w:color="auto"/>
          </w:divBdr>
        </w:div>
        <w:div w:id="1291790893">
          <w:marLeft w:val="0"/>
          <w:marRight w:val="0"/>
          <w:marTop w:val="480"/>
          <w:marBottom w:val="480"/>
          <w:divBdr>
            <w:top w:val="none" w:sz="0" w:space="0" w:color="auto"/>
            <w:left w:val="none" w:sz="0" w:space="0" w:color="auto"/>
            <w:bottom w:val="none" w:sz="0" w:space="0" w:color="auto"/>
            <w:right w:val="none" w:sz="0" w:space="0" w:color="auto"/>
          </w:divBdr>
        </w:div>
        <w:div w:id="1431897199">
          <w:marLeft w:val="0"/>
          <w:marRight w:val="0"/>
          <w:marTop w:val="480"/>
          <w:marBottom w:val="480"/>
          <w:divBdr>
            <w:top w:val="none" w:sz="0" w:space="0" w:color="auto"/>
            <w:left w:val="none" w:sz="0" w:space="0" w:color="auto"/>
            <w:bottom w:val="none" w:sz="0" w:space="0" w:color="auto"/>
            <w:right w:val="none" w:sz="0" w:space="0" w:color="auto"/>
          </w:divBdr>
        </w:div>
        <w:div w:id="1544370032">
          <w:marLeft w:val="0"/>
          <w:marRight w:val="0"/>
          <w:marTop w:val="480"/>
          <w:marBottom w:val="480"/>
          <w:divBdr>
            <w:top w:val="none" w:sz="0" w:space="0" w:color="auto"/>
            <w:left w:val="none" w:sz="0" w:space="0" w:color="auto"/>
            <w:bottom w:val="none" w:sz="0" w:space="0" w:color="auto"/>
            <w:right w:val="none" w:sz="0" w:space="0" w:color="auto"/>
          </w:divBdr>
        </w:div>
        <w:div w:id="1766341451">
          <w:marLeft w:val="0"/>
          <w:marRight w:val="0"/>
          <w:marTop w:val="480"/>
          <w:marBottom w:val="480"/>
          <w:divBdr>
            <w:top w:val="none" w:sz="0" w:space="0" w:color="auto"/>
            <w:left w:val="none" w:sz="0" w:space="0" w:color="auto"/>
            <w:bottom w:val="none" w:sz="0" w:space="0" w:color="auto"/>
            <w:right w:val="none" w:sz="0" w:space="0" w:color="auto"/>
          </w:divBdr>
        </w:div>
        <w:div w:id="1961378817">
          <w:marLeft w:val="0"/>
          <w:marRight w:val="0"/>
          <w:marTop w:val="480"/>
          <w:marBottom w:val="480"/>
          <w:divBdr>
            <w:top w:val="none" w:sz="0" w:space="0" w:color="auto"/>
            <w:left w:val="none" w:sz="0" w:space="0" w:color="auto"/>
            <w:bottom w:val="none" w:sz="0" w:space="0" w:color="auto"/>
            <w:right w:val="none" w:sz="0" w:space="0" w:color="auto"/>
          </w:divBdr>
        </w:div>
        <w:div w:id="2074884545">
          <w:marLeft w:val="0"/>
          <w:marRight w:val="0"/>
          <w:marTop w:val="480"/>
          <w:marBottom w:val="480"/>
          <w:divBdr>
            <w:top w:val="none" w:sz="0" w:space="0" w:color="auto"/>
            <w:left w:val="none" w:sz="0" w:space="0" w:color="auto"/>
            <w:bottom w:val="none" w:sz="0" w:space="0" w:color="auto"/>
            <w:right w:val="none" w:sz="0" w:space="0" w:color="auto"/>
          </w:divBdr>
        </w:div>
        <w:div w:id="2116820988">
          <w:marLeft w:val="0"/>
          <w:marRight w:val="0"/>
          <w:marTop w:val="480"/>
          <w:marBottom w:val="480"/>
          <w:divBdr>
            <w:top w:val="none" w:sz="0" w:space="0" w:color="auto"/>
            <w:left w:val="none" w:sz="0" w:space="0" w:color="auto"/>
            <w:bottom w:val="none" w:sz="0" w:space="0" w:color="auto"/>
            <w:right w:val="none" w:sz="0" w:space="0" w:color="auto"/>
          </w:divBdr>
        </w:div>
      </w:divsChild>
    </w:div>
    <w:div w:id="1383672582">
      <w:bodyDiv w:val="1"/>
      <w:marLeft w:val="0"/>
      <w:marRight w:val="0"/>
      <w:marTop w:val="0"/>
      <w:marBottom w:val="0"/>
      <w:divBdr>
        <w:top w:val="none" w:sz="0" w:space="0" w:color="auto"/>
        <w:left w:val="none" w:sz="0" w:space="0" w:color="auto"/>
        <w:bottom w:val="none" w:sz="0" w:space="0" w:color="auto"/>
        <w:right w:val="none" w:sz="0" w:space="0" w:color="auto"/>
      </w:divBdr>
    </w:div>
    <w:div w:id="1421870440">
      <w:bodyDiv w:val="1"/>
      <w:marLeft w:val="0"/>
      <w:marRight w:val="0"/>
      <w:marTop w:val="0"/>
      <w:marBottom w:val="0"/>
      <w:divBdr>
        <w:top w:val="none" w:sz="0" w:space="0" w:color="auto"/>
        <w:left w:val="none" w:sz="0" w:space="0" w:color="auto"/>
        <w:bottom w:val="none" w:sz="0" w:space="0" w:color="auto"/>
        <w:right w:val="none" w:sz="0" w:space="0" w:color="auto"/>
      </w:divBdr>
    </w:div>
    <w:div w:id="1476407081">
      <w:bodyDiv w:val="1"/>
      <w:marLeft w:val="0"/>
      <w:marRight w:val="0"/>
      <w:marTop w:val="0"/>
      <w:marBottom w:val="0"/>
      <w:divBdr>
        <w:top w:val="none" w:sz="0" w:space="0" w:color="auto"/>
        <w:left w:val="none" w:sz="0" w:space="0" w:color="auto"/>
        <w:bottom w:val="none" w:sz="0" w:space="0" w:color="auto"/>
        <w:right w:val="none" w:sz="0" w:space="0" w:color="auto"/>
      </w:divBdr>
    </w:div>
    <w:div w:id="1851214606">
      <w:bodyDiv w:val="1"/>
      <w:marLeft w:val="0"/>
      <w:marRight w:val="0"/>
      <w:marTop w:val="0"/>
      <w:marBottom w:val="0"/>
      <w:divBdr>
        <w:top w:val="none" w:sz="0" w:space="0" w:color="auto"/>
        <w:left w:val="none" w:sz="0" w:space="0" w:color="auto"/>
        <w:bottom w:val="none" w:sz="0" w:space="0" w:color="auto"/>
        <w:right w:val="none" w:sz="0" w:space="0" w:color="auto"/>
      </w:divBdr>
    </w:div>
    <w:div w:id="1856572438">
      <w:bodyDiv w:val="1"/>
      <w:marLeft w:val="0"/>
      <w:marRight w:val="0"/>
      <w:marTop w:val="0"/>
      <w:marBottom w:val="0"/>
      <w:divBdr>
        <w:top w:val="none" w:sz="0" w:space="0" w:color="auto"/>
        <w:left w:val="none" w:sz="0" w:space="0" w:color="auto"/>
        <w:bottom w:val="none" w:sz="0" w:space="0" w:color="auto"/>
        <w:right w:val="none" w:sz="0" w:space="0" w:color="auto"/>
      </w:divBdr>
    </w:div>
    <w:div w:id="1941718420">
      <w:bodyDiv w:val="1"/>
      <w:marLeft w:val="0"/>
      <w:marRight w:val="0"/>
      <w:marTop w:val="0"/>
      <w:marBottom w:val="0"/>
      <w:divBdr>
        <w:top w:val="none" w:sz="0" w:space="0" w:color="auto"/>
        <w:left w:val="none" w:sz="0" w:space="0" w:color="auto"/>
        <w:bottom w:val="none" w:sz="0" w:space="0" w:color="auto"/>
        <w:right w:val="none" w:sz="0" w:space="0" w:color="auto"/>
      </w:divBdr>
    </w:div>
    <w:div w:id="1966693284">
      <w:bodyDiv w:val="1"/>
      <w:marLeft w:val="0"/>
      <w:marRight w:val="0"/>
      <w:marTop w:val="0"/>
      <w:marBottom w:val="0"/>
      <w:divBdr>
        <w:top w:val="none" w:sz="0" w:space="0" w:color="auto"/>
        <w:left w:val="none" w:sz="0" w:space="0" w:color="auto"/>
        <w:bottom w:val="none" w:sz="0" w:space="0" w:color="auto"/>
        <w:right w:val="none" w:sz="0" w:space="0" w:color="auto"/>
      </w:divBdr>
    </w:div>
    <w:div w:id="1977252379">
      <w:bodyDiv w:val="1"/>
      <w:marLeft w:val="0"/>
      <w:marRight w:val="0"/>
      <w:marTop w:val="0"/>
      <w:marBottom w:val="0"/>
      <w:divBdr>
        <w:top w:val="none" w:sz="0" w:space="0" w:color="auto"/>
        <w:left w:val="none" w:sz="0" w:space="0" w:color="auto"/>
        <w:bottom w:val="none" w:sz="0" w:space="0" w:color="auto"/>
        <w:right w:val="none" w:sz="0" w:space="0" w:color="auto"/>
      </w:divBdr>
    </w:div>
    <w:div w:id="20073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se-advice.org/" TargetMode="External"/><Relationship Id="rId13" Type="http://schemas.openxmlformats.org/officeDocument/2006/relationships/hyperlink" Target="http://www.chichester.gov.uk/article/25477/Camping--caravan-site-licenc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hichester.gov.uk/councilta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chester.gov.uk/findoutaboutbenef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geuk.org.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ngland.shelter.org.uk/" TargetMode="External"/><Relationship Id="rId14" Type="http://schemas.openxmlformats.org/officeDocument/2006/relationships/hyperlink" Target="http://www.chichester.gov.uk/warmhomes?contactid=20059"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CF003-D017-48B3-9FC7-9A0E40F8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Service Level Agreement</vt:lpstr>
    </vt:vector>
  </TitlesOfParts>
  <Company>Chichester District Council</Company>
  <LinksUpToDate>false</LinksUpToDate>
  <CharactersWithSpaces>5742</CharactersWithSpaces>
  <SharedDoc>false</SharedDoc>
  <HLinks>
    <vt:vector size="72" baseType="variant">
      <vt:variant>
        <vt:i4>4915210</vt:i4>
      </vt:variant>
      <vt:variant>
        <vt:i4>60</vt:i4>
      </vt:variant>
      <vt:variant>
        <vt:i4>0</vt:i4>
      </vt:variant>
      <vt:variant>
        <vt:i4>5</vt:i4>
      </vt:variant>
      <vt:variant>
        <vt:lpwstr>https://support.office.com/en-gb/article/improve-accessibility-with-the-accessibility-checker-a16f6de0-2f39-4a2b-8bd8-5ad801426c7f</vt:lpwstr>
      </vt:variant>
      <vt:variant>
        <vt:lpwstr>picktab=windows</vt:lpwstr>
      </vt:variant>
      <vt:variant>
        <vt:i4>2031628</vt:i4>
      </vt:variant>
      <vt:variant>
        <vt:i4>57</vt:i4>
      </vt:variant>
      <vt:variant>
        <vt:i4>0</vt:i4>
      </vt:variant>
      <vt:variant>
        <vt:i4>5</vt:i4>
      </vt:variant>
      <vt:variant>
        <vt:lpwstr>https://support.office.com/en-gb/article/make-your-word-documents-accessible-to-people-with-disabilities-d9bf3683-87ac-47ea-b91a-78dcacb3c66d</vt:lpwstr>
      </vt:variant>
      <vt:variant>
        <vt:lpwstr/>
      </vt:variant>
      <vt:variant>
        <vt:i4>2228349</vt:i4>
      </vt:variant>
      <vt:variant>
        <vt:i4>54</vt:i4>
      </vt:variant>
      <vt:variant>
        <vt:i4>0</vt:i4>
      </vt:variant>
      <vt:variant>
        <vt:i4>5</vt:i4>
      </vt:variant>
      <vt:variant>
        <vt:lpwstr>https://templates.office.com/en-us/collection-accessibility</vt:lpwstr>
      </vt:variant>
      <vt:variant>
        <vt:lpwstr/>
      </vt:variant>
      <vt:variant>
        <vt:i4>131154</vt:i4>
      </vt:variant>
      <vt:variant>
        <vt:i4>51</vt:i4>
      </vt:variant>
      <vt:variant>
        <vt:i4>0</vt:i4>
      </vt:variant>
      <vt:variant>
        <vt:i4>5</vt:i4>
      </vt:variant>
      <vt:variant>
        <vt:lpwstr>https://www.chichester.gov.uk/accessibilitystatement</vt:lpwstr>
      </vt:variant>
      <vt:variant>
        <vt:lpwstr/>
      </vt:variant>
      <vt:variant>
        <vt:i4>1900597</vt:i4>
      </vt:variant>
      <vt:variant>
        <vt:i4>44</vt:i4>
      </vt:variant>
      <vt:variant>
        <vt:i4>0</vt:i4>
      </vt:variant>
      <vt:variant>
        <vt:i4>5</vt:i4>
      </vt:variant>
      <vt:variant>
        <vt:lpwstr/>
      </vt:variant>
      <vt:variant>
        <vt:lpwstr>_Toc32311841</vt:lpwstr>
      </vt:variant>
      <vt:variant>
        <vt:i4>1835061</vt:i4>
      </vt:variant>
      <vt:variant>
        <vt:i4>38</vt:i4>
      </vt:variant>
      <vt:variant>
        <vt:i4>0</vt:i4>
      </vt:variant>
      <vt:variant>
        <vt:i4>5</vt:i4>
      </vt:variant>
      <vt:variant>
        <vt:lpwstr/>
      </vt:variant>
      <vt:variant>
        <vt:lpwstr>_Toc32311840</vt:lpwstr>
      </vt:variant>
      <vt:variant>
        <vt:i4>1376306</vt:i4>
      </vt:variant>
      <vt:variant>
        <vt:i4>32</vt:i4>
      </vt:variant>
      <vt:variant>
        <vt:i4>0</vt:i4>
      </vt:variant>
      <vt:variant>
        <vt:i4>5</vt:i4>
      </vt:variant>
      <vt:variant>
        <vt:lpwstr/>
      </vt:variant>
      <vt:variant>
        <vt:lpwstr>_Toc32311839</vt:lpwstr>
      </vt:variant>
      <vt:variant>
        <vt:i4>1310770</vt:i4>
      </vt:variant>
      <vt:variant>
        <vt:i4>26</vt:i4>
      </vt:variant>
      <vt:variant>
        <vt:i4>0</vt:i4>
      </vt:variant>
      <vt:variant>
        <vt:i4>5</vt:i4>
      </vt:variant>
      <vt:variant>
        <vt:lpwstr/>
      </vt:variant>
      <vt:variant>
        <vt:lpwstr>_Toc32311838</vt:lpwstr>
      </vt:variant>
      <vt:variant>
        <vt:i4>1769522</vt:i4>
      </vt:variant>
      <vt:variant>
        <vt:i4>20</vt:i4>
      </vt:variant>
      <vt:variant>
        <vt:i4>0</vt:i4>
      </vt:variant>
      <vt:variant>
        <vt:i4>5</vt:i4>
      </vt:variant>
      <vt:variant>
        <vt:lpwstr/>
      </vt:variant>
      <vt:variant>
        <vt:lpwstr>_Toc32311837</vt:lpwstr>
      </vt:variant>
      <vt:variant>
        <vt:i4>1703986</vt:i4>
      </vt:variant>
      <vt:variant>
        <vt:i4>14</vt:i4>
      </vt:variant>
      <vt:variant>
        <vt:i4>0</vt:i4>
      </vt:variant>
      <vt:variant>
        <vt:i4>5</vt:i4>
      </vt:variant>
      <vt:variant>
        <vt:lpwstr/>
      </vt:variant>
      <vt:variant>
        <vt:lpwstr>_Toc32311836</vt:lpwstr>
      </vt:variant>
      <vt:variant>
        <vt:i4>1638450</vt:i4>
      </vt:variant>
      <vt:variant>
        <vt:i4>8</vt:i4>
      </vt:variant>
      <vt:variant>
        <vt:i4>0</vt:i4>
      </vt:variant>
      <vt:variant>
        <vt:i4>5</vt:i4>
      </vt:variant>
      <vt:variant>
        <vt:lpwstr/>
      </vt:variant>
      <vt:variant>
        <vt:lpwstr>_Toc32311835</vt:lpwstr>
      </vt:variant>
      <vt:variant>
        <vt:i4>1572914</vt:i4>
      </vt:variant>
      <vt:variant>
        <vt:i4>2</vt:i4>
      </vt:variant>
      <vt:variant>
        <vt:i4>0</vt:i4>
      </vt:variant>
      <vt:variant>
        <vt:i4>5</vt:i4>
      </vt:variant>
      <vt:variant>
        <vt:lpwstr/>
      </vt:variant>
      <vt:variant>
        <vt:lpwstr>_Toc32311834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dc:title>
  <dc:creator>Chichester District Council</dc:creator>
  <cp:lastModifiedBy>Rehannah Oozeerally</cp:lastModifiedBy>
  <cp:revision>2</cp:revision>
  <cp:lastPrinted>2012-06-01T12:34:00Z</cp:lastPrinted>
  <dcterms:created xsi:type="dcterms:W3CDTF">2021-08-18T10:38:00Z</dcterms:created>
  <dcterms:modified xsi:type="dcterms:W3CDTF">2021-08-18T10:38:00Z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