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Caption w:val="This table displays letterhead information including the date and reference of the letter, the address of the sender, Natural England, and the address of the recipient, Valerie Dobson. "/>
        <w:tblDescription w:val="This table displays letterhead information including the date and reference of the letter, the address of the sender, Natural England, and the address of the recipient, Valerie Dobson."/>
      </w:tblPr>
      <w:tblGrid>
        <w:gridCol w:w="6324"/>
        <w:gridCol w:w="3857"/>
      </w:tblGrid>
      <w:tr w:rsidR="008975EF" w:rsidRPr="008975EF" w:rsidTr="008975EF">
        <w:trPr>
          <w:trHeight w:val="1255"/>
          <w:tblHeader/>
        </w:trPr>
        <w:tc>
          <w:tcPr>
            <w:tcW w:w="6324" w:type="dxa"/>
          </w:tcPr>
          <w:p w:rsidR="008975EF" w:rsidRPr="008975EF" w:rsidRDefault="008975EF" w:rsidP="008975EF">
            <w:pPr>
              <w:widowControl w:val="0"/>
              <w:tabs>
                <w:tab w:val="left" w:pos="1196"/>
              </w:tabs>
              <w:suppressAutoHyphens w:val="0"/>
              <w:autoSpaceDE w:val="0"/>
              <w:autoSpaceDN w:val="0"/>
              <w:spacing w:line="240" w:lineRule="exact"/>
              <w:ind w:left="200"/>
              <w:rPr>
                <w:rFonts w:eastAsia="Arial" w:cs="Arial"/>
                <w:color w:val="auto"/>
                <w:sz w:val="21"/>
                <w:szCs w:val="22"/>
                <w:lang w:eastAsia="en-US"/>
              </w:rPr>
            </w:pPr>
            <w:bookmarkStart w:id="0" w:name="_bookmark0"/>
            <w:bookmarkStart w:id="1" w:name="293031_NE_Response"/>
            <w:bookmarkStart w:id="2" w:name="_GoBack"/>
            <w:bookmarkEnd w:id="0"/>
            <w:bookmarkEnd w:id="1"/>
            <w:bookmarkEnd w:id="2"/>
            <w:r w:rsidRPr="008975EF">
              <w:rPr>
                <w:rFonts w:eastAsia="Arial" w:cs="Arial"/>
                <w:color w:val="auto"/>
                <w:w w:val="105"/>
                <w:sz w:val="21"/>
                <w:szCs w:val="22"/>
                <w:lang w:eastAsia="en-US"/>
              </w:rPr>
              <w:t>Date:</w:t>
            </w:r>
            <w:r w:rsidRPr="008975EF">
              <w:rPr>
                <w:rFonts w:eastAsia="Arial" w:cs="Arial"/>
                <w:color w:val="auto"/>
                <w:w w:val="105"/>
                <w:sz w:val="21"/>
                <w:szCs w:val="22"/>
                <w:lang w:eastAsia="en-US"/>
              </w:rPr>
              <w:tab/>
              <w:t xml:space="preserve">27 </w:t>
            </w:r>
            <w:r w:rsidRPr="008975EF">
              <w:rPr>
                <w:rFonts w:eastAsia="Arial" w:cs="Arial"/>
                <w:color w:val="auto"/>
                <w:spacing w:val="-3"/>
                <w:w w:val="105"/>
                <w:sz w:val="21"/>
                <w:szCs w:val="22"/>
                <w:lang w:eastAsia="en-US"/>
              </w:rPr>
              <w:t>August</w:t>
            </w:r>
            <w:r w:rsidRPr="008975EF">
              <w:rPr>
                <w:rFonts w:eastAsia="Arial" w:cs="Arial"/>
                <w:color w:val="auto"/>
                <w:spacing w:val="30"/>
                <w:w w:val="105"/>
                <w:sz w:val="21"/>
                <w:szCs w:val="22"/>
                <w:lang w:eastAsia="en-US"/>
              </w:rPr>
              <w:t xml:space="preserve"> </w:t>
            </w:r>
            <w:r w:rsidRPr="008975EF">
              <w:rPr>
                <w:rFonts w:eastAsia="Arial" w:cs="Arial"/>
                <w:color w:val="auto"/>
                <w:w w:val="105"/>
                <w:sz w:val="21"/>
                <w:szCs w:val="22"/>
                <w:lang w:eastAsia="en-US"/>
              </w:rPr>
              <w:t>2019</w:t>
            </w:r>
          </w:p>
          <w:p w:rsidR="008975EF" w:rsidRPr="008975EF" w:rsidRDefault="008975EF" w:rsidP="008975EF">
            <w:pPr>
              <w:widowControl w:val="0"/>
              <w:tabs>
                <w:tab w:val="left" w:pos="1196"/>
              </w:tabs>
              <w:suppressAutoHyphens w:val="0"/>
              <w:autoSpaceDE w:val="0"/>
              <w:autoSpaceDN w:val="0"/>
              <w:spacing w:before="11"/>
              <w:ind w:left="200"/>
              <w:rPr>
                <w:rFonts w:eastAsia="Arial" w:cs="Arial"/>
                <w:color w:val="auto"/>
                <w:sz w:val="21"/>
                <w:szCs w:val="22"/>
                <w:lang w:eastAsia="en-US"/>
              </w:rPr>
            </w:pPr>
            <w:r w:rsidRPr="008975EF">
              <w:rPr>
                <w:rFonts w:eastAsia="Arial" w:cs="Arial"/>
                <w:color w:val="auto"/>
                <w:w w:val="105"/>
                <w:sz w:val="21"/>
                <w:szCs w:val="22"/>
                <w:lang w:eastAsia="en-US"/>
              </w:rPr>
              <w:t>Our</w:t>
            </w:r>
            <w:r w:rsidRPr="008975EF">
              <w:rPr>
                <w:rFonts w:eastAsia="Arial" w:cs="Arial"/>
                <w:color w:val="auto"/>
                <w:spacing w:val="4"/>
                <w:w w:val="105"/>
                <w:sz w:val="21"/>
                <w:szCs w:val="22"/>
                <w:lang w:eastAsia="en-US"/>
              </w:rPr>
              <w:t xml:space="preserve"> </w:t>
            </w:r>
            <w:r w:rsidRPr="008975EF">
              <w:rPr>
                <w:rFonts w:eastAsia="Arial" w:cs="Arial"/>
                <w:color w:val="auto"/>
                <w:w w:val="105"/>
                <w:sz w:val="21"/>
                <w:szCs w:val="22"/>
                <w:lang w:eastAsia="en-US"/>
              </w:rPr>
              <w:t>ref:</w:t>
            </w:r>
            <w:r w:rsidRPr="008975EF">
              <w:rPr>
                <w:rFonts w:eastAsia="Arial" w:cs="Arial"/>
                <w:color w:val="auto"/>
                <w:w w:val="105"/>
                <w:sz w:val="21"/>
                <w:szCs w:val="22"/>
                <w:lang w:eastAsia="en-US"/>
              </w:rPr>
              <w:tab/>
              <w:t>293031</w:t>
            </w:r>
          </w:p>
          <w:p w:rsidR="008975EF" w:rsidRPr="008975EF" w:rsidRDefault="008975EF" w:rsidP="008975EF">
            <w:pPr>
              <w:widowControl w:val="0"/>
              <w:suppressAutoHyphens w:val="0"/>
              <w:autoSpaceDE w:val="0"/>
              <w:autoSpaceDN w:val="0"/>
              <w:spacing w:before="10"/>
              <w:ind w:left="200"/>
              <w:rPr>
                <w:rFonts w:eastAsia="Arial" w:cs="Arial"/>
                <w:color w:val="auto"/>
                <w:sz w:val="21"/>
                <w:szCs w:val="22"/>
                <w:lang w:eastAsia="en-US"/>
              </w:rPr>
            </w:pPr>
            <w:r w:rsidRPr="008975EF">
              <w:rPr>
                <w:rFonts w:eastAsia="Arial" w:cs="Arial"/>
                <w:color w:val="auto"/>
                <w:w w:val="105"/>
                <w:sz w:val="21"/>
                <w:szCs w:val="22"/>
                <w:lang w:eastAsia="en-US"/>
              </w:rPr>
              <w:t xml:space="preserve">Your ref: </w:t>
            </w:r>
            <w:proofErr w:type="spellStart"/>
            <w:r w:rsidRPr="008975EF">
              <w:rPr>
                <w:rFonts w:eastAsia="Arial" w:cs="Arial"/>
                <w:color w:val="auto"/>
                <w:w w:val="105"/>
                <w:sz w:val="21"/>
                <w:szCs w:val="22"/>
                <w:lang w:eastAsia="en-US"/>
              </w:rPr>
              <w:t>Boxgrove</w:t>
            </w:r>
            <w:proofErr w:type="spellEnd"/>
            <w:r w:rsidRPr="008975EF">
              <w:rPr>
                <w:rFonts w:eastAsia="Arial" w:cs="Arial"/>
                <w:color w:val="auto"/>
                <w:w w:val="105"/>
                <w:sz w:val="21"/>
                <w:szCs w:val="22"/>
                <w:lang w:eastAsia="en-US"/>
              </w:rPr>
              <w:t xml:space="preserve"> NP</w:t>
            </w:r>
          </w:p>
        </w:tc>
        <w:tc>
          <w:tcPr>
            <w:tcW w:w="3857" w:type="dxa"/>
          </w:tcPr>
          <w:p w:rsidR="008975EF" w:rsidRPr="008975EF" w:rsidRDefault="008975EF" w:rsidP="008975EF">
            <w:pPr>
              <w:widowControl w:val="0"/>
              <w:suppressAutoHyphens w:val="0"/>
              <w:autoSpaceDE w:val="0"/>
              <w:autoSpaceDN w:val="0"/>
              <w:jc w:val="right"/>
              <w:rPr>
                <w:rFonts w:ascii="Times New Roman" w:eastAsia="Arial" w:cs="Arial"/>
                <w:color w:val="auto"/>
                <w:sz w:val="20"/>
                <w:szCs w:val="22"/>
                <w:lang w:eastAsia="en-US"/>
              </w:rPr>
            </w:pPr>
            <w:r w:rsidRPr="008975EF">
              <w:rPr>
                <w:rFonts w:eastAsia="Arial" w:cs="Arial"/>
                <w:noProof/>
                <w:color w:val="auto"/>
                <w:sz w:val="21"/>
                <w:szCs w:val="21"/>
                <w:lang w:val="en-GB" w:eastAsia="en-GB"/>
              </w:rPr>
              <w:drawing>
                <wp:inline distT="0" distB="0" distL="0" distR="0" wp14:anchorId="461D8237" wp14:editId="751956E9">
                  <wp:extent cx="1113343" cy="1110805"/>
                  <wp:effectExtent l="0" t="0" r="0" b="0"/>
                  <wp:docPr id="39" name="image1.jpeg"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3343" cy="1110805"/>
                          </a:xfrm>
                          <a:prstGeom prst="rect">
                            <a:avLst/>
                          </a:prstGeom>
                        </pic:spPr>
                      </pic:pic>
                    </a:graphicData>
                  </a:graphic>
                </wp:inline>
              </w:drawing>
            </w:r>
          </w:p>
        </w:tc>
      </w:tr>
      <w:tr w:rsidR="008975EF" w:rsidRPr="008975EF" w:rsidTr="008975EF">
        <w:trPr>
          <w:trHeight w:val="2768"/>
        </w:trPr>
        <w:tc>
          <w:tcPr>
            <w:tcW w:w="6324" w:type="dxa"/>
          </w:tcPr>
          <w:p w:rsidR="008975EF" w:rsidRPr="008975EF" w:rsidRDefault="008975EF" w:rsidP="008975EF">
            <w:pPr>
              <w:widowControl w:val="0"/>
              <w:suppressAutoHyphens w:val="0"/>
              <w:autoSpaceDE w:val="0"/>
              <w:autoSpaceDN w:val="0"/>
              <w:rPr>
                <w:rFonts w:ascii="Times New Roman" w:eastAsia="Arial" w:cs="Arial"/>
                <w:color w:val="auto"/>
                <w:szCs w:val="22"/>
                <w:lang w:eastAsia="en-US"/>
              </w:rPr>
            </w:pPr>
          </w:p>
          <w:p w:rsidR="008975EF" w:rsidRPr="008975EF" w:rsidRDefault="008975EF" w:rsidP="008975EF">
            <w:pPr>
              <w:widowControl w:val="0"/>
              <w:suppressAutoHyphens w:val="0"/>
              <w:autoSpaceDE w:val="0"/>
              <w:autoSpaceDN w:val="0"/>
              <w:spacing w:before="2"/>
              <w:rPr>
                <w:rFonts w:ascii="Times New Roman" w:eastAsia="Arial" w:cs="Arial"/>
                <w:color w:val="auto"/>
                <w:sz w:val="20"/>
                <w:szCs w:val="22"/>
                <w:lang w:eastAsia="en-US"/>
              </w:rPr>
            </w:pPr>
          </w:p>
          <w:p w:rsidR="008975EF" w:rsidRPr="008975EF" w:rsidRDefault="008975EF" w:rsidP="008975EF">
            <w:pPr>
              <w:widowControl w:val="0"/>
              <w:suppressAutoHyphens w:val="0"/>
              <w:autoSpaceDE w:val="0"/>
              <w:autoSpaceDN w:val="0"/>
              <w:spacing w:line="249" w:lineRule="auto"/>
              <w:ind w:left="200" w:right="3128"/>
              <w:rPr>
                <w:rFonts w:eastAsia="Arial" w:cs="Arial"/>
                <w:color w:val="auto"/>
                <w:sz w:val="21"/>
                <w:szCs w:val="22"/>
                <w:lang w:eastAsia="en-US"/>
              </w:rPr>
            </w:pPr>
            <w:r w:rsidRPr="008975EF">
              <w:rPr>
                <w:rFonts w:eastAsia="Arial" w:cs="Arial"/>
                <w:color w:val="auto"/>
                <w:w w:val="105"/>
                <w:sz w:val="21"/>
                <w:szCs w:val="22"/>
                <w:lang w:eastAsia="en-US"/>
              </w:rPr>
              <w:t xml:space="preserve">Valerie Dobson </w:t>
            </w:r>
            <w:proofErr w:type="spellStart"/>
            <w:r w:rsidRPr="008975EF">
              <w:rPr>
                <w:rFonts w:eastAsia="Arial" w:cs="Arial"/>
                <w:color w:val="auto"/>
                <w:w w:val="105"/>
                <w:sz w:val="21"/>
                <w:szCs w:val="22"/>
                <w:lang w:eastAsia="en-US"/>
              </w:rPr>
              <w:t>Neighbourhood</w:t>
            </w:r>
            <w:proofErr w:type="spellEnd"/>
            <w:r w:rsidRPr="008975EF">
              <w:rPr>
                <w:rFonts w:eastAsia="Arial" w:cs="Arial"/>
                <w:color w:val="auto"/>
                <w:w w:val="105"/>
                <w:sz w:val="21"/>
                <w:szCs w:val="22"/>
                <w:lang w:eastAsia="en-US"/>
              </w:rPr>
              <w:t xml:space="preserve"> Planning </w:t>
            </w:r>
            <w:proofErr w:type="spellStart"/>
            <w:r w:rsidRPr="008975EF">
              <w:rPr>
                <w:rFonts w:eastAsia="Arial" w:cs="Arial"/>
                <w:color w:val="auto"/>
                <w:w w:val="105"/>
                <w:sz w:val="21"/>
                <w:szCs w:val="22"/>
                <w:lang w:eastAsia="en-US"/>
              </w:rPr>
              <w:t>Chichester</w:t>
            </w:r>
            <w:proofErr w:type="spellEnd"/>
            <w:r w:rsidRPr="008975EF">
              <w:rPr>
                <w:rFonts w:eastAsia="Arial" w:cs="Arial"/>
                <w:color w:val="auto"/>
                <w:w w:val="105"/>
                <w:sz w:val="21"/>
                <w:szCs w:val="22"/>
                <w:lang w:eastAsia="en-US"/>
              </w:rPr>
              <w:t xml:space="preserve"> District Council East </w:t>
            </w:r>
            <w:proofErr w:type="spellStart"/>
            <w:r w:rsidRPr="008975EF">
              <w:rPr>
                <w:rFonts w:eastAsia="Arial" w:cs="Arial"/>
                <w:color w:val="auto"/>
                <w:w w:val="105"/>
                <w:sz w:val="21"/>
                <w:szCs w:val="22"/>
                <w:lang w:eastAsia="en-US"/>
              </w:rPr>
              <w:t>Pallant</w:t>
            </w:r>
            <w:proofErr w:type="spellEnd"/>
            <w:r w:rsidRPr="008975EF">
              <w:rPr>
                <w:rFonts w:eastAsia="Arial" w:cs="Arial"/>
                <w:color w:val="auto"/>
                <w:w w:val="105"/>
                <w:sz w:val="21"/>
                <w:szCs w:val="22"/>
                <w:lang w:eastAsia="en-US"/>
              </w:rPr>
              <w:t xml:space="preserve"> House</w:t>
            </w:r>
          </w:p>
          <w:p w:rsidR="008975EF" w:rsidRPr="008975EF" w:rsidRDefault="008975EF" w:rsidP="008975EF">
            <w:pPr>
              <w:widowControl w:val="0"/>
              <w:suppressAutoHyphens w:val="0"/>
              <w:autoSpaceDE w:val="0"/>
              <w:autoSpaceDN w:val="0"/>
              <w:spacing w:before="4" w:line="252" w:lineRule="auto"/>
              <w:ind w:left="200" w:right="3959"/>
              <w:rPr>
                <w:rFonts w:eastAsia="Arial" w:cs="Arial"/>
                <w:color w:val="auto"/>
                <w:sz w:val="21"/>
                <w:szCs w:val="22"/>
                <w:lang w:eastAsia="en-US"/>
              </w:rPr>
            </w:pPr>
            <w:r w:rsidRPr="008975EF">
              <w:rPr>
                <w:rFonts w:eastAsia="Arial" w:cs="Arial"/>
                <w:color w:val="auto"/>
                <w:w w:val="105"/>
                <w:sz w:val="21"/>
                <w:szCs w:val="22"/>
                <w:lang w:eastAsia="en-US"/>
              </w:rPr>
              <w:t xml:space="preserve">1 East </w:t>
            </w:r>
            <w:proofErr w:type="spellStart"/>
            <w:r w:rsidRPr="008975EF">
              <w:rPr>
                <w:rFonts w:eastAsia="Arial" w:cs="Arial"/>
                <w:color w:val="auto"/>
                <w:w w:val="105"/>
                <w:sz w:val="21"/>
                <w:szCs w:val="22"/>
                <w:lang w:eastAsia="en-US"/>
              </w:rPr>
              <w:t>Pallant</w:t>
            </w:r>
            <w:proofErr w:type="spellEnd"/>
            <w:r w:rsidRPr="008975EF">
              <w:rPr>
                <w:rFonts w:eastAsia="Arial" w:cs="Arial"/>
                <w:color w:val="auto"/>
                <w:w w:val="105"/>
                <w:sz w:val="21"/>
                <w:szCs w:val="22"/>
                <w:lang w:eastAsia="en-US"/>
              </w:rPr>
              <w:t xml:space="preserve"> </w:t>
            </w:r>
            <w:proofErr w:type="spellStart"/>
            <w:r w:rsidRPr="008975EF">
              <w:rPr>
                <w:rFonts w:eastAsia="Arial" w:cs="Arial"/>
                <w:color w:val="auto"/>
                <w:w w:val="105"/>
                <w:sz w:val="21"/>
                <w:szCs w:val="22"/>
                <w:lang w:eastAsia="en-US"/>
              </w:rPr>
              <w:t>Chichester</w:t>
            </w:r>
            <w:proofErr w:type="spellEnd"/>
            <w:r w:rsidRPr="008975EF">
              <w:rPr>
                <w:rFonts w:eastAsia="Arial" w:cs="Arial"/>
                <w:color w:val="auto"/>
                <w:w w:val="105"/>
                <w:sz w:val="21"/>
                <w:szCs w:val="22"/>
                <w:lang w:eastAsia="en-US"/>
              </w:rPr>
              <w:t xml:space="preserve"> PO19 1TY</w:t>
            </w:r>
          </w:p>
          <w:p w:rsidR="008975EF" w:rsidRPr="008975EF" w:rsidRDefault="008975EF" w:rsidP="008975EF">
            <w:pPr>
              <w:widowControl w:val="0"/>
              <w:suppressAutoHyphens w:val="0"/>
              <w:autoSpaceDE w:val="0"/>
              <w:autoSpaceDN w:val="0"/>
              <w:spacing w:before="8"/>
              <w:rPr>
                <w:rFonts w:ascii="Times New Roman" w:eastAsia="Arial" w:cs="Arial"/>
                <w:color w:val="auto"/>
                <w:sz w:val="21"/>
                <w:szCs w:val="22"/>
                <w:lang w:eastAsia="en-US"/>
              </w:rPr>
            </w:pPr>
          </w:p>
          <w:p w:rsidR="008975EF" w:rsidRPr="008975EF" w:rsidRDefault="008975EF" w:rsidP="008975EF">
            <w:pPr>
              <w:widowControl w:val="0"/>
              <w:suppressAutoHyphens w:val="0"/>
              <w:autoSpaceDE w:val="0"/>
              <w:autoSpaceDN w:val="0"/>
              <w:ind w:left="200"/>
              <w:rPr>
                <w:rFonts w:eastAsia="Arial" w:cs="Arial"/>
                <w:b/>
                <w:color w:val="auto"/>
                <w:sz w:val="21"/>
                <w:szCs w:val="22"/>
                <w:lang w:eastAsia="en-US"/>
              </w:rPr>
            </w:pPr>
            <w:r w:rsidRPr="008975EF">
              <w:rPr>
                <w:rFonts w:eastAsia="Arial" w:cs="Arial"/>
                <w:b/>
                <w:color w:val="auto"/>
                <w:w w:val="105"/>
                <w:sz w:val="21"/>
                <w:szCs w:val="22"/>
                <w:lang w:eastAsia="en-US"/>
              </w:rPr>
              <w:t>BY EMAIL ONLY</w:t>
            </w:r>
          </w:p>
          <w:p w:rsidR="008975EF" w:rsidRPr="008975EF" w:rsidRDefault="003E194F" w:rsidP="008975EF">
            <w:pPr>
              <w:widowControl w:val="0"/>
              <w:suppressAutoHyphens w:val="0"/>
              <w:autoSpaceDE w:val="0"/>
              <w:autoSpaceDN w:val="0"/>
              <w:spacing w:before="11" w:line="223" w:lineRule="exact"/>
              <w:ind w:left="200"/>
              <w:rPr>
                <w:rFonts w:eastAsia="Arial" w:cs="Arial"/>
                <w:color w:val="auto"/>
                <w:sz w:val="21"/>
                <w:szCs w:val="22"/>
                <w:lang w:eastAsia="en-US"/>
              </w:rPr>
            </w:pPr>
            <w:hyperlink r:id="rId10">
              <w:r w:rsidR="008975EF" w:rsidRPr="008975EF">
                <w:rPr>
                  <w:rFonts w:eastAsia="Arial" w:cs="Arial"/>
                  <w:color w:val="0000FF"/>
                  <w:w w:val="105"/>
                  <w:sz w:val="21"/>
                  <w:szCs w:val="22"/>
                  <w:u w:val="single" w:color="0000FF"/>
                  <w:lang w:eastAsia="en-US"/>
                </w:rPr>
                <w:t>neighbourhoodplanning@chichester.gov.uk</w:t>
              </w:r>
            </w:hyperlink>
          </w:p>
        </w:tc>
        <w:tc>
          <w:tcPr>
            <w:tcW w:w="3857" w:type="dxa"/>
          </w:tcPr>
          <w:p w:rsidR="008975EF" w:rsidRPr="008975EF" w:rsidRDefault="008975EF" w:rsidP="008975EF">
            <w:pPr>
              <w:widowControl w:val="0"/>
              <w:suppressAutoHyphens w:val="0"/>
              <w:autoSpaceDE w:val="0"/>
              <w:autoSpaceDN w:val="0"/>
              <w:rPr>
                <w:rFonts w:ascii="Times New Roman" w:eastAsia="Arial" w:cs="Arial"/>
                <w:color w:val="auto"/>
                <w:sz w:val="20"/>
                <w:szCs w:val="22"/>
                <w:lang w:eastAsia="en-US"/>
              </w:rPr>
            </w:pPr>
          </w:p>
          <w:p w:rsidR="008975EF" w:rsidRPr="008975EF" w:rsidRDefault="008975EF" w:rsidP="008975EF">
            <w:pPr>
              <w:widowControl w:val="0"/>
              <w:suppressAutoHyphens w:val="0"/>
              <w:autoSpaceDE w:val="0"/>
              <w:autoSpaceDN w:val="0"/>
              <w:rPr>
                <w:rFonts w:ascii="Times New Roman" w:eastAsia="Arial" w:cs="Arial"/>
                <w:color w:val="auto"/>
                <w:sz w:val="20"/>
                <w:szCs w:val="22"/>
                <w:lang w:eastAsia="en-US"/>
              </w:rPr>
            </w:pPr>
          </w:p>
          <w:p w:rsidR="008975EF" w:rsidRPr="008975EF" w:rsidRDefault="008975EF" w:rsidP="008975EF">
            <w:pPr>
              <w:widowControl w:val="0"/>
              <w:suppressAutoHyphens w:val="0"/>
              <w:autoSpaceDE w:val="0"/>
              <w:autoSpaceDN w:val="0"/>
              <w:spacing w:before="4"/>
              <w:rPr>
                <w:rFonts w:ascii="Times New Roman" w:eastAsia="Arial" w:cs="Arial"/>
                <w:color w:val="auto"/>
                <w:sz w:val="23"/>
                <w:szCs w:val="22"/>
                <w:lang w:eastAsia="en-US"/>
              </w:rPr>
            </w:pPr>
          </w:p>
          <w:p w:rsidR="008975EF" w:rsidRPr="008975EF" w:rsidRDefault="008975EF" w:rsidP="008975EF">
            <w:pPr>
              <w:widowControl w:val="0"/>
              <w:suppressAutoHyphens w:val="0"/>
              <w:autoSpaceDE w:val="0"/>
              <w:autoSpaceDN w:val="0"/>
              <w:spacing w:line="256" w:lineRule="auto"/>
              <w:ind w:left="1947"/>
              <w:rPr>
                <w:rFonts w:eastAsia="Arial" w:cs="Arial"/>
                <w:color w:val="auto"/>
                <w:sz w:val="18"/>
                <w:szCs w:val="22"/>
                <w:lang w:eastAsia="en-US"/>
              </w:rPr>
            </w:pPr>
            <w:r w:rsidRPr="008975EF">
              <w:rPr>
                <w:rFonts w:eastAsia="Arial" w:cs="Arial"/>
                <w:color w:val="auto"/>
                <w:sz w:val="18"/>
                <w:szCs w:val="22"/>
                <w:lang w:eastAsia="en-US"/>
              </w:rPr>
              <w:t>Hornbeam House Crewe Business Park Electra Way</w:t>
            </w:r>
          </w:p>
          <w:p w:rsidR="008975EF" w:rsidRPr="008975EF" w:rsidRDefault="008975EF" w:rsidP="008975EF">
            <w:pPr>
              <w:widowControl w:val="0"/>
              <w:suppressAutoHyphens w:val="0"/>
              <w:autoSpaceDE w:val="0"/>
              <w:autoSpaceDN w:val="0"/>
              <w:spacing w:line="256" w:lineRule="auto"/>
              <w:ind w:left="1947" w:right="809"/>
              <w:rPr>
                <w:rFonts w:eastAsia="Arial" w:cs="Arial"/>
                <w:color w:val="auto"/>
                <w:sz w:val="18"/>
                <w:szCs w:val="22"/>
                <w:lang w:eastAsia="en-US"/>
              </w:rPr>
            </w:pPr>
            <w:r w:rsidRPr="008975EF">
              <w:rPr>
                <w:rFonts w:eastAsia="Arial" w:cs="Arial"/>
                <w:color w:val="auto"/>
                <w:sz w:val="18"/>
                <w:szCs w:val="22"/>
                <w:lang w:eastAsia="en-US"/>
              </w:rPr>
              <w:t>Crewe Cheshire CW1 6GJ</w:t>
            </w:r>
          </w:p>
          <w:p w:rsidR="008975EF" w:rsidRPr="008975EF" w:rsidRDefault="008975EF" w:rsidP="008975EF">
            <w:pPr>
              <w:widowControl w:val="0"/>
              <w:suppressAutoHyphens w:val="0"/>
              <w:autoSpaceDE w:val="0"/>
              <w:autoSpaceDN w:val="0"/>
              <w:spacing w:before="6"/>
              <w:rPr>
                <w:rFonts w:ascii="Times New Roman" w:eastAsia="Arial" w:cs="Arial"/>
                <w:color w:val="auto"/>
                <w:sz w:val="20"/>
                <w:szCs w:val="22"/>
                <w:lang w:eastAsia="en-US"/>
              </w:rPr>
            </w:pPr>
          </w:p>
          <w:p w:rsidR="008975EF" w:rsidRPr="008975EF" w:rsidRDefault="008975EF" w:rsidP="008975EF">
            <w:pPr>
              <w:widowControl w:val="0"/>
              <w:suppressAutoHyphens w:val="0"/>
              <w:autoSpaceDE w:val="0"/>
              <w:autoSpaceDN w:val="0"/>
              <w:ind w:left="1971"/>
              <w:rPr>
                <w:rFonts w:eastAsia="Arial" w:cs="Arial"/>
                <w:color w:val="auto"/>
                <w:sz w:val="15"/>
                <w:szCs w:val="22"/>
                <w:lang w:eastAsia="en-US"/>
              </w:rPr>
            </w:pPr>
            <w:r w:rsidRPr="008975EF">
              <w:rPr>
                <w:rFonts w:eastAsia="Arial" w:cs="Arial"/>
                <w:color w:val="auto"/>
                <w:w w:val="105"/>
                <w:sz w:val="15"/>
                <w:szCs w:val="22"/>
                <w:lang w:eastAsia="en-US"/>
              </w:rPr>
              <w:t>T 0300 060 3900</w:t>
            </w:r>
          </w:p>
        </w:tc>
      </w:tr>
    </w:tbl>
    <w:p w:rsidR="008975EF" w:rsidRPr="008975EF" w:rsidRDefault="008975EF" w:rsidP="008975EF">
      <w:pPr>
        <w:widowControl w:val="0"/>
        <w:suppressAutoHyphens w:val="0"/>
        <w:autoSpaceDE w:val="0"/>
        <w:autoSpaceDN w:val="0"/>
        <w:rPr>
          <w:rFonts w:ascii="Times New Roman" w:eastAsia="Arial" w:cs="Arial"/>
          <w:color w:val="auto"/>
          <w:sz w:val="20"/>
          <w:szCs w:val="21"/>
          <w:lang w:eastAsia="en-US"/>
        </w:rPr>
      </w:pPr>
    </w:p>
    <w:p w:rsidR="008975EF" w:rsidRPr="008975EF" w:rsidRDefault="008975EF" w:rsidP="008975EF">
      <w:pPr>
        <w:widowControl w:val="0"/>
        <w:suppressAutoHyphens w:val="0"/>
        <w:autoSpaceDE w:val="0"/>
        <w:autoSpaceDN w:val="0"/>
        <w:rPr>
          <w:rFonts w:ascii="Times New Roman" w:eastAsia="Arial" w:cs="Arial"/>
          <w:color w:val="auto"/>
          <w:sz w:val="20"/>
          <w:szCs w:val="21"/>
          <w:lang w:eastAsia="en-US"/>
        </w:rPr>
      </w:pPr>
    </w:p>
    <w:p w:rsidR="008975EF" w:rsidRPr="008975EF" w:rsidRDefault="008975EF" w:rsidP="008975EF">
      <w:pPr>
        <w:widowControl w:val="0"/>
        <w:suppressAutoHyphens w:val="0"/>
        <w:autoSpaceDE w:val="0"/>
        <w:autoSpaceDN w:val="0"/>
        <w:spacing w:before="2"/>
        <w:rPr>
          <w:rFonts w:ascii="Times New Roman" w:eastAsia="Arial" w:cs="Arial"/>
          <w:color w:val="auto"/>
          <w:sz w:val="21"/>
          <w:szCs w:val="21"/>
          <w:lang w:eastAsia="en-US"/>
        </w:rPr>
      </w:pPr>
    </w:p>
    <w:p w:rsidR="008975EF" w:rsidRPr="008975EF" w:rsidRDefault="008975EF" w:rsidP="008975EF">
      <w:pPr>
        <w:widowControl w:val="0"/>
        <w:suppressAutoHyphens w:val="0"/>
        <w:autoSpaceDE w:val="0"/>
        <w:autoSpaceDN w:val="0"/>
        <w:spacing w:before="99"/>
        <w:ind w:left="189"/>
        <w:rPr>
          <w:rFonts w:eastAsia="Arial" w:cs="Arial"/>
          <w:color w:val="auto"/>
          <w:sz w:val="21"/>
          <w:szCs w:val="21"/>
          <w:lang w:eastAsia="en-US"/>
        </w:rPr>
      </w:pPr>
      <w:r w:rsidRPr="008975EF">
        <w:rPr>
          <w:rFonts w:eastAsia="Arial" w:cs="Arial"/>
          <w:color w:val="auto"/>
          <w:w w:val="105"/>
          <w:sz w:val="21"/>
          <w:szCs w:val="21"/>
          <w:lang w:eastAsia="en-US"/>
        </w:rPr>
        <w:t xml:space="preserve">Dear </w:t>
      </w:r>
      <w:proofErr w:type="spellStart"/>
      <w:r w:rsidRPr="008975EF">
        <w:rPr>
          <w:rFonts w:eastAsia="Arial" w:cs="Arial"/>
          <w:color w:val="auto"/>
          <w:w w:val="105"/>
          <w:sz w:val="21"/>
          <w:szCs w:val="21"/>
          <w:lang w:eastAsia="en-US"/>
        </w:rPr>
        <w:t>Ms</w:t>
      </w:r>
      <w:proofErr w:type="spellEnd"/>
      <w:r w:rsidRPr="008975EF">
        <w:rPr>
          <w:rFonts w:eastAsia="Arial" w:cs="Arial"/>
          <w:color w:val="auto"/>
          <w:w w:val="105"/>
          <w:sz w:val="21"/>
          <w:szCs w:val="21"/>
          <w:lang w:eastAsia="en-US"/>
        </w:rPr>
        <w:t xml:space="preserve"> Dobson</w:t>
      </w:r>
    </w:p>
    <w:p w:rsidR="008975EF" w:rsidRPr="008975EF" w:rsidRDefault="008975EF" w:rsidP="008975EF">
      <w:pPr>
        <w:widowControl w:val="0"/>
        <w:suppressAutoHyphens w:val="0"/>
        <w:autoSpaceDE w:val="0"/>
        <w:autoSpaceDN w:val="0"/>
        <w:spacing w:before="10"/>
        <w:rPr>
          <w:rFonts w:eastAsia="Arial" w:cs="Arial"/>
          <w:color w:val="auto"/>
          <w:sz w:val="22"/>
          <w:szCs w:val="21"/>
          <w:lang w:eastAsia="en-US"/>
        </w:rPr>
      </w:pPr>
    </w:p>
    <w:p w:rsidR="008975EF" w:rsidRPr="008975EF" w:rsidRDefault="008975EF" w:rsidP="008975EF">
      <w:pPr>
        <w:pStyle w:val="Heading2"/>
        <w:numPr>
          <w:ilvl w:val="0"/>
          <w:numId w:val="0"/>
        </w:numPr>
        <w:rPr>
          <w:rFonts w:eastAsia="Arial"/>
          <w:lang w:eastAsia="en-US"/>
        </w:rPr>
      </w:pPr>
      <w:proofErr w:type="spellStart"/>
      <w:r w:rsidRPr="008975EF">
        <w:rPr>
          <w:rFonts w:eastAsia="Arial"/>
          <w:w w:val="105"/>
          <w:lang w:eastAsia="en-US"/>
        </w:rPr>
        <w:t>Boxgrove</w:t>
      </w:r>
      <w:proofErr w:type="spellEnd"/>
      <w:r w:rsidRPr="008975EF">
        <w:rPr>
          <w:rFonts w:eastAsia="Arial"/>
          <w:w w:val="105"/>
          <w:lang w:eastAsia="en-US"/>
        </w:rPr>
        <w:t xml:space="preserve"> </w:t>
      </w:r>
      <w:proofErr w:type="spellStart"/>
      <w:r w:rsidRPr="008975EF">
        <w:rPr>
          <w:rFonts w:eastAsia="Arial"/>
          <w:w w:val="105"/>
          <w:lang w:eastAsia="en-US"/>
        </w:rPr>
        <w:t>Neighbourhood</w:t>
      </w:r>
      <w:proofErr w:type="spellEnd"/>
      <w:r w:rsidRPr="008975EF">
        <w:rPr>
          <w:rFonts w:eastAsia="Arial"/>
          <w:w w:val="105"/>
          <w:lang w:eastAsia="en-US"/>
        </w:rPr>
        <w:t xml:space="preserve"> Plan – Strategic Environmental Assessment (SEA) – Draft Environmental Report</w:t>
      </w:r>
    </w:p>
    <w:p w:rsidR="008975EF" w:rsidRPr="008975EF" w:rsidRDefault="008975EF" w:rsidP="008975EF">
      <w:pPr>
        <w:widowControl w:val="0"/>
        <w:suppressAutoHyphens w:val="0"/>
        <w:autoSpaceDE w:val="0"/>
        <w:autoSpaceDN w:val="0"/>
        <w:spacing w:before="1"/>
        <w:rPr>
          <w:rFonts w:eastAsia="Arial" w:cs="Arial"/>
          <w:b/>
          <w:color w:val="auto"/>
          <w:sz w:val="22"/>
          <w:szCs w:val="21"/>
          <w:lang w:eastAsia="en-US"/>
        </w:rPr>
      </w:pPr>
    </w:p>
    <w:p w:rsidR="008975EF" w:rsidRPr="008975EF" w:rsidRDefault="008975EF" w:rsidP="008975EF">
      <w:pPr>
        <w:rPr>
          <w:rFonts w:eastAsia="Arial"/>
          <w:lang w:eastAsia="en-US"/>
        </w:rPr>
      </w:pPr>
      <w:r w:rsidRPr="008975EF">
        <w:rPr>
          <w:rFonts w:eastAsia="Arial"/>
          <w:w w:val="105"/>
          <w:lang w:eastAsia="en-US"/>
        </w:rPr>
        <w:t>Thank you for your consultation on the above dated 05 August 2019 which was received by Natural England on the same date.</w:t>
      </w:r>
    </w:p>
    <w:p w:rsidR="008975EF" w:rsidRPr="008975EF" w:rsidRDefault="008975EF" w:rsidP="008975EF">
      <w:pPr>
        <w:rPr>
          <w:rFonts w:eastAsia="Arial"/>
          <w:sz w:val="22"/>
          <w:lang w:eastAsia="en-US"/>
        </w:rPr>
      </w:pPr>
    </w:p>
    <w:p w:rsidR="008975EF" w:rsidRPr="008975EF" w:rsidRDefault="008975EF" w:rsidP="008975EF">
      <w:pPr>
        <w:rPr>
          <w:rFonts w:eastAsia="Arial"/>
          <w:lang w:eastAsia="en-US"/>
        </w:rPr>
      </w:pPr>
      <w:r w:rsidRPr="008975EF">
        <w:rPr>
          <w:rFonts w:eastAsia="Arial"/>
          <w:w w:val="105"/>
          <w:lang w:eastAsia="en-US"/>
        </w:rPr>
        <w:t>Natural England is a non-departmental public body. Our statutory purpose is to ensure that the natural environment is conserved, enhanced, and managed for the benefit of present and future generations, thereby contributing to sustainable development.</w:t>
      </w:r>
    </w:p>
    <w:p w:rsidR="008975EF" w:rsidRPr="008975EF" w:rsidRDefault="008975EF" w:rsidP="008975EF">
      <w:pPr>
        <w:widowControl w:val="0"/>
        <w:suppressAutoHyphens w:val="0"/>
        <w:autoSpaceDE w:val="0"/>
        <w:autoSpaceDN w:val="0"/>
        <w:spacing w:before="3"/>
        <w:rPr>
          <w:rFonts w:eastAsia="Arial" w:cs="Arial"/>
          <w:color w:val="auto"/>
          <w:sz w:val="23"/>
          <w:szCs w:val="21"/>
          <w:lang w:eastAsia="en-US"/>
        </w:rPr>
      </w:pPr>
    </w:p>
    <w:p w:rsidR="008975EF" w:rsidRPr="008975EF" w:rsidRDefault="008975EF" w:rsidP="008975EF">
      <w:pPr>
        <w:pStyle w:val="Heading2"/>
        <w:numPr>
          <w:ilvl w:val="0"/>
          <w:numId w:val="0"/>
        </w:numPr>
        <w:ind w:left="576" w:hanging="576"/>
        <w:rPr>
          <w:rFonts w:eastAsia="Arial"/>
          <w:lang w:eastAsia="en-US"/>
        </w:rPr>
      </w:pPr>
      <w:r w:rsidRPr="008975EF">
        <w:rPr>
          <w:rFonts w:eastAsia="Arial"/>
          <w:w w:val="105"/>
          <w:lang w:eastAsia="en-US"/>
        </w:rPr>
        <w:t>Screening Request: Strategic Environmental Assessment</w:t>
      </w:r>
    </w:p>
    <w:p w:rsidR="008975EF" w:rsidRPr="008975EF" w:rsidRDefault="008975EF" w:rsidP="008975EF">
      <w:pPr>
        <w:widowControl w:val="0"/>
        <w:suppressAutoHyphens w:val="0"/>
        <w:autoSpaceDE w:val="0"/>
        <w:autoSpaceDN w:val="0"/>
        <w:spacing w:before="10"/>
        <w:rPr>
          <w:rFonts w:eastAsia="Arial" w:cs="Arial"/>
          <w:b/>
          <w:color w:val="auto"/>
          <w:sz w:val="22"/>
          <w:szCs w:val="21"/>
          <w:lang w:eastAsia="en-US"/>
        </w:rPr>
      </w:pPr>
    </w:p>
    <w:p w:rsidR="008975EF" w:rsidRPr="008975EF" w:rsidRDefault="008975EF" w:rsidP="008975EF">
      <w:pPr>
        <w:rPr>
          <w:rFonts w:eastAsia="Arial"/>
          <w:lang w:eastAsia="en-US"/>
        </w:rPr>
      </w:pPr>
      <w:r w:rsidRPr="008975EF">
        <w:rPr>
          <w:rFonts w:eastAsia="Arial"/>
          <w:w w:val="105"/>
          <w:lang w:eastAsia="en-US"/>
        </w:rPr>
        <w:t>It is our advice, on the basis of the material supplied with the consultation, that, in so far as our strategic environmental interests (including but not limited to statutory designated sites, landscapes and protected species, geology and soils) are concerned, that there are unlikely to be significant environmental effects from the proposed plan.</w:t>
      </w:r>
    </w:p>
    <w:p w:rsidR="008975EF" w:rsidRPr="008975EF" w:rsidRDefault="008975EF" w:rsidP="008975EF">
      <w:pPr>
        <w:rPr>
          <w:rFonts w:eastAsia="Arial"/>
          <w:sz w:val="22"/>
          <w:lang w:eastAsia="en-US"/>
        </w:rPr>
      </w:pPr>
    </w:p>
    <w:p w:rsidR="008975EF" w:rsidRDefault="008975EF" w:rsidP="008975EF">
      <w:pPr>
        <w:pStyle w:val="Heading2"/>
        <w:numPr>
          <w:ilvl w:val="0"/>
          <w:numId w:val="0"/>
        </w:numPr>
        <w:ind w:left="576" w:hanging="576"/>
        <w:rPr>
          <w:rFonts w:eastAsia="Arial"/>
          <w:w w:val="105"/>
          <w:lang w:eastAsia="en-US"/>
        </w:rPr>
      </w:pPr>
      <w:proofErr w:type="spellStart"/>
      <w:r w:rsidRPr="008975EF">
        <w:rPr>
          <w:rFonts w:eastAsia="Arial"/>
          <w:w w:val="105"/>
          <w:lang w:eastAsia="en-US"/>
        </w:rPr>
        <w:t>Neighbourhood</w:t>
      </w:r>
      <w:proofErr w:type="spellEnd"/>
      <w:r w:rsidRPr="008975EF">
        <w:rPr>
          <w:rFonts w:eastAsia="Arial"/>
          <w:w w:val="105"/>
          <w:lang w:eastAsia="en-US"/>
        </w:rPr>
        <w:t xml:space="preserve"> Plan</w:t>
      </w:r>
    </w:p>
    <w:p w:rsidR="008975EF" w:rsidRPr="008975EF" w:rsidRDefault="008975EF" w:rsidP="008975EF">
      <w:pPr>
        <w:rPr>
          <w:rFonts w:eastAsia="Arial"/>
          <w:lang w:eastAsia="en-US"/>
        </w:rPr>
      </w:pPr>
    </w:p>
    <w:p w:rsidR="008975EF" w:rsidRPr="008975EF" w:rsidRDefault="008975EF" w:rsidP="008975EF">
      <w:pPr>
        <w:rPr>
          <w:rFonts w:eastAsia="Arial"/>
          <w:lang w:eastAsia="en-US"/>
        </w:rPr>
      </w:pPr>
      <w:r w:rsidRPr="008975EF">
        <w:rPr>
          <w:rFonts w:eastAsia="Arial"/>
          <w:w w:val="105"/>
          <w:lang w:eastAsia="en-US"/>
        </w:rPr>
        <w:t xml:space="preserve">Guidance on the assessment of </w:t>
      </w:r>
      <w:proofErr w:type="spellStart"/>
      <w:r w:rsidRPr="008975EF">
        <w:rPr>
          <w:rFonts w:eastAsia="Arial"/>
          <w:w w:val="105"/>
          <w:lang w:eastAsia="en-US"/>
        </w:rPr>
        <w:t>Neighbourhood</w:t>
      </w:r>
      <w:proofErr w:type="spellEnd"/>
      <w:r w:rsidRPr="008975EF">
        <w:rPr>
          <w:rFonts w:eastAsia="Arial"/>
          <w:w w:val="105"/>
          <w:lang w:eastAsia="en-US"/>
        </w:rPr>
        <w:t xml:space="preserve"> Plans, in light of the Environmental Assessment of Plans and </w:t>
      </w:r>
      <w:proofErr w:type="spellStart"/>
      <w:r w:rsidRPr="008975EF">
        <w:rPr>
          <w:rFonts w:eastAsia="Arial"/>
          <w:w w:val="105"/>
          <w:lang w:eastAsia="en-US"/>
        </w:rPr>
        <w:t>Programmes</w:t>
      </w:r>
      <w:proofErr w:type="spellEnd"/>
      <w:r w:rsidRPr="008975EF">
        <w:rPr>
          <w:rFonts w:eastAsia="Arial"/>
          <w:w w:val="105"/>
          <w:lang w:eastAsia="en-US"/>
        </w:rPr>
        <w:t xml:space="preserve"> Regulations 2004 (as amended), is contained within the </w:t>
      </w:r>
      <w:hyperlink r:id="rId11">
        <w:r w:rsidRPr="008975EF">
          <w:rPr>
            <w:rFonts w:eastAsia="Arial"/>
            <w:color w:val="0000FF"/>
            <w:w w:val="105"/>
            <w:u w:val="single" w:color="0000FF"/>
            <w:lang w:eastAsia="en-US"/>
          </w:rPr>
          <w:t>National Planning</w:t>
        </w:r>
      </w:hyperlink>
      <w:r w:rsidRPr="008975EF">
        <w:rPr>
          <w:rFonts w:eastAsia="Arial"/>
          <w:color w:val="0000FF"/>
          <w:w w:val="105"/>
          <w:lang w:eastAsia="en-US"/>
        </w:rPr>
        <w:t xml:space="preserve"> </w:t>
      </w:r>
      <w:hyperlink r:id="rId12">
        <w:r w:rsidRPr="008975EF">
          <w:rPr>
            <w:rFonts w:eastAsia="Arial"/>
            <w:color w:val="0000FF"/>
            <w:w w:val="105"/>
            <w:u w:val="single" w:color="0000FF"/>
            <w:lang w:eastAsia="en-US"/>
          </w:rPr>
          <w:t>Practice Guidance</w:t>
        </w:r>
        <w:r w:rsidRPr="008975EF">
          <w:rPr>
            <w:rFonts w:eastAsia="Arial"/>
            <w:w w:val="105"/>
            <w:lang w:eastAsia="en-US"/>
          </w:rPr>
          <w:t xml:space="preserve">. </w:t>
        </w:r>
      </w:hyperlink>
      <w:r w:rsidRPr="008975EF">
        <w:rPr>
          <w:rFonts w:eastAsia="Arial"/>
          <w:w w:val="105"/>
          <w:lang w:eastAsia="en-US"/>
        </w:rPr>
        <w:t>The guidance highlights three triggers that may require the production of an SEA, for instance where:</w:t>
      </w:r>
    </w:p>
    <w:p w:rsidR="008975EF" w:rsidRPr="008975EF" w:rsidRDefault="008975EF" w:rsidP="008975EF">
      <w:pPr>
        <w:rPr>
          <w:rFonts w:eastAsia="Arial"/>
          <w:sz w:val="23"/>
          <w:lang w:eastAsia="en-US"/>
        </w:rPr>
      </w:pPr>
    </w:p>
    <w:p w:rsidR="008975EF" w:rsidRPr="008975EF" w:rsidRDefault="008975EF" w:rsidP="008975EF">
      <w:pPr>
        <w:rPr>
          <w:rFonts w:eastAsia="Arial"/>
          <w:szCs w:val="22"/>
          <w:lang w:eastAsia="en-US"/>
        </w:rPr>
      </w:pPr>
      <w:proofErr w:type="gramStart"/>
      <w:r w:rsidRPr="008975EF">
        <w:rPr>
          <w:rFonts w:eastAsia="Arial"/>
          <w:w w:val="105"/>
          <w:szCs w:val="22"/>
          <w:lang w:eastAsia="en-US"/>
        </w:rPr>
        <w:t>a</w:t>
      </w:r>
      <w:proofErr w:type="gramEnd"/>
      <w:r w:rsidRPr="008975EF">
        <w:rPr>
          <w:rFonts w:eastAsia="Arial"/>
          <w:w w:val="105"/>
          <w:szCs w:val="22"/>
          <w:lang w:eastAsia="en-US"/>
        </w:rPr>
        <w:t xml:space="preserve"> </w:t>
      </w:r>
      <w:proofErr w:type="spellStart"/>
      <w:r w:rsidRPr="008975EF">
        <w:rPr>
          <w:rFonts w:eastAsia="Arial"/>
          <w:w w:val="105"/>
          <w:szCs w:val="22"/>
          <w:lang w:eastAsia="en-US"/>
        </w:rPr>
        <w:t>neighbourhood</w:t>
      </w:r>
      <w:proofErr w:type="spellEnd"/>
      <w:r w:rsidRPr="008975EF">
        <w:rPr>
          <w:rFonts w:eastAsia="Arial"/>
          <w:w w:val="105"/>
          <w:szCs w:val="22"/>
          <w:lang w:eastAsia="en-US"/>
        </w:rPr>
        <w:t xml:space="preserve"> plan allocates sites for</w:t>
      </w:r>
      <w:r w:rsidRPr="008975EF">
        <w:rPr>
          <w:rFonts w:eastAsia="Arial"/>
          <w:spacing w:val="-14"/>
          <w:w w:val="105"/>
          <w:szCs w:val="22"/>
          <w:lang w:eastAsia="en-US"/>
        </w:rPr>
        <w:t xml:space="preserve"> </w:t>
      </w:r>
      <w:r w:rsidRPr="008975EF">
        <w:rPr>
          <w:rFonts w:eastAsia="Arial"/>
          <w:w w:val="105"/>
          <w:szCs w:val="22"/>
          <w:lang w:eastAsia="en-US"/>
        </w:rPr>
        <w:t>development</w:t>
      </w:r>
    </w:p>
    <w:p w:rsidR="008975EF" w:rsidRPr="008975EF" w:rsidRDefault="008975EF" w:rsidP="008975EF">
      <w:pPr>
        <w:rPr>
          <w:rFonts w:eastAsia="Arial"/>
          <w:szCs w:val="22"/>
          <w:lang w:eastAsia="en-US"/>
        </w:rPr>
      </w:pPr>
      <w:proofErr w:type="gramStart"/>
      <w:r w:rsidRPr="008975EF">
        <w:rPr>
          <w:rFonts w:eastAsia="Arial"/>
          <w:w w:val="105"/>
          <w:szCs w:val="22"/>
          <w:lang w:eastAsia="en-US"/>
        </w:rPr>
        <w:t>the</w:t>
      </w:r>
      <w:proofErr w:type="gramEnd"/>
      <w:r w:rsidRPr="008975EF">
        <w:rPr>
          <w:rFonts w:eastAsia="Arial"/>
          <w:w w:val="105"/>
          <w:szCs w:val="22"/>
          <w:lang w:eastAsia="en-US"/>
        </w:rPr>
        <w:t xml:space="preserve"> </w:t>
      </w:r>
      <w:proofErr w:type="spellStart"/>
      <w:r w:rsidRPr="008975EF">
        <w:rPr>
          <w:rFonts w:eastAsia="Arial"/>
          <w:w w:val="105"/>
          <w:szCs w:val="22"/>
          <w:lang w:eastAsia="en-US"/>
        </w:rPr>
        <w:t>neighbourhood</w:t>
      </w:r>
      <w:proofErr w:type="spellEnd"/>
      <w:r w:rsidRPr="008975EF">
        <w:rPr>
          <w:rFonts w:eastAsia="Arial"/>
          <w:w w:val="105"/>
          <w:szCs w:val="22"/>
          <w:lang w:eastAsia="en-US"/>
        </w:rPr>
        <w:t xml:space="preserve"> area contains sensitive natural or heritage assets that </w:t>
      </w:r>
      <w:r w:rsidRPr="008975EF">
        <w:rPr>
          <w:rFonts w:eastAsia="Arial"/>
          <w:spacing w:val="-4"/>
          <w:w w:val="105"/>
          <w:szCs w:val="22"/>
          <w:lang w:eastAsia="en-US"/>
        </w:rPr>
        <w:t xml:space="preserve">may </w:t>
      </w:r>
      <w:r w:rsidRPr="008975EF">
        <w:rPr>
          <w:rFonts w:eastAsia="Arial"/>
          <w:w w:val="105"/>
          <w:szCs w:val="22"/>
          <w:lang w:eastAsia="en-US"/>
        </w:rPr>
        <w:t xml:space="preserve">be affected </w:t>
      </w:r>
      <w:r w:rsidRPr="008975EF">
        <w:rPr>
          <w:rFonts w:eastAsia="Arial"/>
          <w:spacing w:val="-6"/>
          <w:w w:val="105"/>
          <w:szCs w:val="22"/>
          <w:lang w:eastAsia="en-US"/>
        </w:rPr>
        <w:t xml:space="preserve">by </w:t>
      </w:r>
      <w:r w:rsidRPr="008975EF">
        <w:rPr>
          <w:rFonts w:eastAsia="Arial"/>
          <w:w w:val="105"/>
          <w:szCs w:val="22"/>
          <w:lang w:eastAsia="en-US"/>
        </w:rPr>
        <w:t>the proposals in the</w:t>
      </w:r>
      <w:r w:rsidRPr="008975EF">
        <w:rPr>
          <w:rFonts w:eastAsia="Arial"/>
          <w:spacing w:val="26"/>
          <w:w w:val="105"/>
          <w:szCs w:val="22"/>
          <w:lang w:eastAsia="en-US"/>
        </w:rPr>
        <w:t xml:space="preserve"> </w:t>
      </w:r>
      <w:r w:rsidRPr="008975EF">
        <w:rPr>
          <w:rFonts w:eastAsia="Arial"/>
          <w:w w:val="105"/>
          <w:szCs w:val="22"/>
          <w:lang w:eastAsia="en-US"/>
        </w:rPr>
        <w:t>plan</w:t>
      </w:r>
    </w:p>
    <w:p w:rsidR="008975EF" w:rsidRPr="008975EF" w:rsidRDefault="008975EF" w:rsidP="008975EF">
      <w:pPr>
        <w:rPr>
          <w:rFonts w:eastAsia="Arial"/>
          <w:szCs w:val="22"/>
          <w:lang w:eastAsia="en-US"/>
        </w:rPr>
      </w:pPr>
      <w:proofErr w:type="gramStart"/>
      <w:r w:rsidRPr="008975EF">
        <w:rPr>
          <w:rFonts w:eastAsia="Arial"/>
          <w:w w:val="105"/>
          <w:szCs w:val="22"/>
          <w:lang w:eastAsia="en-US"/>
        </w:rPr>
        <w:t>the</w:t>
      </w:r>
      <w:proofErr w:type="gramEnd"/>
      <w:r w:rsidRPr="008975EF">
        <w:rPr>
          <w:rFonts w:eastAsia="Arial"/>
          <w:w w:val="105"/>
          <w:szCs w:val="22"/>
          <w:lang w:eastAsia="en-US"/>
        </w:rPr>
        <w:t xml:space="preserve"> </w:t>
      </w:r>
      <w:proofErr w:type="spellStart"/>
      <w:r w:rsidRPr="008975EF">
        <w:rPr>
          <w:rFonts w:eastAsia="Arial"/>
          <w:w w:val="105"/>
          <w:szCs w:val="22"/>
          <w:lang w:eastAsia="en-US"/>
        </w:rPr>
        <w:t>neighbourhood</w:t>
      </w:r>
      <w:proofErr w:type="spellEnd"/>
      <w:r w:rsidRPr="008975EF">
        <w:rPr>
          <w:rFonts w:eastAsia="Arial"/>
          <w:w w:val="105"/>
          <w:szCs w:val="22"/>
          <w:lang w:eastAsia="en-US"/>
        </w:rPr>
        <w:t xml:space="preserve"> plan </w:t>
      </w:r>
      <w:r w:rsidRPr="008975EF">
        <w:rPr>
          <w:rFonts w:eastAsia="Arial"/>
          <w:spacing w:val="-4"/>
          <w:w w:val="105"/>
          <w:szCs w:val="22"/>
          <w:lang w:eastAsia="en-US"/>
        </w:rPr>
        <w:t xml:space="preserve">may </w:t>
      </w:r>
      <w:r w:rsidRPr="008975EF">
        <w:rPr>
          <w:rFonts w:eastAsia="Arial"/>
          <w:w w:val="105"/>
          <w:szCs w:val="22"/>
          <w:lang w:eastAsia="en-US"/>
        </w:rPr>
        <w:t>have significant environmental effects that have not already</w:t>
      </w:r>
      <w:r w:rsidRPr="008975EF">
        <w:rPr>
          <w:rFonts w:eastAsia="Arial"/>
          <w:spacing w:val="-23"/>
          <w:w w:val="105"/>
          <w:szCs w:val="22"/>
          <w:lang w:eastAsia="en-US"/>
        </w:rPr>
        <w:t xml:space="preserve"> </w:t>
      </w:r>
      <w:r w:rsidRPr="008975EF">
        <w:rPr>
          <w:rFonts w:eastAsia="Arial"/>
          <w:spacing w:val="-3"/>
          <w:w w:val="105"/>
          <w:szCs w:val="22"/>
          <w:lang w:eastAsia="en-US"/>
        </w:rPr>
        <w:t xml:space="preserve">been </w:t>
      </w:r>
      <w:r w:rsidRPr="008975EF">
        <w:rPr>
          <w:rFonts w:eastAsia="Arial"/>
          <w:w w:val="105"/>
          <w:szCs w:val="22"/>
          <w:lang w:eastAsia="en-US"/>
        </w:rPr>
        <w:t>considered and dealt with through a sustainability appraisal of the Local Plan.</w:t>
      </w:r>
    </w:p>
    <w:p w:rsidR="008975EF" w:rsidRPr="008975EF" w:rsidRDefault="008975EF" w:rsidP="008975EF">
      <w:pPr>
        <w:rPr>
          <w:rFonts w:eastAsia="Arial"/>
          <w:lang w:eastAsia="en-US"/>
        </w:rPr>
      </w:pPr>
    </w:p>
    <w:p w:rsidR="008975EF" w:rsidRPr="008975EF" w:rsidRDefault="008975EF" w:rsidP="008975EF">
      <w:pPr>
        <w:rPr>
          <w:rFonts w:eastAsia="Arial"/>
          <w:lang w:eastAsia="en-US"/>
        </w:rPr>
      </w:pPr>
      <w:r w:rsidRPr="008975EF">
        <w:rPr>
          <w:rFonts w:eastAsia="Arial"/>
          <w:w w:val="105"/>
          <w:lang w:eastAsia="en-US"/>
        </w:rPr>
        <w:t>We have checked our records and based on the information provided, we can confirm that in our view the proposals contained within the plan will not have significant effects on sensitive sites that Natural England has a statutory duty to protect.</w:t>
      </w:r>
    </w:p>
    <w:p w:rsidR="008975EF" w:rsidRPr="008975EF" w:rsidRDefault="008975EF" w:rsidP="008975EF">
      <w:pPr>
        <w:rPr>
          <w:rFonts w:eastAsia="Arial"/>
          <w:sz w:val="22"/>
          <w:lang w:eastAsia="en-US"/>
        </w:rPr>
      </w:pPr>
    </w:p>
    <w:p w:rsidR="008975EF" w:rsidRPr="008975EF" w:rsidRDefault="008975EF" w:rsidP="008975EF">
      <w:pPr>
        <w:rPr>
          <w:rFonts w:eastAsia="Arial"/>
          <w:lang w:eastAsia="en-US"/>
        </w:rPr>
        <w:sectPr w:rsidR="008975EF" w:rsidRPr="008975EF">
          <w:type w:val="continuous"/>
          <w:pgSz w:w="11910" w:h="16840"/>
          <w:pgMar w:top="640" w:right="560" w:bottom="280" w:left="940" w:header="720" w:footer="720" w:gutter="0"/>
          <w:cols w:space="720"/>
        </w:sectPr>
      </w:pPr>
      <w:r w:rsidRPr="008975EF">
        <w:rPr>
          <w:rFonts w:eastAsia="Arial"/>
          <w:w w:val="105"/>
          <w:lang w:eastAsia="en-US"/>
        </w:rPr>
        <w:lastRenderedPageBreak/>
        <w:t xml:space="preserve">We are not aware of </w:t>
      </w:r>
      <w:r w:rsidRPr="008975EF">
        <w:rPr>
          <w:rFonts w:eastAsia="Arial"/>
          <w:w w:val="105"/>
          <w:u w:val="single"/>
          <w:lang w:eastAsia="en-US"/>
        </w:rPr>
        <w:t>significant</w:t>
      </w:r>
      <w:r w:rsidRPr="008975EF">
        <w:rPr>
          <w:rFonts w:eastAsia="Arial"/>
          <w:w w:val="105"/>
          <w:lang w:eastAsia="en-US"/>
        </w:rPr>
        <w:t xml:space="preserve"> populations of protected species which are likely to be affected by the policies / proposals within the plan. It remains the case, however, that the responsible authority should provide information supporting this screening decision, sufficient to assess whether protected species are likely to be affected.</w:t>
      </w:r>
    </w:p>
    <w:p w:rsidR="008975EF" w:rsidRPr="008975EF" w:rsidRDefault="008975EF" w:rsidP="008975EF">
      <w:pPr>
        <w:widowControl w:val="0"/>
        <w:suppressAutoHyphens w:val="0"/>
        <w:autoSpaceDE w:val="0"/>
        <w:autoSpaceDN w:val="0"/>
        <w:spacing w:before="3"/>
        <w:rPr>
          <w:rFonts w:eastAsia="Arial" w:cs="Arial"/>
          <w:color w:val="auto"/>
          <w:sz w:val="18"/>
          <w:szCs w:val="21"/>
          <w:lang w:eastAsia="en-US"/>
        </w:rPr>
      </w:pPr>
    </w:p>
    <w:p w:rsidR="008975EF" w:rsidRPr="008975EF" w:rsidRDefault="008975EF" w:rsidP="008975EF">
      <w:pPr>
        <w:rPr>
          <w:rFonts w:eastAsia="Arial"/>
          <w:lang w:eastAsia="en-US"/>
        </w:rPr>
      </w:pPr>
      <w:r w:rsidRPr="008975EF">
        <w:rPr>
          <w:rFonts w:eastAsia="Arial"/>
          <w:w w:val="105"/>
          <w:lang w:eastAsia="en-US"/>
        </w:rPr>
        <w:t xml:space="preserve">Notwithstanding this advice, Natural England does not routinely maintain locally specific data on all potential environmental assets. As a result the responsible authority should raise environmental issues that we have not identified on local or national biodiversity action plan species and/or habitats, local wildlife sites or local landscape character, with its own ecological and/or landscape advisers, local record </w:t>
      </w:r>
      <w:proofErr w:type="spellStart"/>
      <w:r w:rsidRPr="008975EF">
        <w:rPr>
          <w:rFonts w:eastAsia="Arial"/>
          <w:w w:val="105"/>
          <w:lang w:eastAsia="en-US"/>
        </w:rPr>
        <w:t>centre</w:t>
      </w:r>
      <w:proofErr w:type="spellEnd"/>
      <w:r w:rsidRPr="008975EF">
        <w:rPr>
          <w:rFonts w:eastAsia="Arial"/>
          <w:w w:val="105"/>
          <w:lang w:eastAsia="en-US"/>
        </w:rPr>
        <w:t>, recording society or wildlife body on the local landscape and biodiversity receptors that may be affected by this plan, before determining whether an SA/SEA is necessary.</w:t>
      </w:r>
    </w:p>
    <w:p w:rsidR="008975EF" w:rsidRPr="008975EF" w:rsidRDefault="008975EF" w:rsidP="008975EF">
      <w:pPr>
        <w:rPr>
          <w:rFonts w:eastAsia="Arial"/>
          <w:sz w:val="22"/>
          <w:lang w:eastAsia="en-US"/>
        </w:rPr>
      </w:pPr>
    </w:p>
    <w:p w:rsidR="008975EF" w:rsidRPr="008975EF" w:rsidRDefault="008975EF" w:rsidP="008975EF">
      <w:pPr>
        <w:rPr>
          <w:rFonts w:eastAsia="Arial"/>
          <w:lang w:eastAsia="en-US"/>
        </w:rPr>
      </w:pPr>
      <w:r w:rsidRPr="008975EF">
        <w:rPr>
          <w:rFonts w:eastAsia="Arial"/>
          <w:w w:val="105"/>
          <w:lang w:eastAsia="en-US"/>
        </w:rPr>
        <w:t>Please note that Natural England reserves the right to provide further comments on the environmental assessment of the plan beyond this SEA/SA screening stage, should the responsible authority seek our views on the scoping or environmental report stages. This includes any third party appeal against any screening decision you may make.</w:t>
      </w:r>
    </w:p>
    <w:p w:rsidR="008975EF" w:rsidRPr="008975EF" w:rsidRDefault="008975EF" w:rsidP="008975EF">
      <w:pPr>
        <w:rPr>
          <w:rFonts w:eastAsia="Arial"/>
          <w:lang w:eastAsia="en-US"/>
        </w:rPr>
      </w:pPr>
    </w:p>
    <w:p w:rsidR="008975EF" w:rsidRPr="008975EF" w:rsidRDefault="008975EF" w:rsidP="008975EF">
      <w:pPr>
        <w:rPr>
          <w:rFonts w:eastAsia="Arial"/>
          <w:lang w:eastAsia="en-US"/>
        </w:rPr>
      </w:pPr>
      <w:r w:rsidRPr="008975EF">
        <w:rPr>
          <w:rFonts w:eastAsia="Arial"/>
          <w:w w:val="105"/>
          <w:lang w:eastAsia="en-US"/>
        </w:rPr>
        <w:t xml:space="preserve">For any new consultations, or to provide further information on this consultation please send your correspondences to </w:t>
      </w:r>
      <w:hyperlink r:id="rId13">
        <w:r w:rsidRPr="008975EF">
          <w:rPr>
            <w:rFonts w:eastAsia="Arial"/>
            <w:color w:val="0000FF"/>
            <w:w w:val="105"/>
            <w:u w:val="single" w:color="0000FF"/>
            <w:lang w:eastAsia="en-US"/>
          </w:rPr>
          <w:t>consultations@naturalengland.org.uk</w:t>
        </w:r>
        <w:r w:rsidRPr="008975EF">
          <w:rPr>
            <w:rFonts w:eastAsia="Arial"/>
            <w:w w:val="105"/>
            <w:lang w:eastAsia="en-US"/>
          </w:rPr>
          <w:t>.</w:t>
        </w:r>
      </w:hyperlink>
    </w:p>
    <w:p w:rsidR="008975EF" w:rsidRPr="008975EF" w:rsidRDefault="008975EF" w:rsidP="008975EF">
      <w:pPr>
        <w:rPr>
          <w:rFonts w:eastAsia="Arial"/>
          <w:sz w:val="20"/>
          <w:lang w:eastAsia="en-US"/>
        </w:rPr>
      </w:pPr>
    </w:p>
    <w:p w:rsidR="008975EF" w:rsidRPr="008975EF" w:rsidRDefault="008975EF" w:rsidP="008975EF">
      <w:pPr>
        <w:rPr>
          <w:rFonts w:eastAsia="Arial"/>
          <w:sz w:val="23"/>
          <w:lang w:eastAsia="en-US"/>
        </w:rPr>
      </w:pPr>
    </w:p>
    <w:p w:rsidR="008975EF" w:rsidRPr="008975EF" w:rsidRDefault="008975EF" w:rsidP="008975EF">
      <w:pPr>
        <w:rPr>
          <w:rFonts w:eastAsia="Arial"/>
          <w:lang w:eastAsia="en-US"/>
        </w:rPr>
      </w:pPr>
      <w:r w:rsidRPr="008975EF">
        <w:rPr>
          <w:rFonts w:eastAsia="Arial"/>
          <w:w w:val="105"/>
          <w:lang w:eastAsia="en-US"/>
        </w:rPr>
        <w:t>Yours sincerely</w:t>
      </w:r>
    </w:p>
    <w:p w:rsidR="008975EF" w:rsidRPr="008975EF" w:rsidRDefault="008975EF" w:rsidP="008975EF">
      <w:pPr>
        <w:rPr>
          <w:rFonts w:eastAsia="Arial"/>
          <w:lang w:eastAsia="en-US"/>
        </w:rPr>
      </w:pPr>
    </w:p>
    <w:p w:rsidR="008975EF" w:rsidRPr="008975EF" w:rsidRDefault="008975EF" w:rsidP="008975EF">
      <w:pPr>
        <w:rPr>
          <w:rFonts w:eastAsia="Arial"/>
          <w:sz w:val="20"/>
          <w:lang w:eastAsia="en-US"/>
        </w:rPr>
      </w:pPr>
    </w:p>
    <w:p w:rsidR="008975EF" w:rsidRPr="008975EF" w:rsidRDefault="008975EF" w:rsidP="008975EF">
      <w:pPr>
        <w:rPr>
          <w:rFonts w:eastAsia="Arial"/>
          <w:lang w:eastAsia="en-US"/>
        </w:rPr>
      </w:pPr>
      <w:r w:rsidRPr="008975EF">
        <w:rPr>
          <w:rFonts w:eastAsia="Arial"/>
          <w:w w:val="105"/>
          <w:lang w:eastAsia="en-US"/>
        </w:rPr>
        <w:t>Victoria Kirkham Consultations Team</w:t>
      </w:r>
    </w:p>
    <w:p w:rsidR="008975EF" w:rsidRPr="008975EF" w:rsidRDefault="008975EF" w:rsidP="008975EF">
      <w:pPr>
        <w:rPr>
          <w:rFonts w:eastAsia="Arial"/>
          <w:sz w:val="22"/>
          <w:szCs w:val="22"/>
          <w:lang w:eastAsia="en-US"/>
        </w:rPr>
        <w:sectPr w:rsidR="008975EF" w:rsidRPr="008975EF">
          <w:pgSz w:w="11910" w:h="16840"/>
          <w:pgMar w:top="1580" w:right="560" w:bottom="280" w:left="940" w:header="720" w:footer="720" w:gutter="0"/>
          <w:cols w:space="720"/>
        </w:sectPr>
      </w:pPr>
    </w:p>
    <w:p w:rsidR="008975EF" w:rsidRPr="008975EF" w:rsidRDefault="008975EF" w:rsidP="008975EF">
      <w:pPr>
        <w:rPr>
          <w:rFonts w:ascii="Tahoma" w:eastAsia="Arial"/>
          <w:sz w:val="14"/>
          <w:lang w:eastAsia="en-US"/>
        </w:rPr>
      </w:pPr>
      <w:bookmarkStart w:id="3" w:name="FAO_Neighbourhood_Planning_Team__Highway"/>
      <w:bookmarkEnd w:id="3"/>
      <w:r w:rsidRPr="008975EF">
        <w:rPr>
          <w:rFonts w:ascii="Tahoma" w:eastAsia="Arial"/>
          <w:b/>
          <w:sz w:val="14"/>
          <w:lang w:eastAsia="en-US"/>
        </w:rPr>
        <w:lastRenderedPageBreak/>
        <w:t>From:</w:t>
      </w:r>
      <w:r w:rsidRPr="008975EF">
        <w:rPr>
          <w:rFonts w:ascii="Tahoma" w:eastAsia="Arial"/>
          <w:b/>
          <w:sz w:val="14"/>
          <w:lang w:eastAsia="en-US"/>
        </w:rPr>
        <w:tab/>
      </w:r>
      <w:hyperlink r:id="rId14">
        <w:proofErr w:type="spellStart"/>
        <w:r w:rsidRPr="008975EF">
          <w:rPr>
            <w:rFonts w:ascii="Tahoma" w:eastAsia="Arial"/>
            <w:color w:val="0000FF"/>
            <w:sz w:val="14"/>
            <w:u w:val="single" w:color="0000FF"/>
            <w:lang w:eastAsia="en-US"/>
          </w:rPr>
          <w:t>Bown</w:t>
        </w:r>
        <w:proofErr w:type="spellEnd"/>
        <w:r w:rsidRPr="008975EF">
          <w:rPr>
            <w:rFonts w:ascii="Tahoma" w:eastAsia="Arial"/>
            <w:color w:val="0000FF"/>
            <w:sz w:val="14"/>
            <w:u w:val="single" w:color="0000FF"/>
            <w:lang w:eastAsia="en-US"/>
          </w:rPr>
          <w:t>,</w:t>
        </w:r>
        <w:r w:rsidRPr="008975EF">
          <w:rPr>
            <w:rFonts w:ascii="Tahoma" w:eastAsia="Arial"/>
            <w:color w:val="0000FF"/>
            <w:spacing w:val="7"/>
            <w:sz w:val="14"/>
            <w:u w:val="single" w:color="0000FF"/>
            <w:lang w:eastAsia="en-US"/>
          </w:rPr>
          <w:t xml:space="preserve"> </w:t>
        </w:r>
        <w:r w:rsidRPr="008975EF">
          <w:rPr>
            <w:rFonts w:ascii="Tahoma" w:eastAsia="Arial"/>
            <w:color w:val="0000FF"/>
            <w:sz w:val="14"/>
            <w:u w:val="single" w:color="0000FF"/>
            <w:lang w:eastAsia="en-US"/>
          </w:rPr>
          <w:t>Kevin</w:t>
        </w:r>
      </w:hyperlink>
    </w:p>
    <w:p w:rsidR="008975EF" w:rsidRPr="008975EF" w:rsidRDefault="008975EF" w:rsidP="008975EF">
      <w:pPr>
        <w:rPr>
          <w:rFonts w:ascii="Tahoma" w:eastAsia="Arial"/>
          <w:sz w:val="14"/>
          <w:lang w:eastAsia="en-US"/>
        </w:rPr>
      </w:pPr>
      <w:r w:rsidRPr="008975EF">
        <w:rPr>
          <w:rFonts w:ascii="Tahoma" w:eastAsia="Arial"/>
          <w:b/>
          <w:sz w:val="14"/>
          <w:lang w:eastAsia="en-US"/>
        </w:rPr>
        <w:t>To:</w:t>
      </w:r>
      <w:r w:rsidRPr="008975EF">
        <w:rPr>
          <w:rFonts w:ascii="Tahoma" w:eastAsia="Arial"/>
          <w:b/>
          <w:sz w:val="14"/>
          <w:lang w:eastAsia="en-US"/>
        </w:rPr>
        <w:tab/>
      </w:r>
      <w:hyperlink r:id="rId15">
        <w:proofErr w:type="spellStart"/>
        <w:r w:rsidRPr="008975EF">
          <w:rPr>
            <w:rFonts w:ascii="Tahoma" w:eastAsia="Arial"/>
            <w:color w:val="0000FF"/>
            <w:sz w:val="14"/>
            <w:u w:val="single" w:color="0000FF"/>
            <w:lang w:eastAsia="en-US"/>
          </w:rPr>
          <w:t>Neighbourhood</w:t>
        </w:r>
        <w:proofErr w:type="spellEnd"/>
        <w:r w:rsidRPr="008975EF">
          <w:rPr>
            <w:rFonts w:ascii="Tahoma" w:eastAsia="Arial"/>
            <w:color w:val="0000FF"/>
            <w:sz w:val="14"/>
            <w:u w:val="single" w:color="0000FF"/>
            <w:lang w:eastAsia="en-US"/>
          </w:rPr>
          <w:t xml:space="preserve"> Planning</w:t>
        </w:r>
      </w:hyperlink>
      <w:r w:rsidRPr="008975EF">
        <w:rPr>
          <w:rFonts w:ascii="Tahoma" w:eastAsia="Arial"/>
          <w:sz w:val="14"/>
          <w:lang w:eastAsia="en-US"/>
        </w:rPr>
        <w:t xml:space="preserve">; </w:t>
      </w:r>
      <w:hyperlink r:id="rId16">
        <w:r w:rsidRPr="008975EF">
          <w:rPr>
            <w:rFonts w:ascii="Tahoma" w:eastAsia="Arial"/>
            <w:color w:val="0000FF"/>
            <w:sz w:val="14"/>
            <w:u w:val="single" w:color="0000FF"/>
            <w:lang w:eastAsia="en-US"/>
          </w:rPr>
          <w:t>Planning</w:t>
        </w:r>
        <w:r w:rsidRPr="008975EF">
          <w:rPr>
            <w:rFonts w:ascii="Tahoma" w:eastAsia="Arial"/>
            <w:color w:val="0000FF"/>
            <w:spacing w:val="15"/>
            <w:sz w:val="14"/>
            <w:u w:val="single" w:color="0000FF"/>
            <w:lang w:eastAsia="en-US"/>
          </w:rPr>
          <w:t xml:space="preserve"> </w:t>
        </w:r>
        <w:r w:rsidRPr="008975EF">
          <w:rPr>
            <w:rFonts w:ascii="Tahoma" w:eastAsia="Arial"/>
            <w:color w:val="0000FF"/>
            <w:sz w:val="14"/>
            <w:u w:val="single" w:color="0000FF"/>
            <w:lang w:eastAsia="en-US"/>
          </w:rPr>
          <w:t>SE</w:t>
        </w:r>
      </w:hyperlink>
    </w:p>
    <w:p w:rsidR="008975EF" w:rsidRPr="008975EF" w:rsidRDefault="008975EF" w:rsidP="008975EF">
      <w:pPr>
        <w:rPr>
          <w:rFonts w:ascii="Tahoma" w:eastAsia="Arial" w:hAnsi="Tahoma"/>
          <w:sz w:val="14"/>
          <w:lang w:eastAsia="en-US"/>
        </w:rPr>
      </w:pPr>
      <w:r w:rsidRPr="008975EF">
        <w:rPr>
          <w:rFonts w:ascii="Tahoma" w:eastAsia="Arial" w:hAnsi="Tahoma"/>
          <w:b/>
          <w:sz w:val="14"/>
          <w:lang w:eastAsia="en-US"/>
        </w:rPr>
        <w:t>Subject:</w:t>
      </w:r>
      <w:r w:rsidRPr="008975EF">
        <w:rPr>
          <w:rFonts w:ascii="Tahoma" w:eastAsia="Arial" w:hAnsi="Tahoma"/>
          <w:b/>
          <w:sz w:val="14"/>
          <w:lang w:eastAsia="en-US"/>
        </w:rPr>
        <w:tab/>
      </w:r>
      <w:r w:rsidRPr="008975EF">
        <w:rPr>
          <w:rFonts w:ascii="Tahoma" w:eastAsia="Arial" w:hAnsi="Tahoma"/>
          <w:sz w:val="14"/>
          <w:lang w:eastAsia="en-US"/>
        </w:rPr>
        <w:t xml:space="preserve">FAO </w:t>
      </w:r>
      <w:proofErr w:type="spellStart"/>
      <w:r w:rsidRPr="008975EF">
        <w:rPr>
          <w:rFonts w:ascii="Tahoma" w:eastAsia="Arial" w:hAnsi="Tahoma"/>
          <w:sz w:val="14"/>
          <w:lang w:eastAsia="en-US"/>
        </w:rPr>
        <w:t>Neighbourhood</w:t>
      </w:r>
      <w:proofErr w:type="spellEnd"/>
      <w:r w:rsidRPr="008975EF">
        <w:rPr>
          <w:rFonts w:ascii="Tahoma" w:eastAsia="Arial" w:hAnsi="Tahoma"/>
          <w:sz w:val="14"/>
          <w:lang w:eastAsia="en-US"/>
        </w:rPr>
        <w:t xml:space="preserve"> Planning Team: Highways England response (our ref #8308) </w:t>
      </w:r>
      <w:proofErr w:type="spellStart"/>
      <w:r w:rsidRPr="008975EF">
        <w:rPr>
          <w:rFonts w:ascii="Tahoma" w:eastAsia="Arial" w:hAnsi="Tahoma"/>
          <w:sz w:val="14"/>
          <w:lang w:eastAsia="en-US"/>
        </w:rPr>
        <w:t>Boxgrove</w:t>
      </w:r>
      <w:proofErr w:type="spellEnd"/>
      <w:r w:rsidRPr="008975EF">
        <w:rPr>
          <w:rFonts w:ascii="Tahoma" w:eastAsia="Arial" w:hAnsi="Tahoma"/>
          <w:sz w:val="14"/>
          <w:lang w:eastAsia="en-US"/>
        </w:rPr>
        <w:t xml:space="preserve"> </w:t>
      </w:r>
      <w:proofErr w:type="spellStart"/>
      <w:r w:rsidRPr="008975EF">
        <w:rPr>
          <w:rFonts w:ascii="Tahoma" w:eastAsia="Arial" w:hAnsi="Tahoma"/>
          <w:sz w:val="14"/>
          <w:lang w:eastAsia="en-US"/>
        </w:rPr>
        <w:t>Neighbourhood</w:t>
      </w:r>
      <w:proofErr w:type="spellEnd"/>
      <w:r w:rsidRPr="008975EF">
        <w:rPr>
          <w:rFonts w:ascii="Tahoma" w:eastAsia="Arial" w:hAnsi="Tahoma"/>
          <w:sz w:val="14"/>
          <w:lang w:eastAsia="en-US"/>
        </w:rPr>
        <w:t xml:space="preserve"> Plan – SEA – Draft Environmental</w:t>
      </w:r>
      <w:r w:rsidRPr="008975EF">
        <w:rPr>
          <w:rFonts w:ascii="Tahoma" w:eastAsia="Arial" w:hAnsi="Tahoma"/>
          <w:spacing w:val="36"/>
          <w:sz w:val="14"/>
          <w:lang w:eastAsia="en-US"/>
        </w:rPr>
        <w:t xml:space="preserve"> </w:t>
      </w:r>
      <w:r w:rsidRPr="008975EF">
        <w:rPr>
          <w:rFonts w:ascii="Tahoma" w:eastAsia="Arial" w:hAnsi="Tahoma"/>
          <w:sz w:val="14"/>
          <w:lang w:eastAsia="en-US"/>
        </w:rPr>
        <w:t>Report</w:t>
      </w:r>
    </w:p>
    <w:p w:rsidR="008975EF" w:rsidRPr="008975EF" w:rsidRDefault="008975EF" w:rsidP="008975EF">
      <w:pPr>
        <w:rPr>
          <w:rFonts w:ascii="Tahoma" w:eastAsia="Arial"/>
          <w:sz w:val="14"/>
          <w:lang w:eastAsia="en-US"/>
        </w:rPr>
      </w:pPr>
      <w:r w:rsidRPr="008975EF">
        <w:rPr>
          <w:rFonts w:ascii="Tahoma" w:eastAsia="Arial"/>
          <w:b/>
          <w:sz w:val="14"/>
          <w:lang w:eastAsia="en-US"/>
        </w:rPr>
        <w:t>Date:</w:t>
      </w:r>
      <w:r w:rsidRPr="008975EF">
        <w:rPr>
          <w:rFonts w:ascii="Tahoma" w:eastAsia="Arial"/>
          <w:b/>
          <w:sz w:val="14"/>
          <w:lang w:eastAsia="en-US"/>
        </w:rPr>
        <w:tab/>
      </w:r>
      <w:r w:rsidRPr="008975EF">
        <w:rPr>
          <w:rFonts w:ascii="Tahoma" w:eastAsia="Arial"/>
          <w:sz w:val="14"/>
          <w:lang w:eastAsia="en-US"/>
        </w:rPr>
        <w:t>06 August 2019</w:t>
      </w:r>
      <w:r w:rsidRPr="008975EF">
        <w:rPr>
          <w:rFonts w:ascii="Tahoma" w:eastAsia="Arial"/>
          <w:spacing w:val="4"/>
          <w:sz w:val="14"/>
          <w:lang w:eastAsia="en-US"/>
        </w:rPr>
        <w:t xml:space="preserve"> </w:t>
      </w:r>
      <w:r w:rsidRPr="008975EF">
        <w:rPr>
          <w:rFonts w:ascii="Tahoma" w:eastAsia="Arial"/>
          <w:sz w:val="14"/>
          <w:lang w:eastAsia="en-US"/>
        </w:rPr>
        <w:t>16:12:45</w:t>
      </w:r>
    </w:p>
    <w:p w:rsidR="008975EF" w:rsidRPr="008975EF" w:rsidRDefault="008975EF" w:rsidP="008975EF">
      <w:pPr>
        <w:rPr>
          <w:rFonts w:ascii="Tahoma" w:eastAsia="Arial"/>
          <w:sz w:val="14"/>
          <w:lang w:eastAsia="en-US"/>
        </w:rPr>
      </w:pPr>
      <w:r w:rsidRPr="008975EF">
        <w:rPr>
          <w:rFonts w:ascii="Tahoma" w:eastAsia="Arial"/>
          <w:b/>
          <w:sz w:val="14"/>
          <w:lang w:eastAsia="en-US"/>
        </w:rPr>
        <w:t>Attachments:</w:t>
      </w:r>
      <w:r w:rsidRPr="008975EF">
        <w:rPr>
          <w:rFonts w:ascii="Tahoma" w:eastAsia="Arial"/>
          <w:b/>
          <w:sz w:val="14"/>
          <w:lang w:eastAsia="en-US"/>
        </w:rPr>
        <w:tab/>
      </w:r>
      <w:r w:rsidRPr="008975EF">
        <w:rPr>
          <w:rFonts w:ascii="Tahoma" w:eastAsia="Arial"/>
          <w:color w:val="0000FF"/>
          <w:sz w:val="14"/>
          <w:u w:val="single" w:color="0000FF"/>
          <w:lang w:eastAsia="en-US"/>
        </w:rPr>
        <w:t>image001.gif</w:t>
      </w:r>
      <w:r w:rsidRPr="008975EF">
        <w:rPr>
          <w:rFonts w:ascii="Tahoma" w:eastAsia="Arial"/>
          <w:color w:val="0000FF"/>
          <w:sz w:val="14"/>
          <w:lang w:eastAsia="en-US"/>
        </w:rPr>
        <w:t xml:space="preserve"> </w:t>
      </w:r>
      <w:r w:rsidRPr="008975EF">
        <w:rPr>
          <w:rFonts w:ascii="Tahoma" w:eastAsia="Arial"/>
          <w:color w:val="0000FF"/>
          <w:sz w:val="14"/>
          <w:u w:val="single" w:color="0000FF"/>
          <w:lang w:eastAsia="en-US"/>
        </w:rPr>
        <w:t>image002.gif</w:t>
      </w:r>
      <w:r w:rsidRPr="008975EF">
        <w:rPr>
          <w:rFonts w:ascii="Tahoma" w:eastAsia="Arial"/>
          <w:color w:val="0000FF"/>
          <w:sz w:val="14"/>
          <w:lang w:eastAsia="en-US"/>
        </w:rPr>
        <w:t xml:space="preserve"> </w:t>
      </w:r>
      <w:r w:rsidRPr="008975EF">
        <w:rPr>
          <w:rFonts w:ascii="Tahoma" w:eastAsia="Arial"/>
          <w:color w:val="0000FF"/>
          <w:sz w:val="14"/>
          <w:u w:val="single" w:color="0000FF"/>
          <w:lang w:eastAsia="en-US"/>
        </w:rPr>
        <w:t>image003.gif</w:t>
      </w:r>
    </w:p>
    <w:p w:rsidR="008975EF" w:rsidRPr="008975EF" w:rsidRDefault="008975EF" w:rsidP="008975EF">
      <w:pPr>
        <w:widowControl w:val="0"/>
        <w:suppressAutoHyphens w:val="0"/>
        <w:autoSpaceDE w:val="0"/>
        <w:autoSpaceDN w:val="0"/>
        <w:spacing w:before="5"/>
        <w:rPr>
          <w:rFonts w:ascii="Tahoma" w:eastAsia="Arial" w:cs="Arial"/>
          <w:color w:val="auto"/>
          <w:sz w:val="8"/>
          <w:szCs w:val="21"/>
          <w:lang w:eastAsia="en-US"/>
        </w:rPr>
      </w:pPr>
    </w:p>
    <w:p w:rsidR="008975EF" w:rsidRPr="008975EF" w:rsidRDefault="008975EF" w:rsidP="008975EF">
      <w:pPr>
        <w:widowControl w:val="0"/>
        <w:suppressAutoHyphens w:val="0"/>
        <w:autoSpaceDE w:val="0"/>
        <w:autoSpaceDN w:val="0"/>
        <w:spacing w:before="5"/>
        <w:rPr>
          <w:rFonts w:ascii="Tahoma" w:eastAsia="Arial" w:cs="Arial"/>
          <w:color w:val="auto"/>
          <w:sz w:val="7"/>
          <w:szCs w:val="21"/>
          <w:lang w:eastAsia="en-US"/>
        </w:rPr>
      </w:pPr>
    </w:p>
    <w:p w:rsidR="008975EF" w:rsidRPr="002D7755" w:rsidRDefault="008975EF" w:rsidP="002D7755">
      <w:pPr>
        <w:pStyle w:val="Heading3"/>
        <w:numPr>
          <w:ilvl w:val="0"/>
          <w:numId w:val="0"/>
        </w:numPr>
        <w:ind w:left="720" w:hanging="720"/>
        <w:rPr>
          <w:rFonts w:eastAsia="Arial"/>
        </w:rPr>
      </w:pPr>
      <w:r w:rsidRPr="002D7755">
        <w:rPr>
          <w:rFonts w:eastAsia="Arial"/>
        </w:rPr>
        <w:t xml:space="preserve">Consultation: </w:t>
      </w:r>
      <w:proofErr w:type="spellStart"/>
      <w:r w:rsidRPr="002D7755">
        <w:rPr>
          <w:rFonts w:eastAsia="Arial"/>
        </w:rPr>
        <w:t>Boxgrove</w:t>
      </w:r>
      <w:proofErr w:type="spellEnd"/>
      <w:r w:rsidRPr="002D7755">
        <w:rPr>
          <w:rFonts w:eastAsia="Arial"/>
        </w:rPr>
        <w:t xml:space="preserve"> </w:t>
      </w:r>
      <w:proofErr w:type="spellStart"/>
      <w:r w:rsidRPr="002D7755">
        <w:rPr>
          <w:rFonts w:eastAsia="Arial"/>
        </w:rPr>
        <w:t>Neighbourhood</w:t>
      </w:r>
      <w:proofErr w:type="spellEnd"/>
      <w:r w:rsidRPr="002D7755">
        <w:rPr>
          <w:rFonts w:eastAsia="Arial"/>
        </w:rPr>
        <w:t xml:space="preserve"> Plan - SEA – Draft Environmental Report</w:t>
      </w:r>
    </w:p>
    <w:p w:rsidR="008975EF" w:rsidRPr="008975EF" w:rsidRDefault="008975EF" w:rsidP="008975EF">
      <w:pPr>
        <w:widowControl w:val="0"/>
        <w:suppressAutoHyphens w:val="0"/>
        <w:autoSpaceDE w:val="0"/>
        <w:autoSpaceDN w:val="0"/>
        <w:spacing w:before="9"/>
        <w:rPr>
          <w:rFonts w:eastAsia="Arial" w:cs="Arial"/>
          <w:color w:val="auto"/>
          <w:szCs w:val="21"/>
          <w:lang w:eastAsia="en-US"/>
        </w:rPr>
      </w:pPr>
    </w:p>
    <w:p w:rsidR="008975EF" w:rsidRPr="008975EF" w:rsidRDefault="008975EF" w:rsidP="008975EF">
      <w:pPr>
        <w:rPr>
          <w:rFonts w:eastAsia="Arial"/>
          <w:lang w:eastAsia="en-US"/>
        </w:rPr>
      </w:pPr>
      <w:r w:rsidRPr="008975EF">
        <w:rPr>
          <w:rFonts w:eastAsia="Arial"/>
          <w:w w:val="105"/>
          <w:lang w:eastAsia="en-US"/>
        </w:rPr>
        <w:t>Highways England reference: #8308</w:t>
      </w:r>
    </w:p>
    <w:p w:rsidR="008975EF" w:rsidRPr="008975EF" w:rsidRDefault="008975EF" w:rsidP="008975EF">
      <w:pPr>
        <w:rPr>
          <w:rFonts w:eastAsia="Arial"/>
          <w:szCs w:val="21"/>
          <w:lang w:eastAsia="en-US"/>
        </w:rPr>
      </w:pPr>
    </w:p>
    <w:p w:rsidR="008975EF" w:rsidRPr="008975EF" w:rsidRDefault="008975EF" w:rsidP="008975EF">
      <w:pPr>
        <w:rPr>
          <w:rFonts w:eastAsia="Arial"/>
          <w:sz w:val="26"/>
          <w:szCs w:val="21"/>
          <w:lang w:eastAsia="en-US"/>
        </w:rPr>
      </w:pPr>
    </w:p>
    <w:p w:rsidR="008975EF" w:rsidRPr="008975EF" w:rsidRDefault="008975EF" w:rsidP="008975EF">
      <w:pPr>
        <w:rPr>
          <w:rFonts w:eastAsia="Arial"/>
          <w:lang w:eastAsia="en-US"/>
        </w:rPr>
      </w:pPr>
      <w:r w:rsidRPr="008975EF">
        <w:rPr>
          <w:rFonts w:eastAsia="Arial"/>
          <w:w w:val="105"/>
          <w:lang w:eastAsia="en-US"/>
        </w:rPr>
        <w:t xml:space="preserve">Dear </w:t>
      </w:r>
      <w:proofErr w:type="spellStart"/>
      <w:r w:rsidRPr="008975EF">
        <w:rPr>
          <w:rFonts w:eastAsia="Arial"/>
          <w:w w:val="105"/>
          <w:lang w:eastAsia="en-US"/>
        </w:rPr>
        <w:t>Neighbourhood</w:t>
      </w:r>
      <w:proofErr w:type="spellEnd"/>
      <w:r w:rsidRPr="008975EF">
        <w:rPr>
          <w:rFonts w:eastAsia="Arial"/>
          <w:w w:val="105"/>
          <w:lang w:eastAsia="en-US"/>
        </w:rPr>
        <w:t xml:space="preserve"> Planning Team,</w:t>
      </w:r>
    </w:p>
    <w:p w:rsidR="008975EF" w:rsidRPr="008975EF" w:rsidRDefault="008975EF" w:rsidP="008975EF">
      <w:pPr>
        <w:rPr>
          <w:rFonts w:eastAsia="Arial"/>
          <w:szCs w:val="21"/>
          <w:lang w:eastAsia="en-US"/>
        </w:rPr>
      </w:pPr>
    </w:p>
    <w:p w:rsidR="008975EF" w:rsidRPr="008975EF" w:rsidRDefault="008975EF" w:rsidP="008975EF">
      <w:pPr>
        <w:rPr>
          <w:rFonts w:eastAsia="Arial"/>
          <w:lang w:eastAsia="en-US"/>
        </w:rPr>
      </w:pPr>
      <w:r w:rsidRPr="008975EF">
        <w:rPr>
          <w:rFonts w:eastAsia="Arial"/>
          <w:w w:val="105"/>
          <w:lang w:eastAsia="en-US"/>
        </w:rPr>
        <w:t>Thank</w:t>
      </w:r>
      <w:r w:rsidRPr="008975EF">
        <w:rPr>
          <w:rFonts w:eastAsia="Arial"/>
          <w:spacing w:val="-13"/>
          <w:w w:val="105"/>
          <w:lang w:eastAsia="en-US"/>
        </w:rPr>
        <w:t xml:space="preserve"> </w:t>
      </w:r>
      <w:r w:rsidRPr="008975EF">
        <w:rPr>
          <w:rFonts w:eastAsia="Arial"/>
          <w:w w:val="105"/>
          <w:lang w:eastAsia="en-US"/>
        </w:rPr>
        <w:t>you</w:t>
      </w:r>
      <w:r w:rsidRPr="008975EF">
        <w:rPr>
          <w:rFonts w:eastAsia="Arial"/>
          <w:spacing w:val="-16"/>
          <w:w w:val="105"/>
          <w:lang w:eastAsia="en-US"/>
        </w:rPr>
        <w:t xml:space="preserve"> </w:t>
      </w:r>
      <w:r w:rsidRPr="008975EF">
        <w:rPr>
          <w:rFonts w:eastAsia="Arial"/>
          <w:w w:val="105"/>
          <w:lang w:eastAsia="en-US"/>
        </w:rPr>
        <w:t>for</w:t>
      </w:r>
      <w:r w:rsidRPr="008975EF">
        <w:rPr>
          <w:rFonts w:eastAsia="Arial"/>
          <w:spacing w:val="-14"/>
          <w:w w:val="105"/>
          <w:lang w:eastAsia="en-US"/>
        </w:rPr>
        <w:t xml:space="preserve"> </w:t>
      </w:r>
      <w:r w:rsidRPr="008975EF">
        <w:rPr>
          <w:rFonts w:eastAsia="Arial"/>
          <w:w w:val="105"/>
          <w:lang w:eastAsia="en-US"/>
        </w:rPr>
        <w:t>your</w:t>
      </w:r>
      <w:r w:rsidRPr="008975EF">
        <w:rPr>
          <w:rFonts w:eastAsia="Arial"/>
          <w:spacing w:val="-9"/>
          <w:w w:val="105"/>
          <w:lang w:eastAsia="en-US"/>
        </w:rPr>
        <w:t xml:space="preserve"> </w:t>
      </w:r>
      <w:r w:rsidRPr="008975EF">
        <w:rPr>
          <w:rFonts w:eastAsia="Arial"/>
          <w:w w:val="105"/>
          <w:lang w:eastAsia="en-US"/>
        </w:rPr>
        <w:t>email</w:t>
      </w:r>
      <w:r w:rsidRPr="008975EF">
        <w:rPr>
          <w:rFonts w:eastAsia="Arial"/>
          <w:spacing w:val="-10"/>
          <w:w w:val="105"/>
          <w:lang w:eastAsia="en-US"/>
        </w:rPr>
        <w:t xml:space="preserve"> </w:t>
      </w:r>
      <w:r w:rsidRPr="008975EF">
        <w:rPr>
          <w:rFonts w:eastAsia="Arial"/>
          <w:w w:val="105"/>
          <w:lang w:eastAsia="en-US"/>
        </w:rPr>
        <w:t>of</w:t>
      </w:r>
      <w:r w:rsidRPr="008975EF">
        <w:rPr>
          <w:rFonts w:eastAsia="Arial"/>
          <w:spacing w:val="-12"/>
          <w:w w:val="105"/>
          <w:lang w:eastAsia="en-US"/>
        </w:rPr>
        <w:t xml:space="preserve"> </w:t>
      </w:r>
      <w:r w:rsidRPr="008975EF">
        <w:rPr>
          <w:rFonts w:eastAsia="Arial"/>
          <w:w w:val="105"/>
          <w:lang w:eastAsia="en-US"/>
        </w:rPr>
        <w:t>5</w:t>
      </w:r>
      <w:r w:rsidRPr="008975EF">
        <w:rPr>
          <w:rFonts w:eastAsia="Arial"/>
          <w:spacing w:val="-17"/>
          <w:w w:val="105"/>
          <w:lang w:eastAsia="en-US"/>
        </w:rPr>
        <w:t xml:space="preserve"> </w:t>
      </w:r>
      <w:r w:rsidRPr="008975EF">
        <w:rPr>
          <w:rFonts w:eastAsia="Arial"/>
          <w:w w:val="105"/>
          <w:lang w:eastAsia="en-US"/>
        </w:rPr>
        <w:t>August</w:t>
      </w:r>
      <w:r w:rsidRPr="008975EF">
        <w:rPr>
          <w:rFonts w:eastAsia="Arial"/>
          <w:spacing w:val="-17"/>
          <w:w w:val="105"/>
          <w:lang w:eastAsia="en-US"/>
        </w:rPr>
        <w:t xml:space="preserve"> </w:t>
      </w:r>
      <w:r w:rsidRPr="008975EF">
        <w:rPr>
          <w:rFonts w:eastAsia="Arial"/>
          <w:w w:val="105"/>
          <w:lang w:eastAsia="en-US"/>
        </w:rPr>
        <w:t>2019</w:t>
      </w:r>
      <w:r w:rsidRPr="008975EF">
        <w:rPr>
          <w:rFonts w:eastAsia="Arial"/>
          <w:spacing w:val="-13"/>
          <w:w w:val="105"/>
          <w:lang w:eastAsia="en-US"/>
        </w:rPr>
        <w:t xml:space="preserve"> </w:t>
      </w:r>
      <w:r w:rsidRPr="008975EF">
        <w:rPr>
          <w:rFonts w:eastAsia="Arial"/>
          <w:w w:val="105"/>
          <w:lang w:eastAsia="en-US"/>
        </w:rPr>
        <w:t>notifying</w:t>
      </w:r>
      <w:r w:rsidRPr="008975EF">
        <w:rPr>
          <w:rFonts w:eastAsia="Arial"/>
          <w:spacing w:val="-14"/>
          <w:w w:val="105"/>
          <w:lang w:eastAsia="en-US"/>
        </w:rPr>
        <w:t xml:space="preserve"> </w:t>
      </w:r>
      <w:r w:rsidRPr="008975EF">
        <w:rPr>
          <w:rFonts w:eastAsia="Arial"/>
          <w:w w:val="105"/>
          <w:lang w:eastAsia="en-US"/>
        </w:rPr>
        <w:t>Highways</w:t>
      </w:r>
      <w:r w:rsidRPr="008975EF">
        <w:rPr>
          <w:rFonts w:eastAsia="Arial"/>
          <w:spacing w:val="-12"/>
          <w:w w:val="105"/>
          <w:lang w:eastAsia="en-US"/>
        </w:rPr>
        <w:t xml:space="preserve"> </w:t>
      </w:r>
      <w:r w:rsidRPr="008975EF">
        <w:rPr>
          <w:rFonts w:eastAsia="Arial"/>
          <w:w w:val="105"/>
          <w:lang w:eastAsia="en-US"/>
        </w:rPr>
        <w:t>England</w:t>
      </w:r>
      <w:r w:rsidRPr="008975EF">
        <w:rPr>
          <w:rFonts w:eastAsia="Arial"/>
          <w:spacing w:val="-15"/>
          <w:w w:val="105"/>
          <w:lang w:eastAsia="en-US"/>
        </w:rPr>
        <w:t xml:space="preserve"> </w:t>
      </w:r>
      <w:r w:rsidRPr="008975EF">
        <w:rPr>
          <w:rFonts w:eastAsia="Arial"/>
          <w:w w:val="105"/>
          <w:lang w:eastAsia="en-US"/>
        </w:rPr>
        <w:t>of</w:t>
      </w:r>
      <w:r w:rsidRPr="008975EF">
        <w:rPr>
          <w:rFonts w:eastAsia="Arial"/>
          <w:spacing w:val="-11"/>
          <w:w w:val="105"/>
          <w:lang w:eastAsia="en-US"/>
        </w:rPr>
        <w:t xml:space="preserve"> </w:t>
      </w:r>
      <w:r w:rsidRPr="008975EF">
        <w:rPr>
          <w:rFonts w:eastAsia="Arial"/>
          <w:w w:val="105"/>
          <w:lang w:eastAsia="en-US"/>
        </w:rPr>
        <w:t>the</w:t>
      </w:r>
      <w:r w:rsidRPr="008975EF">
        <w:rPr>
          <w:rFonts w:eastAsia="Arial"/>
          <w:spacing w:val="-10"/>
          <w:w w:val="105"/>
          <w:lang w:eastAsia="en-US"/>
        </w:rPr>
        <w:t xml:space="preserve"> </w:t>
      </w:r>
      <w:proofErr w:type="spellStart"/>
      <w:r w:rsidRPr="008975EF">
        <w:rPr>
          <w:rFonts w:eastAsia="Arial"/>
          <w:w w:val="105"/>
          <w:lang w:eastAsia="en-US"/>
        </w:rPr>
        <w:t>Boxgrove</w:t>
      </w:r>
      <w:proofErr w:type="spellEnd"/>
      <w:r w:rsidRPr="008975EF">
        <w:rPr>
          <w:rFonts w:eastAsia="Arial"/>
          <w:w w:val="105"/>
          <w:lang w:eastAsia="en-US"/>
        </w:rPr>
        <w:t xml:space="preserve"> </w:t>
      </w:r>
      <w:proofErr w:type="spellStart"/>
      <w:r w:rsidRPr="008975EF">
        <w:rPr>
          <w:rFonts w:eastAsia="Arial"/>
          <w:w w:val="105"/>
          <w:lang w:eastAsia="en-US"/>
        </w:rPr>
        <w:t>Neighbourhood</w:t>
      </w:r>
      <w:proofErr w:type="spellEnd"/>
      <w:r w:rsidRPr="008975EF">
        <w:rPr>
          <w:rFonts w:eastAsia="Arial"/>
          <w:w w:val="105"/>
          <w:lang w:eastAsia="en-US"/>
        </w:rPr>
        <w:t xml:space="preserve"> Plan – SEA – Draft Environmental Report consultation, seeking a response no later than 10</w:t>
      </w:r>
      <w:r w:rsidRPr="008975EF">
        <w:rPr>
          <w:rFonts w:eastAsia="Arial"/>
          <w:spacing w:val="-12"/>
          <w:w w:val="105"/>
          <w:lang w:eastAsia="en-US"/>
        </w:rPr>
        <w:t xml:space="preserve"> </w:t>
      </w:r>
      <w:r w:rsidRPr="008975EF">
        <w:rPr>
          <w:rFonts w:eastAsia="Arial"/>
          <w:w w:val="105"/>
          <w:lang w:eastAsia="en-US"/>
        </w:rPr>
        <w:t>September.</w:t>
      </w:r>
    </w:p>
    <w:p w:rsidR="008975EF" w:rsidRPr="008975EF" w:rsidRDefault="008975EF" w:rsidP="008975EF">
      <w:pPr>
        <w:rPr>
          <w:rFonts w:eastAsia="Arial"/>
          <w:sz w:val="23"/>
          <w:szCs w:val="21"/>
          <w:lang w:eastAsia="en-US"/>
        </w:rPr>
      </w:pPr>
    </w:p>
    <w:p w:rsidR="008975EF" w:rsidRPr="008975EF" w:rsidRDefault="008975EF" w:rsidP="008975EF">
      <w:pPr>
        <w:rPr>
          <w:rFonts w:eastAsia="Arial"/>
          <w:lang w:eastAsia="en-US"/>
        </w:rPr>
      </w:pPr>
      <w:r w:rsidRPr="008975EF">
        <w:rPr>
          <w:rFonts w:eastAsia="Arial"/>
          <w:w w:val="105"/>
          <w:lang w:eastAsia="en-US"/>
        </w:rPr>
        <w:t>Highways England has been appointed by the Secretary of State for Transport as strategic highway company under the provisions of the Infrastructure Act 2015 and is the</w:t>
      </w:r>
      <w:r w:rsidRPr="008975EF">
        <w:rPr>
          <w:rFonts w:eastAsia="Arial"/>
          <w:spacing w:val="-12"/>
          <w:w w:val="105"/>
          <w:lang w:eastAsia="en-US"/>
        </w:rPr>
        <w:t xml:space="preserve"> </w:t>
      </w:r>
      <w:r w:rsidRPr="008975EF">
        <w:rPr>
          <w:rFonts w:eastAsia="Arial"/>
          <w:w w:val="105"/>
          <w:lang w:eastAsia="en-US"/>
        </w:rPr>
        <w:t>highway</w:t>
      </w:r>
      <w:r w:rsidRPr="008975EF">
        <w:rPr>
          <w:rFonts w:eastAsia="Arial"/>
          <w:spacing w:val="-17"/>
          <w:w w:val="105"/>
          <w:lang w:eastAsia="en-US"/>
        </w:rPr>
        <w:t xml:space="preserve"> </w:t>
      </w:r>
      <w:r w:rsidRPr="008975EF">
        <w:rPr>
          <w:rFonts w:eastAsia="Arial"/>
          <w:w w:val="105"/>
          <w:lang w:eastAsia="en-US"/>
        </w:rPr>
        <w:t>authority,</w:t>
      </w:r>
      <w:r w:rsidRPr="008975EF">
        <w:rPr>
          <w:rFonts w:eastAsia="Arial"/>
          <w:spacing w:val="-18"/>
          <w:w w:val="105"/>
          <w:lang w:eastAsia="en-US"/>
        </w:rPr>
        <w:t xml:space="preserve"> </w:t>
      </w:r>
      <w:r w:rsidRPr="008975EF">
        <w:rPr>
          <w:rFonts w:eastAsia="Arial"/>
          <w:w w:val="105"/>
          <w:lang w:eastAsia="en-US"/>
        </w:rPr>
        <w:t>traffic</w:t>
      </w:r>
      <w:r w:rsidRPr="008975EF">
        <w:rPr>
          <w:rFonts w:eastAsia="Arial"/>
          <w:spacing w:val="-11"/>
          <w:w w:val="105"/>
          <w:lang w:eastAsia="en-US"/>
        </w:rPr>
        <w:t xml:space="preserve"> </w:t>
      </w:r>
      <w:r w:rsidRPr="008975EF">
        <w:rPr>
          <w:rFonts w:eastAsia="Arial"/>
          <w:w w:val="105"/>
          <w:lang w:eastAsia="en-US"/>
        </w:rPr>
        <w:t>authority</w:t>
      </w:r>
      <w:r w:rsidRPr="008975EF">
        <w:rPr>
          <w:rFonts w:eastAsia="Arial"/>
          <w:spacing w:val="-14"/>
          <w:w w:val="105"/>
          <w:lang w:eastAsia="en-US"/>
        </w:rPr>
        <w:t xml:space="preserve"> </w:t>
      </w:r>
      <w:r w:rsidRPr="008975EF">
        <w:rPr>
          <w:rFonts w:eastAsia="Arial"/>
          <w:w w:val="105"/>
          <w:lang w:eastAsia="en-US"/>
        </w:rPr>
        <w:t>and</w:t>
      </w:r>
      <w:r w:rsidRPr="008975EF">
        <w:rPr>
          <w:rFonts w:eastAsia="Arial"/>
          <w:spacing w:val="-17"/>
          <w:w w:val="105"/>
          <w:lang w:eastAsia="en-US"/>
        </w:rPr>
        <w:t xml:space="preserve"> </w:t>
      </w:r>
      <w:r w:rsidRPr="008975EF">
        <w:rPr>
          <w:rFonts w:eastAsia="Arial"/>
          <w:w w:val="105"/>
          <w:lang w:eastAsia="en-US"/>
        </w:rPr>
        <w:t>street</w:t>
      </w:r>
      <w:r w:rsidRPr="008975EF">
        <w:rPr>
          <w:rFonts w:eastAsia="Arial"/>
          <w:spacing w:val="-9"/>
          <w:w w:val="105"/>
          <w:lang w:eastAsia="en-US"/>
        </w:rPr>
        <w:t xml:space="preserve"> </w:t>
      </w:r>
      <w:r w:rsidRPr="008975EF">
        <w:rPr>
          <w:rFonts w:eastAsia="Arial"/>
          <w:w w:val="105"/>
          <w:lang w:eastAsia="en-US"/>
        </w:rPr>
        <w:t>authority</w:t>
      </w:r>
      <w:r w:rsidRPr="008975EF">
        <w:rPr>
          <w:rFonts w:eastAsia="Arial"/>
          <w:spacing w:val="-13"/>
          <w:w w:val="105"/>
          <w:lang w:eastAsia="en-US"/>
        </w:rPr>
        <w:t xml:space="preserve"> </w:t>
      </w:r>
      <w:r w:rsidRPr="008975EF">
        <w:rPr>
          <w:rFonts w:eastAsia="Arial"/>
          <w:w w:val="105"/>
          <w:lang w:eastAsia="en-US"/>
        </w:rPr>
        <w:t>for</w:t>
      </w:r>
      <w:r w:rsidRPr="008975EF">
        <w:rPr>
          <w:rFonts w:eastAsia="Arial"/>
          <w:spacing w:val="-17"/>
          <w:w w:val="105"/>
          <w:lang w:eastAsia="en-US"/>
        </w:rPr>
        <w:t xml:space="preserve"> </w:t>
      </w:r>
      <w:r w:rsidRPr="008975EF">
        <w:rPr>
          <w:rFonts w:eastAsia="Arial"/>
          <w:w w:val="105"/>
          <w:lang w:eastAsia="en-US"/>
        </w:rPr>
        <w:t>the</w:t>
      </w:r>
      <w:r w:rsidRPr="008975EF">
        <w:rPr>
          <w:rFonts w:eastAsia="Arial"/>
          <w:spacing w:val="-11"/>
          <w:w w:val="105"/>
          <w:lang w:eastAsia="en-US"/>
        </w:rPr>
        <w:t xml:space="preserve"> </w:t>
      </w:r>
      <w:r w:rsidRPr="008975EF">
        <w:rPr>
          <w:rFonts w:eastAsia="Arial"/>
          <w:w w:val="105"/>
          <w:lang w:eastAsia="en-US"/>
        </w:rPr>
        <w:t>strategic</w:t>
      </w:r>
      <w:r w:rsidRPr="008975EF">
        <w:rPr>
          <w:rFonts w:eastAsia="Arial"/>
          <w:spacing w:val="-14"/>
          <w:w w:val="105"/>
          <w:lang w:eastAsia="en-US"/>
        </w:rPr>
        <w:t xml:space="preserve"> </w:t>
      </w:r>
      <w:r w:rsidRPr="008975EF">
        <w:rPr>
          <w:rFonts w:eastAsia="Arial"/>
          <w:w w:val="105"/>
          <w:lang w:eastAsia="en-US"/>
        </w:rPr>
        <w:t>road</w:t>
      </w:r>
      <w:r w:rsidRPr="008975EF">
        <w:rPr>
          <w:rFonts w:eastAsia="Arial"/>
          <w:spacing w:val="-10"/>
          <w:w w:val="105"/>
          <w:lang w:eastAsia="en-US"/>
        </w:rPr>
        <w:t xml:space="preserve"> </w:t>
      </w:r>
      <w:r w:rsidRPr="008975EF">
        <w:rPr>
          <w:rFonts w:eastAsia="Arial"/>
          <w:w w:val="105"/>
          <w:lang w:eastAsia="en-US"/>
        </w:rPr>
        <w:t>network (SRN). The SRN is a critical national asset and as such Highways England works to ensure</w:t>
      </w:r>
      <w:r w:rsidRPr="008975EF">
        <w:rPr>
          <w:rFonts w:eastAsia="Arial"/>
          <w:spacing w:val="-16"/>
          <w:w w:val="105"/>
          <w:lang w:eastAsia="en-US"/>
        </w:rPr>
        <w:t xml:space="preserve"> </w:t>
      </w:r>
      <w:r w:rsidRPr="008975EF">
        <w:rPr>
          <w:rFonts w:eastAsia="Arial"/>
          <w:w w:val="105"/>
          <w:lang w:eastAsia="en-US"/>
        </w:rPr>
        <w:t>that</w:t>
      </w:r>
      <w:r w:rsidRPr="008975EF">
        <w:rPr>
          <w:rFonts w:eastAsia="Arial"/>
          <w:spacing w:val="-12"/>
          <w:w w:val="105"/>
          <w:lang w:eastAsia="en-US"/>
        </w:rPr>
        <w:t xml:space="preserve"> </w:t>
      </w:r>
      <w:r w:rsidRPr="008975EF">
        <w:rPr>
          <w:rFonts w:eastAsia="Arial"/>
          <w:w w:val="105"/>
          <w:lang w:eastAsia="en-US"/>
        </w:rPr>
        <w:t>it</w:t>
      </w:r>
      <w:r w:rsidRPr="008975EF">
        <w:rPr>
          <w:rFonts w:eastAsia="Arial"/>
          <w:spacing w:val="-17"/>
          <w:w w:val="105"/>
          <w:lang w:eastAsia="en-US"/>
        </w:rPr>
        <w:t xml:space="preserve"> </w:t>
      </w:r>
      <w:r w:rsidRPr="008975EF">
        <w:rPr>
          <w:rFonts w:eastAsia="Arial"/>
          <w:w w:val="105"/>
          <w:lang w:eastAsia="en-US"/>
        </w:rPr>
        <w:t>operates</w:t>
      </w:r>
      <w:r w:rsidRPr="008975EF">
        <w:rPr>
          <w:rFonts w:eastAsia="Arial"/>
          <w:spacing w:val="-6"/>
          <w:w w:val="105"/>
          <w:lang w:eastAsia="en-US"/>
        </w:rPr>
        <w:t xml:space="preserve"> </w:t>
      </w:r>
      <w:r w:rsidRPr="008975EF">
        <w:rPr>
          <w:rFonts w:eastAsia="Arial"/>
          <w:w w:val="105"/>
          <w:lang w:eastAsia="en-US"/>
        </w:rPr>
        <w:t>and</w:t>
      </w:r>
      <w:r w:rsidRPr="008975EF">
        <w:rPr>
          <w:rFonts w:eastAsia="Arial"/>
          <w:spacing w:val="-13"/>
          <w:w w:val="105"/>
          <w:lang w:eastAsia="en-US"/>
        </w:rPr>
        <w:t xml:space="preserve"> </w:t>
      </w:r>
      <w:r w:rsidRPr="008975EF">
        <w:rPr>
          <w:rFonts w:eastAsia="Arial"/>
          <w:w w:val="105"/>
          <w:lang w:eastAsia="en-US"/>
        </w:rPr>
        <w:t>is</w:t>
      </w:r>
      <w:r w:rsidRPr="008975EF">
        <w:rPr>
          <w:rFonts w:eastAsia="Arial"/>
          <w:spacing w:val="-11"/>
          <w:w w:val="105"/>
          <w:lang w:eastAsia="en-US"/>
        </w:rPr>
        <w:t xml:space="preserve"> </w:t>
      </w:r>
      <w:r w:rsidRPr="008975EF">
        <w:rPr>
          <w:rFonts w:eastAsia="Arial"/>
          <w:w w:val="105"/>
          <w:lang w:eastAsia="en-US"/>
        </w:rPr>
        <w:t>managed</w:t>
      </w:r>
      <w:r w:rsidRPr="008975EF">
        <w:rPr>
          <w:rFonts w:eastAsia="Arial"/>
          <w:spacing w:val="-13"/>
          <w:w w:val="105"/>
          <w:lang w:eastAsia="en-US"/>
        </w:rPr>
        <w:t xml:space="preserve"> </w:t>
      </w:r>
      <w:r w:rsidRPr="008975EF">
        <w:rPr>
          <w:rFonts w:eastAsia="Arial"/>
          <w:w w:val="105"/>
          <w:lang w:eastAsia="en-US"/>
        </w:rPr>
        <w:t>in</w:t>
      </w:r>
      <w:r w:rsidRPr="008975EF">
        <w:rPr>
          <w:rFonts w:eastAsia="Arial"/>
          <w:spacing w:val="-9"/>
          <w:w w:val="105"/>
          <w:lang w:eastAsia="en-US"/>
        </w:rPr>
        <w:t xml:space="preserve"> </w:t>
      </w:r>
      <w:r w:rsidRPr="008975EF">
        <w:rPr>
          <w:rFonts w:eastAsia="Arial"/>
          <w:w w:val="105"/>
          <w:lang w:eastAsia="en-US"/>
        </w:rPr>
        <w:t>the</w:t>
      </w:r>
      <w:r w:rsidRPr="008975EF">
        <w:rPr>
          <w:rFonts w:eastAsia="Arial"/>
          <w:spacing w:val="-7"/>
          <w:w w:val="105"/>
          <w:lang w:eastAsia="en-US"/>
        </w:rPr>
        <w:t xml:space="preserve"> </w:t>
      </w:r>
      <w:r w:rsidRPr="008975EF">
        <w:rPr>
          <w:rFonts w:eastAsia="Arial"/>
          <w:w w:val="105"/>
          <w:lang w:eastAsia="en-US"/>
        </w:rPr>
        <w:t>public</w:t>
      </w:r>
      <w:r w:rsidRPr="008975EF">
        <w:rPr>
          <w:rFonts w:eastAsia="Arial"/>
          <w:spacing w:val="-13"/>
          <w:w w:val="105"/>
          <w:lang w:eastAsia="en-US"/>
        </w:rPr>
        <w:t xml:space="preserve"> </w:t>
      </w:r>
      <w:r w:rsidRPr="008975EF">
        <w:rPr>
          <w:rFonts w:eastAsia="Arial"/>
          <w:w w:val="105"/>
          <w:lang w:eastAsia="en-US"/>
        </w:rPr>
        <w:t>interest,</w:t>
      </w:r>
      <w:r w:rsidRPr="008975EF">
        <w:rPr>
          <w:rFonts w:eastAsia="Arial"/>
          <w:spacing w:val="-15"/>
          <w:w w:val="105"/>
          <w:lang w:eastAsia="en-US"/>
        </w:rPr>
        <w:t xml:space="preserve"> </w:t>
      </w:r>
      <w:r w:rsidRPr="008975EF">
        <w:rPr>
          <w:rFonts w:eastAsia="Arial"/>
          <w:w w:val="105"/>
          <w:lang w:eastAsia="en-US"/>
        </w:rPr>
        <w:t>both</w:t>
      </w:r>
      <w:r w:rsidRPr="008975EF">
        <w:rPr>
          <w:rFonts w:eastAsia="Arial"/>
          <w:spacing w:val="-6"/>
          <w:w w:val="105"/>
          <w:lang w:eastAsia="en-US"/>
        </w:rPr>
        <w:t xml:space="preserve"> </w:t>
      </w:r>
      <w:r w:rsidRPr="008975EF">
        <w:rPr>
          <w:rFonts w:eastAsia="Arial"/>
          <w:w w:val="105"/>
          <w:lang w:eastAsia="en-US"/>
        </w:rPr>
        <w:t>in</w:t>
      </w:r>
      <w:r w:rsidRPr="008975EF">
        <w:rPr>
          <w:rFonts w:eastAsia="Arial"/>
          <w:spacing w:val="-10"/>
          <w:w w:val="105"/>
          <w:lang w:eastAsia="en-US"/>
        </w:rPr>
        <w:t xml:space="preserve"> </w:t>
      </w:r>
      <w:r w:rsidRPr="008975EF">
        <w:rPr>
          <w:rFonts w:eastAsia="Arial"/>
          <w:w w:val="105"/>
          <w:lang w:eastAsia="en-US"/>
        </w:rPr>
        <w:t>respect</w:t>
      </w:r>
      <w:r w:rsidRPr="008975EF">
        <w:rPr>
          <w:rFonts w:eastAsia="Arial"/>
          <w:spacing w:val="-9"/>
          <w:w w:val="105"/>
          <w:lang w:eastAsia="en-US"/>
        </w:rPr>
        <w:t xml:space="preserve"> </w:t>
      </w:r>
      <w:r w:rsidRPr="008975EF">
        <w:rPr>
          <w:rFonts w:eastAsia="Arial"/>
          <w:w w:val="105"/>
          <w:lang w:eastAsia="en-US"/>
        </w:rPr>
        <w:t>of</w:t>
      </w:r>
      <w:r w:rsidRPr="008975EF">
        <w:rPr>
          <w:rFonts w:eastAsia="Arial"/>
          <w:spacing w:val="-8"/>
          <w:w w:val="105"/>
          <w:lang w:eastAsia="en-US"/>
        </w:rPr>
        <w:t xml:space="preserve"> </w:t>
      </w:r>
      <w:r w:rsidRPr="008975EF">
        <w:rPr>
          <w:rFonts w:eastAsia="Arial"/>
          <w:w w:val="105"/>
          <w:lang w:eastAsia="en-US"/>
        </w:rPr>
        <w:t xml:space="preserve">current activities and needs as well as in providing effective stewardship of its </w:t>
      </w:r>
      <w:r w:rsidRPr="008975EF">
        <w:rPr>
          <w:rFonts w:eastAsia="Arial"/>
          <w:spacing w:val="2"/>
          <w:w w:val="105"/>
          <w:lang w:eastAsia="en-US"/>
        </w:rPr>
        <w:t xml:space="preserve">long-term </w:t>
      </w:r>
      <w:r w:rsidRPr="008975EF">
        <w:rPr>
          <w:rFonts w:eastAsia="Arial"/>
          <w:w w:val="105"/>
          <w:lang w:eastAsia="en-US"/>
        </w:rPr>
        <w:t>operation and</w:t>
      </w:r>
      <w:r w:rsidRPr="008975EF">
        <w:rPr>
          <w:rFonts w:eastAsia="Arial"/>
          <w:spacing w:val="-9"/>
          <w:w w:val="105"/>
          <w:lang w:eastAsia="en-US"/>
        </w:rPr>
        <w:t xml:space="preserve"> </w:t>
      </w:r>
      <w:r w:rsidRPr="008975EF">
        <w:rPr>
          <w:rFonts w:eastAsia="Arial"/>
          <w:w w:val="105"/>
          <w:lang w:eastAsia="en-US"/>
        </w:rPr>
        <w:t>integrity.</w:t>
      </w:r>
    </w:p>
    <w:p w:rsidR="008975EF" w:rsidRPr="008975EF" w:rsidRDefault="008975EF" w:rsidP="008975EF">
      <w:pPr>
        <w:rPr>
          <w:rFonts w:eastAsia="Arial"/>
          <w:sz w:val="23"/>
          <w:szCs w:val="21"/>
          <w:lang w:eastAsia="en-US"/>
        </w:rPr>
      </w:pPr>
    </w:p>
    <w:p w:rsidR="008975EF" w:rsidRPr="008975EF" w:rsidRDefault="008975EF" w:rsidP="008975EF">
      <w:pPr>
        <w:rPr>
          <w:rFonts w:eastAsia="Arial"/>
          <w:lang w:eastAsia="en-US"/>
        </w:rPr>
      </w:pPr>
      <w:r w:rsidRPr="008975EF">
        <w:rPr>
          <w:rFonts w:eastAsia="Arial"/>
          <w:w w:val="105"/>
          <w:lang w:eastAsia="en-US"/>
        </w:rPr>
        <w:t>With regards this consultation, provided that any future transport related matters (for example,</w:t>
      </w:r>
      <w:r w:rsidRPr="008975EF">
        <w:rPr>
          <w:rFonts w:eastAsia="Arial"/>
          <w:spacing w:val="-19"/>
          <w:w w:val="105"/>
          <w:lang w:eastAsia="en-US"/>
        </w:rPr>
        <w:t xml:space="preserve"> </w:t>
      </w:r>
      <w:r w:rsidRPr="008975EF">
        <w:rPr>
          <w:rFonts w:eastAsia="Arial"/>
          <w:w w:val="105"/>
          <w:lang w:eastAsia="en-US"/>
        </w:rPr>
        <w:t>transport/air</w:t>
      </w:r>
      <w:r w:rsidRPr="008975EF">
        <w:rPr>
          <w:rFonts w:eastAsia="Arial"/>
          <w:spacing w:val="-13"/>
          <w:w w:val="105"/>
          <w:lang w:eastAsia="en-US"/>
        </w:rPr>
        <w:t xml:space="preserve"> </w:t>
      </w:r>
      <w:r w:rsidRPr="008975EF">
        <w:rPr>
          <w:rFonts w:eastAsia="Arial"/>
          <w:w w:val="105"/>
          <w:lang w:eastAsia="en-US"/>
        </w:rPr>
        <w:t>quality/</w:t>
      </w:r>
      <w:r w:rsidRPr="008975EF">
        <w:rPr>
          <w:rFonts w:eastAsia="Arial"/>
          <w:spacing w:val="-16"/>
          <w:w w:val="105"/>
          <w:lang w:eastAsia="en-US"/>
        </w:rPr>
        <w:t xml:space="preserve"> </w:t>
      </w:r>
      <w:r w:rsidRPr="008975EF">
        <w:rPr>
          <w:rFonts w:eastAsia="Arial"/>
          <w:w w:val="105"/>
          <w:lang w:eastAsia="en-US"/>
        </w:rPr>
        <w:t>noise</w:t>
      </w:r>
      <w:r w:rsidRPr="008975EF">
        <w:rPr>
          <w:rFonts w:eastAsia="Arial"/>
          <w:spacing w:val="-11"/>
          <w:w w:val="105"/>
          <w:lang w:eastAsia="en-US"/>
        </w:rPr>
        <w:t xml:space="preserve"> </w:t>
      </w:r>
      <w:r w:rsidRPr="008975EF">
        <w:rPr>
          <w:rFonts w:eastAsia="Arial"/>
          <w:w w:val="105"/>
          <w:lang w:eastAsia="en-US"/>
        </w:rPr>
        <w:t>or</w:t>
      </w:r>
      <w:r w:rsidRPr="008975EF">
        <w:rPr>
          <w:rFonts w:eastAsia="Arial"/>
          <w:spacing w:val="-11"/>
          <w:w w:val="105"/>
          <w:lang w:eastAsia="en-US"/>
        </w:rPr>
        <w:t xml:space="preserve"> </w:t>
      </w:r>
      <w:r w:rsidRPr="008975EF">
        <w:rPr>
          <w:rFonts w:eastAsia="Arial"/>
          <w:w w:val="105"/>
          <w:lang w:eastAsia="en-US"/>
        </w:rPr>
        <w:t>vibration</w:t>
      </w:r>
      <w:r w:rsidRPr="008975EF">
        <w:rPr>
          <w:rFonts w:eastAsia="Arial"/>
          <w:spacing w:val="-13"/>
          <w:w w:val="105"/>
          <w:lang w:eastAsia="en-US"/>
        </w:rPr>
        <w:t xml:space="preserve"> </w:t>
      </w:r>
      <w:r w:rsidRPr="008975EF">
        <w:rPr>
          <w:rFonts w:eastAsia="Arial"/>
          <w:w w:val="105"/>
          <w:lang w:eastAsia="en-US"/>
        </w:rPr>
        <w:t>assessments</w:t>
      </w:r>
      <w:r w:rsidRPr="008975EF">
        <w:rPr>
          <w:rFonts w:eastAsia="Arial"/>
          <w:spacing w:val="-13"/>
          <w:w w:val="105"/>
          <w:lang w:eastAsia="en-US"/>
        </w:rPr>
        <w:t xml:space="preserve"> </w:t>
      </w:r>
      <w:r w:rsidRPr="008975EF">
        <w:rPr>
          <w:rFonts w:eastAsia="Arial"/>
          <w:w w:val="105"/>
          <w:lang w:eastAsia="en-US"/>
        </w:rPr>
        <w:t>relating</w:t>
      </w:r>
      <w:r w:rsidRPr="008975EF">
        <w:rPr>
          <w:rFonts w:eastAsia="Arial"/>
          <w:spacing w:val="-13"/>
          <w:w w:val="105"/>
          <w:lang w:eastAsia="en-US"/>
        </w:rPr>
        <w:t xml:space="preserve"> </w:t>
      </w:r>
      <w:r w:rsidRPr="008975EF">
        <w:rPr>
          <w:rFonts w:eastAsia="Arial"/>
          <w:w w:val="105"/>
          <w:lang w:eastAsia="en-US"/>
        </w:rPr>
        <w:t>to</w:t>
      </w:r>
      <w:r w:rsidRPr="008975EF">
        <w:rPr>
          <w:rFonts w:eastAsia="Arial"/>
          <w:spacing w:val="-12"/>
          <w:w w:val="105"/>
          <w:lang w:eastAsia="en-US"/>
        </w:rPr>
        <w:t xml:space="preserve"> </w:t>
      </w:r>
      <w:r w:rsidRPr="008975EF">
        <w:rPr>
          <w:rFonts w:eastAsia="Arial"/>
          <w:w w:val="105"/>
          <w:lang w:eastAsia="en-US"/>
        </w:rPr>
        <w:t>plans</w:t>
      </w:r>
      <w:r w:rsidRPr="008975EF">
        <w:rPr>
          <w:rFonts w:eastAsia="Arial"/>
          <w:spacing w:val="-11"/>
          <w:w w:val="105"/>
          <w:lang w:eastAsia="en-US"/>
        </w:rPr>
        <w:t xml:space="preserve"> </w:t>
      </w:r>
      <w:r w:rsidRPr="008975EF">
        <w:rPr>
          <w:rFonts w:eastAsia="Arial"/>
          <w:w w:val="105"/>
          <w:lang w:eastAsia="en-US"/>
        </w:rPr>
        <w:t>and/or planning</w:t>
      </w:r>
      <w:r w:rsidRPr="008975EF">
        <w:rPr>
          <w:rFonts w:eastAsia="Arial"/>
          <w:spacing w:val="-14"/>
          <w:w w:val="105"/>
          <w:lang w:eastAsia="en-US"/>
        </w:rPr>
        <w:t xml:space="preserve"> </w:t>
      </w:r>
      <w:r w:rsidRPr="008975EF">
        <w:rPr>
          <w:rFonts w:eastAsia="Arial"/>
          <w:w w:val="105"/>
          <w:lang w:eastAsia="en-US"/>
        </w:rPr>
        <w:t>applications)</w:t>
      </w:r>
      <w:r w:rsidRPr="008975EF">
        <w:rPr>
          <w:rFonts w:eastAsia="Arial"/>
          <w:spacing w:val="-17"/>
          <w:w w:val="105"/>
          <w:lang w:eastAsia="en-US"/>
        </w:rPr>
        <w:t xml:space="preserve"> </w:t>
      </w:r>
      <w:r w:rsidRPr="008975EF">
        <w:rPr>
          <w:rFonts w:eastAsia="Arial"/>
          <w:w w:val="105"/>
          <w:lang w:eastAsia="en-US"/>
        </w:rPr>
        <w:t>are</w:t>
      </w:r>
      <w:r w:rsidRPr="008975EF">
        <w:rPr>
          <w:rFonts w:eastAsia="Arial"/>
          <w:spacing w:val="-10"/>
          <w:w w:val="105"/>
          <w:lang w:eastAsia="en-US"/>
        </w:rPr>
        <w:t xml:space="preserve"> </w:t>
      </w:r>
      <w:r w:rsidRPr="008975EF">
        <w:rPr>
          <w:rFonts w:eastAsia="Arial"/>
          <w:w w:val="105"/>
          <w:lang w:eastAsia="en-US"/>
        </w:rPr>
        <w:t>suitably</w:t>
      </w:r>
      <w:r w:rsidRPr="008975EF">
        <w:rPr>
          <w:rFonts w:eastAsia="Arial"/>
          <w:spacing w:val="-10"/>
          <w:w w:val="105"/>
          <w:lang w:eastAsia="en-US"/>
        </w:rPr>
        <w:t xml:space="preserve"> </w:t>
      </w:r>
      <w:r w:rsidRPr="008975EF">
        <w:rPr>
          <w:rFonts w:eastAsia="Arial"/>
          <w:w w:val="105"/>
          <w:lang w:eastAsia="en-US"/>
        </w:rPr>
        <w:t>aligned</w:t>
      </w:r>
      <w:r w:rsidRPr="008975EF">
        <w:rPr>
          <w:rFonts w:eastAsia="Arial"/>
          <w:spacing w:val="-14"/>
          <w:w w:val="105"/>
          <w:lang w:eastAsia="en-US"/>
        </w:rPr>
        <w:t xml:space="preserve"> </w:t>
      </w:r>
      <w:r w:rsidRPr="008975EF">
        <w:rPr>
          <w:rFonts w:eastAsia="Arial"/>
          <w:w w:val="105"/>
          <w:lang w:eastAsia="en-US"/>
        </w:rPr>
        <w:t>and</w:t>
      </w:r>
      <w:r w:rsidRPr="008975EF">
        <w:rPr>
          <w:rFonts w:eastAsia="Arial"/>
          <w:spacing w:val="-16"/>
          <w:w w:val="105"/>
          <w:lang w:eastAsia="en-US"/>
        </w:rPr>
        <w:t xml:space="preserve"> </w:t>
      </w:r>
      <w:r w:rsidRPr="008975EF">
        <w:rPr>
          <w:rFonts w:eastAsia="Arial"/>
          <w:w w:val="105"/>
          <w:lang w:eastAsia="en-US"/>
        </w:rPr>
        <w:t>compatible</w:t>
      </w:r>
      <w:r w:rsidRPr="008975EF">
        <w:rPr>
          <w:rFonts w:eastAsia="Arial"/>
          <w:spacing w:val="-12"/>
          <w:w w:val="105"/>
          <w:lang w:eastAsia="en-US"/>
        </w:rPr>
        <w:t xml:space="preserve"> </w:t>
      </w:r>
      <w:r w:rsidRPr="008975EF">
        <w:rPr>
          <w:rFonts w:eastAsia="Arial"/>
          <w:w w:val="105"/>
          <w:lang w:eastAsia="en-US"/>
        </w:rPr>
        <w:t>with</w:t>
      </w:r>
      <w:r w:rsidRPr="008975EF">
        <w:rPr>
          <w:rFonts w:eastAsia="Arial"/>
          <w:spacing w:val="-13"/>
          <w:w w:val="105"/>
          <w:lang w:eastAsia="en-US"/>
        </w:rPr>
        <w:t xml:space="preserve"> </w:t>
      </w:r>
      <w:r w:rsidRPr="008975EF">
        <w:rPr>
          <w:rFonts w:eastAsia="Arial"/>
          <w:w w:val="105"/>
          <w:lang w:eastAsia="en-US"/>
        </w:rPr>
        <w:t>the</w:t>
      </w:r>
      <w:r w:rsidRPr="008975EF">
        <w:rPr>
          <w:rFonts w:eastAsia="Arial"/>
          <w:spacing w:val="-11"/>
          <w:w w:val="105"/>
          <w:lang w:eastAsia="en-US"/>
        </w:rPr>
        <w:t xml:space="preserve"> </w:t>
      </w:r>
      <w:r w:rsidRPr="008975EF">
        <w:rPr>
          <w:rFonts w:eastAsia="Arial"/>
          <w:w w:val="105"/>
          <w:lang w:eastAsia="en-US"/>
        </w:rPr>
        <w:t>SEA</w:t>
      </w:r>
      <w:r w:rsidRPr="008975EF">
        <w:rPr>
          <w:rFonts w:eastAsia="Arial"/>
          <w:spacing w:val="-8"/>
          <w:w w:val="105"/>
          <w:lang w:eastAsia="en-US"/>
        </w:rPr>
        <w:t xml:space="preserve"> </w:t>
      </w:r>
      <w:r w:rsidRPr="008975EF">
        <w:rPr>
          <w:rFonts w:eastAsia="Arial"/>
          <w:w w:val="105"/>
          <w:lang w:eastAsia="en-US"/>
        </w:rPr>
        <w:t>work,</w:t>
      </w:r>
      <w:r w:rsidRPr="008975EF">
        <w:rPr>
          <w:rFonts w:eastAsia="Arial"/>
          <w:spacing w:val="-10"/>
          <w:w w:val="105"/>
          <w:lang w:eastAsia="en-US"/>
        </w:rPr>
        <w:t xml:space="preserve"> </w:t>
      </w:r>
      <w:r w:rsidRPr="008975EF">
        <w:rPr>
          <w:rFonts w:eastAsia="Arial"/>
          <w:w w:val="105"/>
          <w:lang w:eastAsia="en-US"/>
        </w:rPr>
        <w:t>then</w:t>
      </w:r>
      <w:r w:rsidRPr="008975EF">
        <w:rPr>
          <w:rFonts w:eastAsia="Arial"/>
          <w:spacing w:val="-10"/>
          <w:w w:val="105"/>
          <w:lang w:eastAsia="en-US"/>
        </w:rPr>
        <w:t xml:space="preserve"> </w:t>
      </w:r>
      <w:r w:rsidRPr="008975EF">
        <w:rPr>
          <w:rFonts w:eastAsia="Arial"/>
          <w:spacing w:val="-6"/>
          <w:w w:val="105"/>
          <w:lang w:eastAsia="en-US"/>
        </w:rPr>
        <w:t xml:space="preserve">we </w:t>
      </w:r>
      <w:r w:rsidRPr="008975EF">
        <w:rPr>
          <w:rFonts w:eastAsia="Arial"/>
          <w:w w:val="105"/>
          <w:lang w:eastAsia="en-US"/>
        </w:rPr>
        <w:t>have no comments on the SEA draft Environmental</w:t>
      </w:r>
      <w:r w:rsidRPr="008975EF">
        <w:rPr>
          <w:rFonts w:eastAsia="Arial"/>
          <w:spacing w:val="-20"/>
          <w:w w:val="105"/>
          <w:lang w:eastAsia="en-US"/>
        </w:rPr>
        <w:t xml:space="preserve"> </w:t>
      </w:r>
      <w:r w:rsidRPr="008975EF">
        <w:rPr>
          <w:rFonts w:eastAsia="Arial"/>
          <w:w w:val="105"/>
          <w:lang w:eastAsia="en-US"/>
        </w:rPr>
        <w:t>Report.</w:t>
      </w:r>
    </w:p>
    <w:p w:rsidR="008975EF" w:rsidRPr="008975EF" w:rsidRDefault="008975EF" w:rsidP="008975EF">
      <w:pPr>
        <w:rPr>
          <w:rFonts w:eastAsia="Arial"/>
          <w:szCs w:val="21"/>
          <w:lang w:eastAsia="en-US"/>
        </w:rPr>
      </w:pPr>
    </w:p>
    <w:p w:rsidR="008975EF" w:rsidRPr="008975EF" w:rsidRDefault="008975EF" w:rsidP="008975EF">
      <w:pPr>
        <w:rPr>
          <w:rFonts w:eastAsia="Arial"/>
          <w:szCs w:val="21"/>
          <w:lang w:eastAsia="en-US"/>
        </w:rPr>
      </w:pPr>
    </w:p>
    <w:p w:rsidR="008975EF" w:rsidRPr="008975EF" w:rsidRDefault="008975EF" w:rsidP="008975EF">
      <w:pPr>
        <w:rPr>
          <w:rFonts w:eastAsia="Arial"/>
          <w:lang w:eastAsia="en-US"/>
        </w:rPr>
      </w:pPr>
      <w:r w:rsidRPr="008975EF">
        <w:rPr>
          <w:rFonts w:eastAsia="Arial"/>
          <w:w w:val="105"/>
          <w:lang w:eastAsia="en-US"/>
        </w:rPr>
        <w:t>Should</w:t>
      </w:r>
      <w:r w:rsidRPr="008975EF">
        <w:rPr>
          <w:rFonts w:eastAsia="Arial"/>
          <w:spacing w:val="-17"/>
          <w:w w:val="105"/>
          <w:lang w:eastAsia="en-US"/>
        </w:rPr>
        <w:t xml:space="preserve"> </w:t>
      </w:r>
      <w:r w:rsidRPr="008975EF">
        <w:rPr>
          <w:rFonts w:eastAsia="Arial"/>
          <w:w w:val="105"/>
          <w:lang w:eastAsia="en-US"/>
        </w:rPr>
        <w:t>you</w:t>
      </w:r>
      <w:r w:rsidRPr="008975EF">
        <w:rPr>
          <w:rFonts w:eastAsia="Arial"/>
          <w:spacing w:val="-17"/>
          <w:w w:val="105"/>
          <w:lang w:eastAsia="en-US"/>
        </w:rPr>
        <w:t xml:space="preserve"> </w:t>
      </w:r>
      <w:r w:rsidRPr="008975EF">
        <w:rPr>
          <w:rFonts w:eastAsia="Arial"/>
          <w:w w:val="105"/>
          <w:lang w:eastAsia="en-US"/>
        </w:rPr>
        <w:t>have</w:t>
      </w:r>
      <w:r w:rsidRPr="008975EF">
        <w:rPr>
          <w:rFonts w:eastAsia="Arial"/>
          <w:spacing w:val="-16"/>
          <w:w w:val="105"/>
          <w:lang w:eastAsia="en-US"/>
        </w:rPr>
        <w:t xml:space="preserve"> </w:t>
      </w:r>
      <w:r w:rsidRPr="008975EF">
        <w:rPr>
          <w:rFonts w:eastAsia="Arial"/>
          <w:w w:val="105"/>
          <w:lang w:eastAsia="en-US"/>
        </w:rPr>
        <w:t>any</w:t>
      </w:r>
      <w:r w:rsidRPr="008975EF">
        <w:rPr>
          <w:rFonts w:eastAsia="Arial"/>
          <w:spacing w:val="-17"/>
          <w:w w:val="105"/>
          <w:lang w:eastAsia="en-US"/>
        </w:rPr>
        <w:t xml:space="preserve"> </w:t>
      </w:r>
      <w:r w:rsidRPr="008975EF">
        <w:rPr>
          <w:rFonts w:eastAsia="Arial"/>
          <w:w w:val="105"/>
          <w:lang w:eastAsia="en-US"/>
        </w:rPr>
        <w:t>queries</w:t>
      </w:r>
      <w:r w:rsidRPr="008975EF">
        <w:rPr>
          <w:rFonts w:eastAsia="Arial"/>
          <w:spacing w:val="-13"/>
          <w:w w:val="105"/>
          <w:lang w:eastAsia="en-US"/>
        </w:rPr>
        <w:t xml:space="preserve"> </w:t>
      </w:r>
      <w:r w:rsidRPr="008975EF">
        <w:rPr>
          <w:rFonts w:eastAsia="Arial"/>
          <w:w w:val="105"/>
          <w:lang w:eastAsia="en-US"/>
        </w:rPr>
        <w:t>regarding</w:t>
      </w:r>
      <w:r w:rsidRPr="008975EF">
        <w:rPr>
          <w:rFonts w:eastAsia="Arial"/>
          <w:spacing w:val="-14"/>
          <w:w w:val="105"/>
          <w:lang w:eastAsia="en-US"/>
        </w:rPr>
        <w:t xml:space="preserve"> </w:t>
      </w:r>
      <w:r w:rsidRPr="008975EF">
        <w:rPr>
          <w:rFonts w:eastAsia="Arial"/>
          <w:w w:val="105"/>
          <w:lang w:eastAsia="en-US"/>
        </w:rPr>
        <w:t>this</w:t>
      </w:r>
      <w:r w:rsidRPr="008975EF">
        <w:rPr>
          <w:rFonts w:eastAsia="Arial"/>
          <w:spacing w:val="-18"/>
          <w:w w:val="105"/>
          <w:lang w:eastAsia="en-US"/>
        </w:rPr>
        <w:t xml:space="preserve"> </w:t>
      </w:r>
      <w:r w:rsidRPr="008975EF">
        <w:rPr>
          <w:rFonts w:eastAsia="Arial"/>
          <w:w w:val="105"/>
          <w:lang w:eastAsia="en-US"/>
        </w:rPr>
        <w:t>response,</w:t>
      </w:r>
      <w:r w:rsidRPr="008975EF">
        <w:rPr>
          <w:rFonts w:eastAsia="Arial"/>
          <w:spacing w:val="-11"/>
          <w:w w:val="105"/>
          <w:lang w:eastAsia="en-US"/>
        </w:rPr>
        <w:t xml:space="preserve"> </w:t>
      </w:r>
      <w:r w:rsidRPr="008975EF">
        <w:rPr>
          <w:rFonts w:eastAsia="Arial"/>
          <w:w w:val="105"/>
          <w:lang w:eastAsia="en-US"/>
        </w:rPr>
        <w:t>please</w:t>
      </w:r>
      <w:r w:rsidRPr="008975EF">
        <w:rPr>
          <w:rFonts w:eastAsia="Arial"/>
          <w:spacing w:val="-9"/>
          <w:w w:val="105"/>
          <w:lang w:eastAsia="en-US"/>
        </w:rPr>
        <w:t xml:space="preserve"> </w:t>
      </w:r>
      <w:r w:rsidRPr="008975EF">
        <w:rPr>
          <w:rFonts w:eastAsia="Arial"/>
          <w:w w:val="105"/>
          <w:lang w:eastAsia="en-US"/>
        </w:rPr>
        <w:t>contact</w:t>
      </w:r>
      <w:r w:rsidRPr="008975EF">
        <w:rPr>
          <w:rFonts w:eastAsia="Arial"/>
          <w:spacing w:val="-15"/>
          <w:w w:val="105"/>
          <w:lang w:eastAsia="en-US"/>
        </w:rPr>
        <w:t xml:space="preserve"> </w:t>
      </w:r>
      <w:r w:rsidRPr="008975EF">
        <w:rPr>
          <w:rFonts w:eastAsia="Arial"/>
          <w:w w:val="105"/>
          <w:lang w:eastAsia="en-US"/>
        </w:rPr>
        <w:t>us</w:t>
      </w:r>
      <w:r w:rsidRPr="008975EF">
        <w:rPr>
          <w:rFonts w:eastAsia="Arial"/>
          <w:spacing w:val="-18"/>
          <w:w w:val="105"/>
          <w:lang w:eastAsia="en-US"/>
        </w:rPr>
        <w:t xml:space="preserve"> </w:t>
      </w:r>
      <w:r w:rsidRPr="008975EF">
        <w:rPr>
          <w:rFonts w:eastAsia="Arial"/>
          <w:spacing w:val="-6"/>
          <w:w w:val="105"/>
          <w:lang w:eastAsia="en-US"/>
        </w:rPr>
        <w:t xml:space="preserve">at </w:t>
      </w:r>
      <w:hyperlink r:id="rId17">
        <w:r w:rsidRPr="008975EF">
          <w:rPr>
            <w:rFonts w:eastAsia="Arial"/>
            <w:color w:val="0000FF"/>
            <w:w w:val="105"/>
            <w:u w:val="single" w:color="0000FF"/>
            <w:lang w:eastAsia="en-US"/>
          </w:rPr>
          <w:t>PlanningSE@highwaysengland.co.uk</w:t>
        </w:r>
      </w:hyperlink>
      <w:r w:rsidRPr="008975EF">
        <w:rPr>
          <w:rFonts w:eastAsia="Arial"/>
          <w:w w:val="105"/>
          <w:lang w:eastAsia="en-US"/>
        </w:rPr>
        <w:t>.</w:t>
      </w:r>
    </w:p>
    <w:p w:rsidR="008975EF" w:rsidRPr="008975EF" w:rsidRDefault="008975EF" w:rsidP="008975EF">
      <w:pPr>
        <w:rPr>
          <w:rFonts w:eastAsia="Arial"/>
          <w:sz w:val="23"/>
          <w:szCs w:val="21"/>
          <w:lang w:eastAsia="en-US"/>
        </w:rPr>
      </w:pPr>
    </w:p>
    <w:p w:rsidR="008975EF" w:rsidRPr="008975EF" w:rsidRDefault="008975EF" w:rsidP="008975EF">
      <w:pPr>
        <w:rPr>
          <w:rFonts w:eastAsia="Arial"/>
          <w:lang w:eastAsia="en-US"/>
        </w:rPr>
      </w:pPr>
      <w:r w:rsidRPr="008975EF">
        <w:rPr>
          <w:rFonts w:eastAsia="Arial"/>
          <w:w w:val="105"/>
          <w:lang w:eastAsia="en-US"/>
        </w:rPr>
        <w:t>Regards,</w:t>
      </w:r>
    </w:p>
    <w:p w:rsidR="008975EF" w:rsidRPr="008975EF" w:rsidRDefault="008975EF" w:rsidP="008975EF">
      <w:pPr>
        <w:rPr>
          <w:rFonts w:eastAsia="Arial"/>
          <w:szCs w:val="21"/>
          <w:lang w:eastAsia="en-US"/>
        </w:rPr>
      </w:pPr>
    </w:p>
    <w:p w:rsidR="008975EF" w:rsidRPr="008975EF" w:rsidRDefault="008975EF" w:rsidP="008975EF">
      <w:pPr>
        <w:rPr>
          <w:rFonts w:eastAsia="Arial"/>
          <w:szCs w:val="21"/>
          <w:lang w:eastAsia="en-US"/>
        </w:rPr>
      </w:pPr>
    </w:p>
    <w:p w:rsidR="008975EF" w:rsidRPr="008975EF" w:rsidRDefault="008975EF" w:rsidP="008975EF">
      <w:pPr>
        <w:rPr>
          <w:rFonts w:eastAsia="Arial"/>
          <w:lang w:eastAsia="en-US"/>
        </w:rPr>
      </w:pPr>
      <w:r w:rsidRPr="008975EF">
        <w:rPr>
          <w:rFonts w:eastAsia="Arial"/>
          <w:w w:val="105"/>
          <w:lang w:eastAsia="en-US"/>
        </w:rPr>
        <w:t>Kevin</w:t>
      </w:r>
      <w:r w:rsidRPr="008975EF">
        <w:rPr>
          <w:rFonts w:eastAsia="Arial"/>
          <w:spacing w:val="-20"/>
          <w:w w:val="105"/>
          <w:lang w:eastAsia="en-US"/>
        </w:rPr>
        <w:t xml:space="preserve"> </w:t>
      </w:r>
      <w:proofErr w:type="spellStart"/>
      <w:r w:rsidRPr="008975EF">
        <w:rPr>
          <w:rFonts w:eastAsia="Arial"/>
          <w:w w:val="105"/>
          <w:lang w:eastAsia="en-US"/>
        </w:rPr>
        <w:t>Bown</w:t>
      </w:r>
      <w:proofErr w:type="spellEnd"/>
      <w:r w:rsidRPr="008975EF">
        <w:rPr>
          <w:rFonts w:eastAsia="Arial"/>
          <w:spacing w:val="-20"/>
          <w:w w:val="105"/>
          <w:lang w:eastAsia="en-US"/>
        </w:rPr>
        <w:t xml:space="preserve"> </w:t>
      </w:r>
      <w:r w:rsidRPr="008975EF">
        <w:rPr>
          <w:rFonts w:eastAsia="Arial"/>
          <w:w w:val="105"/>
          <w:lang w:eastAsia="en-US"/>
        </w:rPr>
        <w:t>BSc(Hons)</w:t>
      </w:r>
      <w:r w:rsidRPr="008975EF">
        <w:rPr>
          <w:rFonts w:eastAsia="Arial"/>
          <w:spacing w:val="-22"/>
          <w:w w:val="105"/>
          <w:lang w:eastAsia="en-US"/>
        </w:rPr>
        <w:t xml:space="preserve"> </w:t>
      </w:r>
      <w:r w:rsidRPr="008975EF">
        <w:rPr>
          <w:rFonts w:eastAsia="Arial"/>
          <w:w w:val="105"/>
          <w:lang w:eastAsia="en-US"/>
        </w:rPr>
        <w:t>MPhil</w:t>
      </w:r>
      <w:r w:rsidRPr="008975EF">
        <w:rPr>
          <w:rFonts w:eastAsia="Arial"/>
          <w:spacing w:val="-21"/>
          <w:w w:val="105"/>
          <w:lang w:eastAsia="en-US"/>
        </w:rPr>
        <w:t xml:space="preserve"> </w:t>
      </w:r>
      <w:r w:rsidRPr="008975EF">
        <w:rPr>
          <w:rFonts w:eastAsia="Arial"/>
          <w:w w:val="105"/>
          <w:lang w:eastAsia="en-US"/>
        </w:rPr>
        <w:t>CMS</w:t>
      </w:r>
      <w:r w:rsidRPr="008975EF">
        <w:rPr>
          <w:rFonts w:eastAsia="Arial"/>
          <w:spacing w:val="-20"/>
          <w:w w:val="105"/>
          <w:lang w:eastAsia="en-US"/>
        </w:rPr>
        <w:t xml:space="preserve"> </w:t>
      </w:r>
      <w:r w:rsidRPr="008975EF">
        <w:rPr>
          <w:rFonts w:eastAsia="Arial"/>
          <w:w w:val="105"/>
          <w:lang w:eastAsia="en-US"/>
        </w:rPr>
        <w:t>MRTPI</w:t>
      </w:r>
      <w:r w:rsidRPr="008975EF">
        <w:rPr>
          <w:rFonts w:eastAsia="Arial"/>
          <w:spacing w:val="-22"/>
          <w:w w:val="105"/>
          <w:lang w:eastAsia="en-US"/>
        </w:rPr>
        <w:t xml:space="preserve"> </w:t>
      </w:r>
      <w:r w:rsidRPr="008975EF">
        <w:rPr>
          <w:rFonts w:eastAsia="Arial"/>
          <w:w w:val="105"/>
          <w:lang w:eastAsia="en-US"/>
        </w:rPr>
        <w:t>Spatial</w:t>
      </w:r>
      <w:r w:rsidRPr="008975EF">
        <w:rPr>
          <w:rFonts w:eastAsia="Arial"/>
          <w:spacing w:val="-18"/>
          <w:w w:val="105"/>
          <w:lang w:eastAsia="en-US"/>
        </w:rPr>
        <w:t xml:space="preserve"> </w:t>
      </w:r>
      <w:r w:rsidRPr="008975EF">
        <w:rPr>
          <w:rFonts w:eastAsia="Arial"/>
          <w:w w:val="105"/>
          <w:lang w:eastAsia="en-US"/>
        </w:rPr>
        <w:t>(Town)</w:t>
      </w:r>
      <w:r w:rsidRPr="008975EF">
        <w:rPr>
          <w:rFonts w:eastAsia="Arial"/>
          <w:spacing w:val="-18"/>
          <w:w w:val="105"/>
          <w:lang w:eastAsia="en-US"/>
        </w:rPr>
        <w:t xml:space="preserve"> </w:t>
      </w:r>
      <w:r w:rsidRPr="008975EF">
        <w:rPr>
          <w:rFonts w:eastAsia="Arial"/>
          <w:w w:val="105"/>
          <w:lang w:eastAsia="en-US"/>
        </w:rPr>
        <w:t>Planning</w:t>
      </w:r>
      <w:r w:rsidRPr="008975EF">
        <w:rPr>
          <w:rFonts w:eastAsia="Arial"/>
          <w:spacing w:val="-20"/>
          <w:w w:val="105"/>
          <w:lang w:eastAsia="en-US"/>
        </w:rPr>
        <w:t xml:space="preserve"> </w:t>
      </w:r>
      <w:r w:rsidRPr="008975EF">
        <w:rPr>
          <w:rFonts w:eastAsia="Arial"/>
          <w:w w:val="105"/>
          <w:lang w:eastAsia="en-US"/>
        </w:rPr>
        <w:t>Manager South East Region, Spatial Planning Team, Operations Directorate Highways England | Bridge House | 1 Walnut Tree Close | Guildford | GU1 4LZ Tel: +44 (0) 300 470</w:t>
      </w:r>
      <w:r w:rsidRPr="008975EF">
        <w:rPr>
          <w:rFonts w:eastAsia="Arial"/>
          <w:spacing w:val="-9"/>
          <w:w w:val="105"/>
          <w:lang w:eastAsia="en-US"/>
        </w:rPr>
        <w:t xml:space="preserve"> </w:t>
      </w:r>
      <w:r w:rsidRPr="008975EF">
        <w:rPr>
          <w:rFonts w:eastAsia="Arial"/>
          <w:w w:val="105"/>
          <w:lang w:eastAsia="en-US"/>
        </w:rPr>
        <w:t>1046</w:t>
      </w:r>
    </w:p>
    <w:p w:rsidR="008975EF" w:rsidRPr="008975EF" w:rsidRDefault="008975EF" w:rsidP="008975EF">
      <w:pPr>
        <w:rPr>
          <w:rFonts w:eastAsia="Arial"/>
          <w:lang w:eastAsia="en-US"/>
        </w:rPr>
      </w:pPr>
      <w:r w:rsidRPr="008975EF">
        <w:rPr>
          <w:rFonts w:eastAsia="Arial"/>
          <w:w w:val="105"/>
          <w:lang w:eastAsia="en-US"/>
        </w:rPr>
        <w:t xml:space="preserve">Web: </w:t>
      </w:r>
      <w:hyperlink r:id="rId18">
        <w:r w:rsidRPr="008975EF">
          <w:rPr>
            <w:rFonts w:eastAsia="Arial"/>
            <w:color w:val="0000FF"/>
            <w:w w:val="105"/>
            <w:u w:val="single" w:color="0000FF"/>
            <w:lang w:eastAsia="en-US"/>
          </w:rPr>
          <w:t>highways.co.uk</w:t>
        </w:r>
      </w:hyperlink>
    </w:p>
    <w:p w:rsidR="008975EF" w:rsidRPr="008975EF" w:rsidRDefault="008975EF" w:rsidP="008975EF">
      <w:pPr>
        <w:rPr>
          <w:rFonts w:eastAsia="Arial"/>
          <w:sz w:val="19"/>
          <w:szCs w:val="21"/>
          <w:lang w:eastAsia="en-US"/>
        </w:rPr>
      </w:pPr>
    </w:p>
    <w:p w:rsidR="008975EF" w:rsidRPr="008975EF" w:rsidRDefault="008975EF" w:rsidP="008975EF">
      <w:pPr>
        <w:rPr>
          <w:rFonts w:eastAsia="Arial"/>
          <w:lang w:eastAsia="en-US"/>
        </w:rPr>
      </w:pPr>
      <w:r w:rsidRPr="008975EF">
        <w:rPr>
          <w:rFonts w:eastAsia="Arial"/>
          <w:w w:val="105"/>
          <w:lang w:eastAsia="en-US"/>
        </w:rPr>
        <w:t xml:space="preserve">Safe roads, reliable journeys, informed </w:t>
      </w:r>
      <w:proofErr w:type="spellStart"/>
      <w:r w:rsidRPr="008975EF">
        <w:rPr>
          <w:rFonts w:eastAsia="Arial"/>
          <w:w w:val="105"/>
          <w:lang w:eastAsia="en-US"/>
        </w:rPr>
        <w:t>travellers</w:t>
      </w:r>
      <w:proofErr w:type="spellEnd"/>
    </w:p>
    <w:p w:rsidR="008975EF" w:rsidRPr="008975EF" w:rsidRDefault="008975EF" w:rsidP="008975EF">
      <w:pPr>
        <w:rPr>
          <w:rFonts w:eastAsia="Arial"/>
          <w:lang w:eastAsia="en-US"/>
        </w:rPr>
      </w:pPr>
      <w:r w:rsidRPr="008975EF">
        <w:rPr>
          <w:rFonts w:eastAsia="Arial"/>
          <w:w w:val="105"/>
          <w:lang w:eastAsia="en-US"/>
        </w:rPr>
        <w:t>Highways</w:t>
      </w:r>
      <w:r w:rsidRPr="008975EF">
        <w:rPr>
          <w:rFonts w:eastAsia="Arial"/>
          <w:spacing w:val="-16"/>
          <w:w w:val="105"/>
          <w:lang w:eastAsia="en-US"/>
        </w:rPr>
        <w:t xml:space="preserve"> </w:t>
      </w:r>
      <w:proofErr w:type="spellStart"/>
      <w:r w:rsidRPr="008975EF">
        <w:rPr>
          <w:rFonts w:eastAsia="Arial"/>
          <w:w w:val="105"/>
          <w:lang w:eastAsia="en-US"/>
        </w:rPr>
        <w:t>England</w:t>
      </w:r>
      <w:proofErr w:type="gramStart"/>
      <w:r w:rsidRPr="008975EF">
        <w:rPr>
          <w:rFonts w:eastAsia="Arial"/>
          <w:w w:val="105"/>
          <w:lang w:eastAsia="en-US"/>
        </w:rPr>
        <w:t>:operating</w:t>
      </w:r>
      <w:proofErr w:type="spellEnd"/>
      <w:proofErr w:type="gramEnd"/>
      <w:r w:rsidRPr="008975EF">
        <w:rPr>
          <w:rFonts w:eastAsia="Arial"/>
          <w:w w:val="105"/>
          <w:lang w:eastAsia="en-US"/>
        </w:rPr>
        <w:t>,</w:t>
      </w:r>
      <w:r w:rsidRPr="008975EF">
        <w:rPr>
          <w:rFonts w:eastAsia="Arial"/>
          <w:spacing w:val="-12"/>
          <w:w w:val="105"/>
          <w:lang w:eastAsia="en-US"/>
        </w:rPr>
        <w:t xml:space="preserve"> </w:t>
      </w:r>
      <w:r w:rsidRPr="008975EF">
        <w:rPr>
          <w:rFonts w:eastAsia="Arial"/>
          <w:w w:val="105"/>
          <w:lang w:eastAsia="en-US"/>
        </w:rPr>
        <w:t>maintaining</w:t>
      </w:r>
      <w:r w:rsidRPr="008975EF">
        <w:rPr>
          <w:rFonts w:eastAsia="Arial"/>
          <w:spacing w:val="-20"/>
          <w:w w:val="105"/>
          <w:lang w:eastAsia="en-US"/>
        </w:rPr>
        <w:t xml:space="preserve"> </w:t>
      </w:r>
      <w:r w:rsidRPr="008975EF">
        <w:rPr>
          <w:rFonts w:eastAsia="Arial"/>
          <w:w w:val="105"/>
          <w:lang w:eastAsia="en-US"/>
        </w:rPr>
        <w:t>and</w:t>
      </w:r>
      <w:r w:rsidRPr="008975EF">
        <w:rPr>
          <w:rFonts w:eastAsia="Arial"/>
          <w:spacing w:val="-19"/>
          <w:w w:val="105"/>
          <w:lang w:eastAsia="en-US"/>
        </w:rPr>
        <w:t xml:space="preserve"> </w:t>
      </w:r>
      <w:r w:rsidRPr="008975EF">
        <w:rPr>
          <w:rFonts w:eastAsia="Arial"/>
          <w:w w:val="105"/>
          <w:lang w:eastAsia="en-US"/>
        </w:rPr>
        <w:t>improving</w:t>
      </w:r>
      <w:r w:rsidRPr="008975EF">
        <w:rPr>
          <w:rFonts w:eastAsia="Arial"/>
          <w:spacing w:val="-15"/>
          <w:w w:val="105"/>
          <w:lang w:eastAsia="en-US"/>
        </w:rPr>
        <w:t xml:space="preserve"> </w:t>
      </w:r>
      <w:r w:rsidRPr="008975EF">
        <w:rPr>
          <w:rFonts w:eastAsia="Arial"/>
          <w:w w:val="105"/>
          <w:lang w:eastAsia="en-US"/>
        </w:rPr>
        <w:t>the</w:t>
      </w:r>
      <w:r w:rsidRPr="008975EF">
        <w:rPr>
          <w:rFonts w:eastAsia="Arial"/>
          <w:spacing w:val="-14"/>
          <w:w w:val="105"/>
          <w:lang w:eastAsia="en-US"/>
        </w:rPr>
        <w:t xml:space="preserve"> </w:t>
      </w:r>
      <w:r w:rsidRPr="008975EF">
        <w:rPr>
          <w:rFonts w:eastAsia="Arial"/>
          <w:w w:val="105"/>
          <w:lang w:eastAsia="en-US"/>
        </w:rPr>
        <w:t>strategic</w:t>
      </w:r>
      <w:r w:rsidRPr="008975EF">
        <w:rPr>
          <w:rFonts w:eastAsia="Arial"/>
          <w:spacing w:val="-16"/>
          <w:w w:val="105"/>
          <w:lang w:eastAsia="en-US"/>
        </w:rPr>
        <w:t xml:space="preserve"> </w:t>
      </w:r>
      <w:r w:rsidRPr="008975EF">
        <w:rPr>
          <w:rFonts w:eastAsia="Arial"/>
          <w:w w:val="105"/>
          <w:lang w:eastAsia="en-US"/>
        </w:rPr>
        <w:t>road</w:t>
      </w:r>
      <w:r w:rsidRPr="008975EF">
        <w:rPr>
          <w:rFonts w:eastAsia="Arial"/>
          <w:spacing w:val="-11"/>
          <w:w w:val="105"/>
          <w:lang w:eastAsia="en-US"/>
        </w:rPr>
        <w:t xml:space="preserve"> </w:t>
      </w:r>
      <w:r w:rsidRPr="008975EF">
        <w:rPr>
          <w:rFonts w:eastAsia="Arial"/>
          <w:w w:val="105"/>
          <w:lang w:eastAsia="en-US"/>
        </w:rPr>
        <w:t>network</w:t>
      </w:r>
      <w:r w:rsidRPr="008975EF">
        <w:rPr>
          <w:rFonts w:eastAsia="Arial"/>
          <w:spacing w:val="-11"/>
          <w:w w:val="105"/>
          <w:lang w:eastAsia="en-US"/>
        </w:rPr>
        <w:t xml:space="preserve"> </w:t>
      </w:r>
      <w:r w:rsidRPr="008975EF">
        <w:rPr>
          <w:rFonts w:eastAsia="Arial"/>
          <w:spacing w:val="-7"/>
          <w:w w:val="105"/>
          <w:lang w:eastAsia="en-US"/>
        </w:rPr>
        <w:t xml:space="preserve">in </w:t>
      </w:r>
      <w:r w:rsidRPr="008975EF">
        <w:rPr>
          <w:rFonts w:eastAsia="Arial"/>
          <w:w w:val="105"/>
          <w:lang w:eastAsia="en-US"/>
        </w:rPr>
        <w:t>England.</w:t>
      </w:r>
    </w:p>
    <w:p w:rsidR="008975EF" w:rsidRPr="008975EF" w:rsidRDefault="008975EF" w:rsidP="008975EF">
      <w:pPr>
        <w:rPr>
          <w:rFonts w:eastAsia="Arial"/>
          <w:sz w:val="19"/>
          <w:szCs w:val="21"/>
          <w:lang w:eastAsia="en-US"/>
        </w:rPr>
      </w:pPr>
    </w:p>
    <w:p w:rsidR="008975EF" w:rsidRPr="008975EF" w:rsidRDefault="008975EF" w:rsidP="008975EF">
      <w:pPr>
        <w:rPr>
          <w:rFonts w:ascii="Calibri Light" w:eastAsia="Arial"/>
          <w:sz w:val="21"/>
          <w:lang w:eastAsia="en-US"/>
        </w:rPr>
      </w:pPr>
      <w:r w:rsidRPr="008975EF">
        <w:rPr>
          <w:rFonts w:ascii="Calibri" w:eastAsia="Arial"/>
          <w:sz w:val="21"/>
          <w:lang w:eastAsia="en-US"/>
        </w:rPr>
        <w:t xml:space="preserve">From: </w:t>
      </w:r>
      <w:r w:rsidRPr="008975EF">
        <w:rPr>
          <w:rFonts w:ascii="Calibri Light" w:eastAsia="Arial"/>
          <w:sz w:val="21"/>
          <w:lang w:eastAsia="en-US"/>
        </w:rPr>
        <w:t xml:space="preserve">Valerie Dobson </w:t>
      </w:r>
      <w:hyperlink r:id="rId19">
        <w:r w:rsidRPr="008975EF">
          <w:rPr>
            <w:rFonts w:ascii="Calibri Light" w:eastAsia="Arial"/>
            <w:sz w:val="21"/>
            <w:lang w:eastAsia="en-US"/>
          </w:rPr>
          <w:t xml:space="preserve">[mailto:vdobson@chichester.gov.uk] </w:t>
        </w:r>
      </w:hyperlink>
      <w:r w:rsidRPr="008975EF">
        <w:rPr>
          <w:rFonts w:ascii="Calibri" w:eastAsia="Arial"/>
          <w:sz w:val="21"/>
          <w:lang w:eastAsia="en-US"/>
        </w:rPr>
        <w:t xml:space="preserve">On Behalf </w:t>
      </w:r>
      <w:proofErr w:type="gramStart"/>
      <w:r w:rsidRPr="008975EF">
        <w:rPr>
          <w:rFonts w:ascii="Calibri" w:eastAsia="Arial"/>
          <w:sz w:val="21"/>
          <w:lang w:eastAsia="en-US"/>
        </w:rPr>
        <w:t>Of</w:t>
      </w:r>
      <w:proofErr w:type="gramEnd"/>
      <w:r w:rsidRPr="008975EF">
        <w:rPr>
          <w:rFonts w:ascii="Calibri" w:eastAsia="Arial"/>
          <w:sz w:val="21"/>
          <w:lang w:eastAsia="en-US"/>
        </w:rPr>
        <w:t xml:space="preserve"> </w:t>
      </w:r>
      <w:proofErr w:type="spellStart"/>
      <w:r w:rsidRPr="008975EF">
        <w:rPr>
          <w:rFonts w:ascii="Calibri Light" w:eastAsia="Arial"/>
          <w:sz w:val="21"/>
          <w:lang w:eastAsia="en-US"/>
        </w:rPr>
        <w:t>Neighbourhood</w:t>
      </w:r>
      <w:proofErr w:type="spellEnd"/>
      <w:r w:rsidRPr="008975EF">
        <w:rPr>
          <w:rFonts w:ascii="Calibri Light" w:eastAsia="Arial"/>
          <w:sz w:val="21"/>
          <w:lang w:eastAsia="en-US"/>
        </w:rPr>
        <w:t xml:space="preserve"> Planning</w:t>
      </w:r>
    </w:p>
    <w:p w:rsidR="008975EF" w:rsidRPr="008975EF" w:rsidRDefault="008975EF" w:rsidP="008975EF">
      <w:pPr>
        <w:rPr>
          <w:rFonts w:ascii="Calibri Light" w:eastAsia="Arial"/>
          <w:sz w:val="21"/>
          <w:lang w:eastAsia="en-US"/>
        </w:rPr>
      </w:pPr>
      <w:r w:rsidRPr="008975EF">
        <w:rPr>
          <w:rFonts w:ascii="Calibri" w:eastAsia="Arial"/>
          <w:sz w:val="21"/>
          <w:lang w:eastAsia="en-US"/>
        </w:rPr>
        <w:t xml:space="preserve">Sent: </w:t>
      </w:r>
      <w:r w:rsidRPr="008975EF">
        <w:rPr>
          <w:rFonts w:ascii="Calibri Light" w:eastAsia="Arial"/>
          <w:sz w:val="21"/>
          <w:lang w:eastAsia="en-US"/>
        </w:rPr>
        <w:t>05 August 2019 16:46</w:t>
      </w:r>
    </w:p>
    <w:p w:rsidR="008975EF" w:rsidRPr="008975EF" w:rsidRDefault="008975EF" w:rsidP="008975EF">
      <w:pPr>
        <w:rPr>
          <w:rFonts w:ascii="Calibri Light" w:eastAsia="Arial" w:hAnsi="Calibri Light"/>
          <w:sz w:val="21"/>
          <w:szCs w:val="21"/>
          <w:lang w:eastAsia="en-US"/>
        </w:rPr>
      </w:pPr>
      <w:r w:rsidRPr="008975EF">
        <w:rPr>
          <w:rFonts w:ascii="Calibri" w:eastAsia="Arial" w:hAnsi="Calibri"/>
          <w:sz w:val="21"/>
          <w:szCs w:val="21"/>
          <w:lang w:eastAsia="en-US"/>
        </w:rPr>
        <w:t xml:space="preserve">Subject: </w:t>
      </w:r>
      <w:r w:rsidRPr="008975EF">
        <w:rPr>
          <w:rFonts w:ascii="Calibri Light" w:eastAsia="Arial" w:hAnsi="Calibri Light"/>
          <w:sz w:val="21"/>
          <w:szCs w:val="21"/>
          <w:lang w:eastAsia="en-US"/>
        </w:rPr>
        <w:t xml:space="preserve">#8308 </w:t>
      </w:r>
      <w:proofErr w:type="spellStart"/>
      <w:r w:rsidRPr="008975EF">
        <w:rPr>
          <w:rFonts w:ascii="Calibri Light" w:eastAsia="Arial" w:hAnsi="Calibri Light"/>
          <w:sz w:val="21"/>
          <w:szCs w:val="21"/>
          <w:lang w:eastAsia="en-US"/>
        </w:rPr>
        <w:t>Boxgrove</w:t>
      </w:r>
      <w:proofErr w:type="spellEnd"/>
      <w:r w:rsidRPr="008975EF">
        <w:rPr>
          <w:rFonts w:ascii="Calibri Light" w:eastAsia="Arial" w:hAnsi="Calibri Light"/>
          <w:sz w:val="21"/>
          <w:szCs w:val="21"/>
          <w:lang w:eastAsia="en-US"/>
        </w:rPr>
        <w:t xml:space="preserve"> </w:t>
      </w:r>
      <w:proofErr w:type="spellStart"/>
      <w:r w:rsidRPr="008975EF">
        <w:rPr>
          <w:rFonts w:ascii="Calibri Light" w:eastAsia="Arial" w:hAnsi="Calibri Light"/>
          <w:sz w:val="21"/>
          <w:szCs w:val="21"/>
          <w:lang w:eastAsia="en-US"/>
        </w:rPr>
        <w:t>Neighbourhood</w:t>
      </w:r>
      <w:proofErr w:type="spellEnd"/>
      <w:r w:rsidRPr="008975EF">
        <w:rPr>
          <w:rFonts w:ascii="Calibri Light" w:eastAsia="Arial" w:hAnsi="Calibri Light"/>
          <w:sz w:val="21"/>
          <w:szCs w:val="21"/>
          <w:lang w:eastAsia="en-US"/>
        </w:rPr>
        <w:t xml:space="preserve"> Plan – SEA – Draft Environmental Report Dear Consultee,</w:t>
      </w:r>
    </w:p>
    <w:p w:rsidR="008975EF" w:rsidRPr="008975EF" w:rsidRDefault="008975EF" w:rsidP="008975EF">
      <w:pPr>
        <w:rPr>
          <w:rFonts w:ascii="Calibri Light" w:eastAsia="Arial" w:hAnsi="Calibri Light"/>
          <w:lang w:eastAsia="en-US"/>
        </w:rPr>
        <w:sectPr w:rsidR="008975EF" w:rsidRPr="008975EF">
          <w:pgSz w:w="11900" w:h="16820"/>
          <w:pgMar w:top="1160" w:right="1420" w:bottom="280" w:left="1440" w:header="720" w:footer="720" w:gutter="0"/>
          <w:cols w:space="720"/>
        </w:sectPr>
      </w:pPr>
    </w:p>
    <w:p w:rsidR="008975EF" w:rsidRPr="008975EF" w:rsidRDefault="008975EF" w:rsidP="002D7755">
      <w:pPr>
        <w:rPr>
          <w:rFonts w:eastAsia="Arial"/>
          <w:lang w:eastAsia="en-US"/>
        </w:rPr>
      </w:pPr>
      <w:proofErr w:type="spellStart"/>
      <w:r w:rsidRPr="008975EF">
        <w:rPr>
          <w:rFonts w:eastAsia="Arial"/>
          <w:lang w:eastAsia="en-US"/>
        </w:rPr>
        <w:lastRenderedPageBreak/>
        <w:t>Boxgrove</w:t>
      </w:r>
      <w:proofErr w:type="spellEnd"/>
      <w:r w:rsidRPr="008975EF">
        <w:rPr>
          <w:rFonts w:eastAsia="Arial"/>
          <w:lang w:eastAsia="en-US"/>
        </w:rPr>
        <w:t xml:space="preserve"> </w:t>
      </w:r>
      <w:proofErr w:type="spellStart"/>
      <w:r w:rsidRPr="008975EF">
        <w:rPr>
          <w:rFonts w:eastAsia="Arial"/>
          <w:lang w:eastAsia="en-US"/>
        </w:rPr>
        <w:t>Neighbourhood</w:t>
      </w:r>
      <w:proofErr w:type="spellEnd"/>
      <w:r w:rsidRPr="008975EF">
        <w:rPr>
          <w:rFonts w:eastAsia="Arial"/>
          <w:lang w:eastAsia="en-US"/>
        </w:rPr>
        <w:t xml:space="preserve"> Plan – Strategic Environmental Assessment (SEA) – Draft Environmental Report</w:t>
      </w:r>
    </w:p>
    <w:p w:rsidR="008975EF" w:rsidRPr="008975EF" w:rsidRDefault="008975EF" w:rsidP="002D7755">
      <w:pPr>
        <w:rPr>
          <w:rFonts w:eastAsia="Arial"/>
          <w:sz w:val="23"/>
          <w:lang w:eastAsia="en-US"/>
        </w:rPr>
      </w:pPr>
    </w:p>
    <w:p w:rsidR="008975EF" w:rsidRPr="008975EF" w:rsidRDefault="008975EF" w:rsidP="002D7755">
      <w:pPr>
        <w:rPr>
          <w:rFonts w:ascii="Calibri Light" w:eastAsia="Arial"/>
          <w:lang w:eastAsia="en-US"/>
        </w:rPr>
      </w:pPr>
      <w:r w:rsidRPr="008975EF">
        <w:rPr>
          <w:rFonts w:ascii="Calibri Light" w:eastAsia="Arial"/>
          <w:lang w:eastAsia="en-US"/>
        </w:rPr>
        <w:t xml:space="preserve">Following consultation on the SEA Scoping Report for the </w:t>
      </w:r>
      <w:proofErr w:type="spellStart"/>
      <w:r w:rsidRPr="008975EF">
        <w:rPr>
          <w:rFonts w:ascii="Calibri Light" w:eastAsia="Arial"/>
          <w:lang w:eastAsia="en-US"/>
        </w:rPr>
        <w:t>Boxgrove</w:t>
      </w:r>
      <w:proofErr w:type="spellEnd"/>
      <w:r w:rsidRPr="008975EF">
        <w:rPr>
          <w:rFonts w:ascii="Calibri Light" w:eastAsia="Arial"/>
          <w:lang w:eastAsia="en-US"/>
        </w:rPr>
        <w:t xml:space="preserve"> </w:t>
      </w:r>
      <w:proofErr w:type="spellStart"/>
      <w:r w:rsidRPr="008975EF">
        <w:rPr>
          <w:rFonts w:ascii="Calibri Light" w:eastAsia="Arial"/>
          <w:lang w:eastAsia="en-US"/>
        </w:rPr>
        <w:t>Neighbourhood</w:t>
      </w:r>
      <w:proofErr w:type="spellEnd"/>
      <w:r w:rsidRPr="008975EF">
        <w:rPr>
          <w:rFonts w:ascii="Calibri Light" w:eastAsia="Arial"/>
          <w:lang w:eastAsia="en-US"/>
        </w:rPr>
        <w:t xml:space="preserve"> Plan, </w:t>
      </w:r>
      <w:proofErr w:type="spellStart"/>
      <w:r w:rsidRPr="008975EF">
        <w:rPr>
          <w:rFonts w:ascii="Calibri Light" w:eastAsia="Arial"/>
          <w:lang w:eastAsia="en-US"/>
        </w:rPr>
        <w:t>Chichester</w:t>
      </w:r>
      <w:proofErr w:type="spellEnd"/>
      <w:r w:rsidRPr="008975EF">
        <w:rPr>
          <w:rFonts w:ascii="Calibri Light" w:eastAsia="Arial"/>
          <w:lang w:eastAsia="en-US"/>
        </w:rPr>
        <w:t xml:space="preserve"> District Council is now publishing the Draft Environmental Report for Strategic Environmental Assessment (SEA) of </w:t>
      </w:r>
      <w:proofErr w:type="spellStart"/>
      <w:r w:rsidRPr="008975EF">
        <w:rPr>
          <w:rFonts w:ascii="Calibri Light" w:eastAsia="Arial"/>
          <w:lang w:eastAsia="en-US"/>
        </w:rPr>
        <w:t>Boxgrove</w:t>
      </w:r>
      <w:proofErr w:type="spellEnd"/>
      <w:r w:rsidRPr="008975EF">
        <w:rPr>
          <w:rFonts w:ascii="Calibri Light" w:eastAsia="Arial"/>
          <w:lang w:eastAsia="en-US"/>
        </w:rPr>
        <w:t xml:space="preserve"> </w:t>
      </w:r>
      <w:proofErr w:type="spellStart"/>
      <w:r w:rsidRPr="008975EF">
        <w:rPr>
          <w:rFonts w:ascii="Calibri Light" w:eastAsia="Arial"/>
          <w:lang w:eastAsia="en-US"/>
        </w:rPr>
        <w:t>Neighbourhood</w:t>
      </w:r>
      <w:proofErr w:type="spellEnd"/>
      <w:r w:rsidRPr="008975EF">
        <w:rPr>
          <w:rFonts w:ascii="Calibri Light" w:eastAsia="Arial"/>
          <w:lang w:eastAsia="en-US"/>
        </w:rPr>
        <w:t xml:space="preserve"> Plan, in accordance with the Environmental Assessment of Plans and </w:t>
      </w:r>
      <w:proofErr w:type="spellStart"/>
      <w:r w:rsidRPr="008975EF">
        <w:rPr>
          <w:rFonts w:ascii="Calibri Light" w:eastAsia="Arial"/>
          <w:lang w:eastAsia="en-US"/>
        </w:rPr>
        <w:t>Programmes</w:t>
      </w:r>
      <w:proofErr w:type="spellEnd"/>
      <w:r w:rsidRPr="008975EF">
        <w:rPr>
          <w:rFonts w:ascii="Calibri Light" w:eastAsia="Arial"/>
          <w:lang w:eastAsia="en-US"/>
        </w:rPr>
        <w:t xml:space="preserve"> Regulations 2004, for consultation and comment.</w:t>
      </w:r>
    </w:p>
    <w:p w:rsidR="008975EF" w:rsidRPr="008975EF" w:rsidRDefault="008975EF" w:rsidP="002D7755">
      <w:pPr>
        <w:rPr>
          <w:rFonts w:ascii="Calibri Light" w:eastAsia="Arial"/>
          <w:sz w:val="23"/>
          <w:lang w:eastAsia="en-US"/>
        </w:rPr>
      </w:pPr>
    </w:p>
    <w:p w:rsidR="008975EF" w:rsidRPr="008975EF" w:rsidRDefault="008975EF" w:rsidP="002D7755">
      <w:pPr>
        <w:rPr>
          <w:rFonts w:ascii="Calibri Light" w:eastAsia="Arial" w:hAnsi="Calibri Light"/>
          <w:lang w:eastAsia="en-US"/>
        </w:rPr>
      </w:pPr>
      <w:r w:rsidRPr="008975EF">
        <w:rPr>
          <w:rFonts w:ascii="Calibri Light" w:eastAsia="Arial" w:hAnsi="Calibri Light"/>
          <w:lang w:eastAsia="en-US"/>
        </w:rPr>
        <w:t xml:space="preserve">This has now been published for a period of 5 weeks public consultation. A copy is attached to this email and is also available to view on the District Council’s website </w:t>
      </w:r>
      <w:hyperlink r:id="rId20">
        <w:r w:rsidRPr="008975EF">
          <w:rPr>
            <w:rFonts w:ascii="Calibri Light" w:eastAsia="Arial" w:hAnsi="Calibri Light"/>
            <w:color w:val="0000FF"/>
            <w:lang w:eastAsia="en-US"/>
          </w:rPr>
          <w:t>chichester.gov.uk/</w:t>
        </w:r>
        <w:proofErr w:type="spellStart"/>
        <w:r w:rsidRPr="008975EF">
          <w:rPr>
            <w:rFonts w:ascii="Calibri Light" w:eastAsia="Arial" w:hAnsi="Calibri Light"/>
            <w:color w:val="0000FF"/>
            <w:lang w:eastAsia="en-US"/>
          </w:rPr>
          <w:t>neighbourhoodplan</w:t>
        </w:r>
        <w:proofErr w:type="spellEnd"/>
      </w:hyperlink>
    </w:p>
    <w:p w:rsidR="008975EF" w:rsidRPr="008975EF" w:rsidRDefault="008975EF" w:rsidP="002D7755">
      <w:pPr>
        <w:rPr>
          <w:rFonts w:ascii="Calibri Light" w:eastAsia="Arial"/>
          <w:sz w:val="18"/>
          <w:lang w:eastAsia="en-US"/>
        </w:rPr>
      </w:pPr>
    </w:p>
    <w:p w:rsidR="008975EF" w:rsidRPr="008975EF" w:rsidRDefault="008975EF" w:rsidP="002D7755">
      <w:pPr>
        <w:rPr>
          <w:rFonts w:ascii="Calibri Light" w:eastAsia="Arial"/>
          <w:lang w:eastAsia="en-US"/>
        </w:rPr>
      </w:pPr>
      <w:r w:rsidRPr="008975EF">
        <w:rPr>
          <w:rFonts w:ascii="Calibri Light" w:eastAsia="Arial"/>
          <w:lang w:eastAsia="en-US"/>
        </w:rPr>
        <w:t>Hard copies are available for inspection at:</w:t>
      </w:r>
    </w:p>
    <w:p w:rsidR="008975EF" w:rsidRPr="008975EF" w:rsidRDefault="008975EF" w:rsidP="002D7755">
      <w:pPr>
        <w:rPr>
          <w:rFonts w:ascii="Calibri Light" w:eastAsia="Arial"/>
          <w:sz w:val="25"/>
          <w:lang w:eastAsia="en-US"/>
        </w:rPr>
      </w:pPr>
    </w:p>
    <w:p w:rsidR="008975EF" w:rsidRPr="008975EF" w:rsidRDefault="008975EF" w:rsidP="002D7755">
      <w:pPr>
        <w:rPr>
          <w:rFonts w:eastAsia="Arial"/>
          <w:lang w:eastAsia="en-US"/>
        </w:rPr>
      </w:pPr>
      <w:r w:rsidRPr="008975EF">
        <w:rPr>
          <w:rFonts w:eastAsia="Arial"/>
          <w:lang w:eastAsia="en-US"/>
        </w:rPr>
        <w:t>Chichester District Council</w:t>
      </w:r>
    </w:p>
    <w:p w:rsidR="008975EF" w:rsidRPr="008975EF" w:rsidRDefault="008975EF" w:rsidP="002D7755">
      <w:pPr>
        <w:rPr>
          <w:rFonts w:ascii="Calibri Light" w:eastAsia="Arial" w:hAnsi="Calibri Light"/>
          <w:lang w:eastAsia="en-US"/>
        </w:rPr>
      </w:pPr>
      <w:r w:rsidRPr="008975EF">
        <w:rPr>
          <w:rFonts w:ascii="Calibri Light" w:eastAsia="Arial" w:hAnsi="Calibri Light"/>
          <w:lang w:eastAsia="en-US"/>
        </w:rPr>
        <w:t xml:space="preserve">East </w:t>
      </w:r>
      <w:proofErr w:type="spellStart"/>
      <w:r w:rsidRPr="008975EF">
        <w:rPr>
          <w:rFonts w:ascii="Calibri Light" w:eastAsia="Arial" w:hAnsi="Calibri Light"/>
          <w:lang w:eastAsia="en-US"/>
        </w:rPr>
        <w:t>Pallant</w:t>
      </w:r>
      <w:proofErr w:type="spellEnd"/>
      <w:r w:rsidRPr="008975EF">
        <w:rPr>
          <w:rFonts w:ascii="Calibri Light" w:eastAsia="Arial" w:hAnsi="Calibri Light"/>
          <w:lang w:eastAsia="en-US"/>
        </w:rPr>
        <w:t xml:space="preserve"> House, 1 East </w:t>
      </w:r>
      <w:proofErr w:type="spellStart"/>
      <w:r w:rsidRPr="008975EF">
        <w:rPr>
          <w:rFonts w:ascii="Calibri Light" w:eastAsia="Arial" w:hAnsi="Calibri Light"/>
          <w:lang w:eastAsia="en-US"/>
        </w:rPr>
        <w:t>Pallant</w:t>
      </w:r>
      <w:proofErr w:type="spellEnd"/>
      <w:r w:rsidRPr="008975EF">
        <w:rPr>
          <w:rFonts w:ascii="Calibri Light" w:eastAsia="Arial" w:hAnsi="Calibri Light"/>
          <w:lang w:eastAsia="en-US"/>
        </w:rPr>
        <w:t xml:space="preserve">, </w:t>
      </w:r>
      <w:proofErr w:type="spellStart"/>
      <w:r w:rsidRPr="008975EF">
        <w:rPr>
          <w:rFonts w:ascii="Calibri Light" w:eastAsia="Arial" w:hAnsi="Calibri Light"/>
          <w:lang w:eastAsia="en-US"/>
        </w:rPr>
        <w:t>Chichester</w:t>
      </w:r>
      <w:proofErr w:type="spellEnd"/>
      <w:r w:rsidRPr="008975EF">
        <w:rPr>
          <w:rFonts w:ascii="Calibri Light" w:eastAsia="Arial" w:hAnsi="Calibri Light"/>
          <w:lang w:eastAsia="en-US"/>
        </w:rPr>
        <w:t xml:space="preserve"> PO19 1TY (08:45 – 17:10 Mon – Thurs/ 08:45 – 17:00 Fri)</w:t>
      </w:r>
    </w:p>
    <w:p w:rsidR="008975EF" w:rsidRPr="008975EF" w:rsidRDefault="008975EF" w:rsidP="002D7755">
      <w:pPr>
        <w:rPr>
          <w:rFonts w:ascii="Calibri Light" w:eastAsia="Arial"/>
          <w:sz w:val="23"/>
          <w:lang w:eastAsia="en-US"/>
        </w:rPr>
      </w:pPr>
    </w:p>
    <w:p w:rsidR="008975EF" w:rsidRPr="008975EF" w:rsidRDefault="008975EF" w:rsidP="002D7755">
      <w:pPr>
        <w:rPr>
          <w:rFonts w:ascii="Calibri Light" w:eastAsia="Arial"/>
          <w:lang w:eastAsia="en-US"/>
        </w:rPr>
      </w:pPr>
      <w:r w:rsidRPr="008975EF">
        <w:rPr>
          <w:rFonts w:ascii="Calibri Light" w:eastAsia="Arial"/>
          <w:lang w:eastAsia="en-US"/>
        </w:rPr>
        <w:t xml:space="preserve">Anyone wishing to submit comments on the draft environmental report should do so no later than </w:t>
      </w:r>
      <w:r w:rsidRPr="008975EF">
        <w:rPr>
          <w:rFonts w:eastAsia="Arial"/>
          <w:lang w:eastAsia="en-US"/>
        </w:rPr>
        <w:t xml:space="preserve">5.00pm on 10 September 2019 </w:t>
      </w:r>
      <w:r w:rsidRPr="008975EF">
        <w:rPr>
          <w:rFonts w:ascii="Calibri Light" w:eastAsia="Arial"/>
          <w:lang w:eastAsia="en-US"/>
        </w:rPr>
        <w:t xml:space="preserve">either by email to </w:t>
      </w:r>
      <w:hyperlink r:id="rId21">
        <w:r w:rsidRPr="008975EF">
          <w:rPr>
            <w:rFonts w:ascii="Calibri Light" w:eastAsia="Arial"/>
            <w:color w:val="0000FF"/>
            <w:lang w:eastAsia="en-US"/>
          </w:rPr>
          <w:t xml:space="preserve">neighbourhoodplanning@chichester.gov.uk </w:t>
        </w:r>
      </w:hyperlink>
      <w:r w:rsidRPr="008975EF">
        <w:rPr>
          <w:rFonts w:ascii="Calibri Light" w:eastAsia="Arial"/>
          <w:lang w:eastAsia="en-US"/>
        </w:rPr>
        <w:t xml:space="preserve">or by writing to </w:t>
      </w:r>
      <w:proofErr w:type="spellStart"/>
      <w:r w:rsidRPr="008975EF">
        <w:rPr>
          <w:rFonts w:ascii="Calibri Light" w:eastAsia="Arial"/>
          <w:lang w:eastAsia="en-US"/>
        </w:rPr>
        <w:t>Neighbourhood</w:t>
      </w:r>
      <w:proofErr w:type="spellEnd"/>
      <w:r w:rsidRPr="008975EF">
        <w:rPr>
          <w:rFonts w:ascii="Calibri Light" w:eastAsia="Arial"/>
          <w:lang w:eastAsia="en-US"/>
        </w:rPr>
        <w:t xml:space="preserve"> Planning, </w:t>
      </w:r>
      <w:proofErr w:type="spellStart"/>
      <w:r w:rsidRPr="008975EF">
        <w:rPr>
          <w:rFonts w:ascii="Calibri Light" w:eastAsia="Arial"/>
          <w:lang w:eastAsia="en-US"/>
        </w:rPr>
        <w:t>Chichester</w:t>
      </w:r>
      <w:proofErr w:type="spellEnd"/>
      <w:r w:rsidRPr="008975EF">
        <w:rPr>
          <w:rFonts w:ascii="Calibri Light" w:eastAsia="Arial"/>
          <w:lang w:eastAsia="en-US"/>
        </w:rPr>
        <w:t xml:space="preserve"> District Council, East </w:t>
      </w:r>
      <w:proofErr w:type="spellStart"/>
      <w:r w:rsidRPr="008975EF">
        <w:rPr>
          <w:rFonts w:ascii="Calibri Light" w:eastAsia="Arial"/>
          <w:lang w:eastAsia="en-US"/>
        </w:rPr>
        <w:t>Pallant</w:t>
      </w:r>
      <w:proofErr w:type="spellEnd"/>
      <w:r w:rsidRPr="008975EF">
        <w:rPr>
          <w:rFonts w:ascii="Calibri Light" w:eastAsia="Arial"/>
          <w:lang w:eastAsia="en-US"/>
        </w:rPr>
        <w:t xml:space="preserve"> House, 1 East </w:t>
      </w:r>
      <w:proofErr w:type="spellStart"/>
      <w:r w:rsidRPr="008975EF">
        <w:rPr>
          <w:rFonts w:ascii="Calibri Light" w:eastAsia="Arial"/>
          <w:lang w:eastAsia="en-US"/>
        </w:rPr>
        <w:t>Pallant</w:t>
      </w:r>
      <w:proofErr w:type="spellEnd"/>
      <w:r w:rsidRPr="008975EF">
        <w:rPr>
          <w:rFonts w:ascii="Calibri Light" w:eastAsia="Arial"/>
          <w:lang w:eastAsia="en-US"/>
        </w:rPr>
        <w:t xml:space="preserve">, </w:t>
      </w:r>
      <w:proofErr w:type="spellStart"/>
      <w:r w:rsidRPr="008975EF">
        <w:rPr>
          <w:rFonts w:ascii="Calibri Light" w:eastAsia="Arial"/>
          <w:lang w:eastAsia="en-US"/>
        </w:rPr>
        <w:t>Chichester</w:t>
      </w:r>
      <w:proofErr w:type="spellEnd"/>
      <w:r w:rsidRPr="008975EF">
        <w:rPr>
          <w:rFonts w:ascii="Calibri Light" w:eastAsia="Arial"/>
          <w:lang w:eastAsia="en-US"/>
        </w:rPr>
        <w:t xml:space="preserve"> PO19 1TY</w:t>
      </w:r>
    </w:p>
    <w:p w:rsidR="008975EF" w:rsidRPr="008975EF" w:rsidRDefault="008975EF" w:rsidP="002D7755">
      <w:pPr>
        <w:rPr>
          <w:rFonts w:ascii="Calibri Light" w:eastAsia="Arial"/>
          <w:lang w:eastAsia="en-US"/>
        </w:rPr>
      </w:pPr>
      <w:r w:rsidRPr="008975EF">
        <w:rPr>
          <w:rFonts w:ascii="Calibri Light" w:eastAsia="Arial"/>
          <w:lang w:eastAsia="en-US"/>
        </w:rPr>
        <w:t>All representations received will be available to view publicly. Kind regards,</w:t>
      </w:r>
    </w:p>
    <w:p w:rsidR="008975EF" w:rsidRPr="008975EF" w:rsidRDefault="008975EF" w:rsidP="002D7755">
      <w:pPr>
        <w:rPr>
          <w:rFonts w:ascii="Calibri Light" w:eastAsia="Arial"/>
          <w:lang w:eastAsia="en-US"/>
        </w:rPr>
      </w:pPr>
      <w:r w:rsidRPr="008975EF">
        <w:rPr>
          <w:rFonts w:ascii="Calibri Light" w:eastAsia="Arial"/>
          <w:lang w:eastAsia="en-US"/>
        </w:rPr>
        <w:t>Valerie</w:t>
      </w:r>
    </w:p>
    <w:p w:rsidR="008975EF" w:rsidRPr="008975EF" w:rsidRDefault="008975EF" w:rsidP="002D7755">
      <w:pPr>
        <w:rPr>
          <w:rFonts w:ascii="Calibri Light" w:eastAsia="Arial"/>
          <w:sz w:val="20"/>
          <w:lang w:eastAsia="en-US"/>
        </w:rPr>
      </w:pPr>
    </w:p>
    <w:p w:rsidR="008975EF" w:rsidRPr="008975EF" w:rsidRDefault="008975EF" w:rsidP="002D7755">
      <w:pPr>
        <w:rPr>
          <w:rFonts w:ascii="Calibri Light" w:eastAsia="Arial"/>
          <w:sz w:val="23"/>
          <w:lang w:eastAsia="en-US"/>
        </w:rPr>
      </w:pPr>
    </w:p>
    <w:p w:rsidR="008975EF" w:rsidRPr="008975EF" w:rsidRDefault="008975EF" w:rsidP="002D7755">
      <w:pPr>
        <w:rPr>
          <w:rFonts w:eastAsia="Arial"/>
          <w:lang w:eastAsia="en-US"/>
        </w:rPr>
      </w:pPr>
      <w:r w:rsidRPr="008975EF">
        <w:rPr>
          <w:rFonts w:eastAsia="Arial"/>
          <w:lang w:eastAsia="en-US"/>
        </w:rPr>
        <w:t>Valerie Dobson</w:t>
      </w:r>
    </w:p>
    <w:p w:rsidR="008975EF" w:rsidRPr="008975EF" w:rsidRDefault="008975EF" w:rsidP="002D7755">
      <w:pPr>
        <w:rPr>
          <w:rFonts w:ascii="Calibri Light" w:eastAsia="Arial"/>
          <w:lang w:eastAsia="en-US"/>
        </w:rPr>
      </w:pPr>
      <w:r w:rsidRPr="008975EF">
        <w:rPr>
          <w:rFonts w:ascii="Calibri Light" w:eastAsia="Arial"/>
          <w:lang w:eastAsia="en-US"/>
        </w:rPr>
        <w:t>Principal Planning Officer Planning Policy</w:t>
      </w:r>
    </w:p>
    <w:p w:rsidR="008975EF" w:rsidRPr="008975EF" w:rsidRDefault="008975EF" w:rsidP="002D7755">
      <w:pPr>
        <w:rPr>
          <w:rFonts w:ascii="Calibri Light" w:eastAsia="Arial"/>
          <w:lang w:eastAsia="en-US"/>
        </w:rPr>
      </w:pPr>
      <w:r w:rsidRPr="008975EF">
        <w:rPr>
          <w:rFonts w:ascii="Calibri Light" w:eastAsia="Arial"/>
          <w:lang w:eastAsia="en-US"/>
        </w:rPr>
        <w:t>Chichester District Council</w:t>
      </w:r>
    </w:p>
    <w:p w:rsidR="008975EF" w:rsidRPr="008975EF" w:rsidRDefault="008975EF" w:rsidP="002D7755">
      <w:pPr>
        <w:rPr>
          <w:rFonts w:ascii="Calibri Light" w:eastAsia="Arial"/>
          <w:lang w:eastAsia="en-US"/>
        </w:rPr>
      </w:pPr>
    </w:p>
    <w:p w:rsidR="008975EF" w:rsidRPr="008975EF" w:rsidRDefault="008975EF" w:rsidP="002D7755">
      <w:pPr>
        <w:rPr>
          <w:rFonts w:ascii="Calibri Light" w:eastAsia="Arial"/>
          <w:sz w:val="23"/>
          <w:lang w:eastAsia="en-US"/>
        </w:rPr>
      </w:pPr>
      <w:r w:rsidRPr="008975EF">
        <w:rPr>
          <w:rFonts w:ascii="Calibri Light" w:eastAsia="Arial"/>
          <w:lang w:eastAsia="en-US"/>
        </w:rPr>
        <w:t xml:space="preserve">Ext: 34594 | Tel: 01243534594 | </w:t>
      </w:r>
      <w:hyperlink r:id="rId22">
        <w:r w:rsidRPr="008975EF">
          <w:rPr>
            <w:rFonts w:ascii="Calibri Light" w:eastAsia="Arial"/>
            <w:lang w:eastAsia="en-US"/>
          </w:rPr>
          <w:t xml:space="preserve">vdobson@chichester.gov.uk </w:t>
        </w:r>
      </w:hyperlink>
      <w:r w:rsidRPr="008975EF">
        <w:rPr>
          <w:rFonts w:ascii="Calibri Light" w:eastAsia="Arial"/>
          <w:lang w:eastAsia="en-US"/>
        </w:rPr>
        <w:t xml:space="preserve">| Fax: 01243776766 </w:t>
      </w:r>
      <w:hyperlink r:id="rId23">
        <w:r w:rsidRPr="008975EF">
          <w:rPr>
            <w:rFonts w:ascii="Calibri Light" w:eastAsia="Arial"/>
            <w:color w:val="0000FF"/>
            <w:u w:val="single" w:color="0000FF"/>
            <w:lang w:eastAsia="en-US"/>
          </w:rPr>
          <w:t>chichester.gov.uk</w:t>
        </w:r>
      </w:hyperlink>
    </w:p>
    <w:p w:rsidR="008975EF" w:rsidRPr="008975EF" w:rsidRDefault="008975EF" w:rsidP="002D7755">
      <w:pPr>
        <w:pStyle w:val="Heading3"/>
        <w:numPr>
          <w:ilvl w:val="0"/>
          <w:numId w:val="0"/>
        </w:numPr>
        <w:ind w:left="720" w:hanging="720"/>
        <w:rPr>
          <w:rFonts w:eastAsia="Arial"/>
          <w:lang w:eastAsia="en-US"/>
        </w:rPr>
      </w:pPr>
      <w:r w:rsidRPr="008975EF">
        <w:rPr>
          <w:rFonts w:eastAsia="Arial"/>
          <w:lang w:eastAsia="en-US"/>
        </w:rPr>
        <w:t>LEGAL DISCLAIMER</w:t>
      </w:r>
    </w:p>
    <w:p w:rsidR="008975EF" w:rsidRPr="008975EF" w:rsidRDefault="008975EF" w:rsidP="002D7755">
      <w:pPr>
        <w:rPr>
          <w:rFonts w:ascii="Calibri Light" w:eastAsia="Arial"/>
          <w:sz w:val="25"/>
          <w:lang w:eastAsia="en-US"/>
        </w:rPr>
      </w:pPr>
    </w:p>
    <w:p w:rsidR="008975EF" w:rsidRPr="008975EF" w:rsidRDefault="008975EF" w:rsidP="002D7755">
      <w:pPr>
        <w:rPr>
          <w:rFonts w:ascii="Calibri Light" w:eastAsia="Arial"/>
          <w:lang w:eastAsia="en-US"/>
        </w:rPr>
      </w:pPr>
      <w:r w:rsidRPr="008975EF">
        <w:rPr>
          <w:rFonts w:ascii="Calibri Light" w:eastAsia="Arial"/>
          <w:lang w:eastAsia="en-US"/>
        </w:rPr>
        <w:t xml:space="preserve">This e-mail and any files transmitted with it are confidential and intended solely for the use of the individual or entity to </w:t>
      </w:r>
      <w:proofErr w:type="gramStart"/>
      <w:r w:rsidRPr="008975EF">
        <w:rPr>
          <w:rFonts w:ascii="Calibri Light" w:eastAsia="Arial"/>
          <w:lang w:eastAsia="en-US"/>
        </w:rPr>
        <w:t>whom</w:t>
      </w:r>
      <w:proofErr w:type="gramEnd"/>
      <w:r w:rsidRPr="008975EF">
        <w:rPr>
          <w:rFonts w:ascii="Calibri Light" w:eastAsia="Arial"/>
          <w:lang w:eastAsia="en-US"/>
        </w:rPr>
        <w:t xml:space="preserve"> they are addressed. However, any views or opinions presented are solely those of the author and do not necessarily represent those of Chichester District Council.</w:t>
      </w:r>
    </w:p>
    <w:p w:rsidR="008975EF" w:rsidRPr="008975EF" w:rsidRDefault="008975EF" w:rsidP="002D7755">
      <w:pPr>
        <w:rPr>
          <w:rFonts w:ascii="Calibri Light" w:eastAsia="Arial"/>
          <w:sz w:val="23"/>
          <w:lang w:eastAsia="en-US"/>
        </w:rPr>
      </w:pPr>
    </w:p>
    <w:p w:rsidR="008975EF" w:rsidRPr="008975EF" w:rsidRDefault="008975EF" w:rsidP="002D7755">
      <w:pPr>
        <w:rPr>
          <w:rFonts w:ascii="Calibri Light" w:eastAsia="Arial"/>
          <w:lang w:eastAsia="en-US"/>
        </w:rPr>
      </w:pPr>
      <w:r w:rsidRPr="008975EF">
        <w:rPr>
          <w:rFonts w:ascii="Calibri Light" w:eastAsia="Arial"/>
          <w:lang w:eastAsia="en-US"/>
        </w:rPr>
        <w:t>If you are not the intended recipient or the person responsible for delivering the e-mail to the intended recipient, be advised that you have received this e-mail in error and that any use, dissemination, forwarding, printing or copying of this e-mail is strictly prohibited.</w:t>
      </w:r>
    </w:p>
    <w:p w:rsidR="008975EF" w:rsidRPr="008975EF" w:rsidRDefault="008975EF" w:rsidP="008975EF">
      <w:pPr>
        <w:rPr>
          <w:rFonts w:ascii="Calibri Light" w:eastAsia="Arial"/>
          <w:lang w:eastAsia="en-US"/>
        </w:rPr>
        <w:sectPr w:rsidR="008975EF" w:rsidRPr="008975EF">
          <w:pgSz w:w="11900" w:h="16820"/>
          <w:pgMar w:top="1340" w:right="1420" w:bottom="280" w:left="1440" w:header="720" w:footer="720" w:gutter="0"/>
          <w:cols w:space="720"/>
        </w:sectPr>
      </w:pPr>
    </w:p>
    <w:p w:rsidR="008975EF" w:rsidRPr="008975EF" w:rsidRDefault="008975EF" w:rsidP="002D7755">
      <w:pPr>
        <w:rPr>
          <w:rFonts w:eastAsia="Arial"/>
          <w:lang w:eastAsia="en-US"/>
        </w:rPr>
      </w:pPr>
      <w:r w:rsidRPr="008975EF">
        <w:rPr>
          <w:rFonts w:eastAsia="Arial"/>
          <w:lang w:eastAsia="en-US"/>
        </w:rPr>
        <w:lastRenderedPageBreak/>
        <w:t>Communications on or through Chichester District Council's computer systems may be monitored or recorded to secure effective system operation and for other lawful purposes.</w:t>
      </w:r>
    </w:p>
    <w:p w:rsidR="008975EF" w:rsidRPr="008975EF" w:rsidRDefault="008975EF" w:rsidP="002D7755">
      <w:pPr>
        <w:rPr>
          <w:rFonts w:eastAsia="Arial"/>
          <w:lang w:eastAsia="en-US"/>
        </w:rPr>
      </w:pPr>
      <w:r w:rsidRPr="008975EF">
        <w:rPr>
          <w:rFonts w:eastAsia="Arial"/>
          <w:lang w:eastAsia="en-US"/>
        </w:rPr>
        <w:t>If you have received this e-mail in error please notify the Chichester District Council administrator. E-mail or phone 44 (0) 1243 785166</w:t>
      </w:r>
    </w:p>
    <w:p w:rsidR="008975EF" w:rsidRPr="008975EF" w:rsidRDefault="003E194F" w:rsidP="002D7755">
      <w:pPr>
        <w:rPr>
          <w:rFonts w:eastAsia="Arial"/>
          <w:lang w:eastAsia="en-US"/>
        </w:rPr>
      </w:pPr>
      <w:hyperlink r:id="rId24">
        <w:r w:rsidR="008975EF" w:rsidRPr="008975EF">
          <w:rPr>
            <w:rFonts w:eastAsia="Arial"/>
            <w:lang w:eastAsia="en-US"/>
          </w:rPr>
          <w:t>Mail-</w:t>
        </w:r>
      </w:hyperlink>
      <w:hyperlink r:id="rId25">
        <w:r w:rsidR="008975EF" w:rsidRPr="008975EF">
          <w:rPr>
            <w:rFonts w:eastAsia="Arial"/>
            <w:lang w:eastAsia="en-US"/>
          </w:rPr>
          <w:t>Admin@chichester.gov.uk</w:t>
        </w:r>
      </w:hyperlink>
    </w:p>
    <w:p w:rsidR="008975EF" w:rsidRPr="008975EF" w:rsidRDefault="008975EF" w:rsidP="002D7755">
      <w:pPr>
        <w:rPr>
          <w:rFonts w:eastAsia="Arial"/>
          <w:lang w:eastAsia="en-US"/>
        </w:rPr>
      </w:pPr>
    </w:p>
    <w:p w:rsidR="008975EF" w:rsidRPr="008975EF" w:rsidRDefault="008975EF" w:rsidP="002D7755">
      <w:pPr>
        <w:rPr>
          <w:rFonts w:eastAsia="Arial"/>
          <w:i/>
          <w:lang w:eastAsia="en-US"/>
        </w:rPr>
      </w:pPr>
      <w:r w:rsidRPr="008975EF">
        <w:rPr>
          <w:rFonts w:eastAsia="Arial"/>
          <w:i/>
          <w:w w:val="105"/>
          <w:lang w:eastAsia="en-US"/>
        </w:rPr>
        <w:t>This</w:t>
      </w:r>
      <w:r w:rsidRPr="008975EF">
        <w:rPr>
          <w:rFonts w:eastAsia="Arial"/>
          <w:i/>
          <w:spacing w:val="-9"/>
          <w:w w:val="105"/>
          <w:lang w:eastAsia="en-US"/>
        </w:rPr>
        <w:t xml:space="preserve"> </w:t>
      </w:r>
      <w:r w:rsidRPr="008975EF">
        <w:rPr>
          <w:rFonts w:eastAsia="Arial"/>
          <w:i/>
          <w:w w:val="105"/>
          <w:lang w:eastAsia="en-US"/>
        </w:rPr>
        <w:t>email</w:t>
      </w:r>
      <w:r w:rsidRPr="008975EF">
        <w:rPr>
          <w:rFonts w:eastAsia="Arial"/>
          <w:i/>
          <w:spacing w:val="-9"/>
          <w:w w:val="105"/>
          <w:lang w:eastAsia="en-US"/>
        </w:rPr>
        <w:t xml:space="preserve"> </w:t>
      </w:r>
      <w:r w:rsidRPr="008975EF">
        <w:rPr>
          <w:rFonts w:eastAsia="Arial"/>
          <w:i/>
          <w:w w:val="105"/>
          <w:lang w:eastAsia="en-US"/>
        </w:rPr>
        <w:t>may</w:t>
      </w:r>
      <w:r w:rsidRPr="008975EF">
        <w:rPr>
          <w:rFonts w:eastAsia="Arial"/>
          <w:i/>
          <w:spacing w:val="-9"/>
          <w:w w:val="105"/>
          <w:lang w:eastAsia="en-US"/>
        </w:rPr>
        <w:t xml:space="preserve"> </w:t>
      </w:r>
      <w:r w:rsidRPr="008975EF">
        <w:rPr>
          <w:rFonts w:eastAsia="Arial"/>
          <w:i/>
          <w:w w:val="105"/>
          <w:lang w:eastAsia="en-US"/>
        </w:rPr>
        <w:t>contain</w:t>
      </w:r>
      <w:r w:rsidRPr="008975EF">
        <w:rPr>
          <w:rFonts w:eastAsia="Arial"/>
          <w:i/>
          <w:spacing w:val="-13"/>
          <w:w w:val="105"/>
          <w:lang w:eastAsia="en-US"/>
        </w:rPr>
        <w:t xml:space="preserve"> </w:t>
      </w:r>
      <w:r w:rsidRPr="008975EF">
        <w:rPr>
          <w:rFonts w:eastAsia="Arial"/>
          <w:i/>
          <w:w w:val="105"/>
          <w:lang w:eastAsia="en-US"/>
        </w:rPr>
        <w:t>information</w:t>
      </w:r>
      <w:r w:rsidRPr="008975EF">
        <w:rPr>
          <w:rFonts w:eastAsia="Arial"/>
          <w:i/>
          <w:spacing w:val="-9"/>
          <w:w w:val="105"/>
          <w:lang w:eastAsia="en-US"/>
        </w:rPr>
        <w:t xml:space="preserve"> </w:t>
      </w:r>
      <w:r w:rsidRPr="008975EF">
        <w:rPr>
          <w:rFonts w:eastAsia="Arial"/>
          <w:i/>
          <w:w w:val="105"/>
          <w:lang w:eastAsia="en-US"/>
        </w:rPr>
        <w:t>which</w:t>
      </w:r>
      <w:r w:rsidRPr="008975EF">
        <w:rPr>
          <w:rFonts w:eastAsia="Arial"/>
          <w:i/>
          <w:spacing w:val="-17"/>
          <w:w w:val="105"/>
          <w:lang w:eastAsia="en-US"/>
        </w:rPr>
        <w:t xml:space="preserve"> </w:t>
      </w:r>
      <w:r w:rsidRPr="008975EF">
        <w:rPr>
          <w:rFonts w:eastAsia="Arial"/>
          <w:i/>
          <w:w w:val="105"/>
          <w:lang w:eastAsia="en-US"/>
        </w:rPr>
        <w:t>is</w:t>
      </w:r>
      <w:r w:rsidRPr="008975EF">
        <w:rPr>
          <w:rFonts w:eastAsia="Arial"/>
          <w:i/>
          <w:spacing w:val="-13"/>
          <w:w w:val="105"/>
          <w:lang w:eastAsia="en-US"/>
        </w:rPr>
        <w:t xml:space="preserve"> </w:t>
      </w:r>
      <w:r w:rsidRPr="008975EF">
        <w:rPr>
          <w:rFonts w:eastAsia="Arial"/>
          <w:i/>
          <w:w w:val="105"/>
          <w:lang w:eastAsia="en-US"/>
        </w:rPr>
        <w:t>confidential</w:t>
      </w:r>
      <w:r w:rsidRPr="008975EF">
        <w:rPr>
          <w:rFonts w:eastAsia="Arial"/>
          <w:i/>
          <w:spacing w:val="-17"/>
          <w:w w:val="105"/>
          <w:lang w:eastAsia="en-US"/>
        </w:rPr>
        <w:t xml:space="preserve"> </w:t>
      </w:r>
      <w:r w:rsidRPr="008975EF">
        <w:rPr>
          <w:rFonts w:eastAsia="Arial"/>
          <w:i/>
          <w:w w:val="105"/>
          <w:lang w:eastAsia="en-US"/>
        </w:rPr>
        <w:t>and</w:t>
      </w:r>
      <w:r w:rsidRPr="008975EF">
        <w:rPr>
          <w:rFonts w:eastAsia="Arial"/>
          <w:i/>
          <w:spacing w:val="-15"/>
          <w:w w:val="105"/>
          <w:lang w:eastAsia="en-US"/>
        </w:rPr>
        <w:t xml:space="preserve"> </w:t>
      </w:r>
      <w:r w:rsidRPr="008975EF">
        <w:rPr>
          <w:rFonts w:eastAsia="Arial"/>
          <w:i/>
          <w:w w:val="105"/>
          <w:lang w:eastAsia="en-US"/>
        </w:rPr>
        <w:t>is</w:t>
      </w:r>
      <w:r w:rsidRPr="008975EF">
        <w:rPr>
          <w:rFonts w:eastAsia="Arial"/>
          <w:i/>
          <w:spacing w:val="-13"/>
          <w:w w:val="105"/>
          <w:lang w:eastAsia="en-US"/>
        </w:rPr>
        <w:t xml:space="preserve"> </w:t>
      </w:r>
      <w:r w:rsidRPr="008975EF">
        <w:rPr>
          <w:rFonts w:eastAsia="Arial"/>
          <w:i/>
          <w:w w:val="105"/>
          <w:lang w:eastAsia="en-US"/>
        </w:rPr>
        <w:t>intended</w:t>
      </w:r>
      <w:r w:rsidRPr="008975EF">
        <w:rPr>
          <w:rFonts w:eastAsia="Arial"/>
          <w:i/>
          <w:spacing w:val="-11"/>
          <w:w w:val="105"/>
          <w:lang w:eastAsia="en-US"/>
        </w:rPr>
        <w:t xml:space="preserve"> </w:t>
      </w:r>
      <w:r w:rsidRPr="008975EF">
        <w:rPr>
          <w:rFonts w:eastAsia="Arial"/>
          <w:i/>
          <w:w w:val="105"/>
          <w:lang w:eastAsia="en-US"/>
        </w:rPr>
        <w:t>only</w:t>
      </w:r>
      <w:r w:rsidRPr="008975EF">
        <w:rPr>
          <w:rFonts w:eastAsia="Arial"/>
          <w:i/>
          <w:spacing w:val="-10"/>
          <w:w w:val="105"/>
          <w:lang w:eastAsia="en-US"/>
        </w:rPr>
        <w:t xml:space="preserve"> </w:t>
      </w:r>
      <w:r w:rsidRPr="008975EF">
        <w:rPr>
          <w:rFonts w:eastAsia="Arial"/>
          <w:i/>
          <w:w w:val="105"/>
          <w:lang w:eastAsia="en-US"/>
        </w:rPr>
        <w:t>for</w:t>
      </w:r>
      <w:r w:rsidRPr="008975EF">
        <w:rPr>
          <w:rFonts w:eastAsia="Arial"/>
          <w:i/>
          <w:spacing w:val="-14"/>
          <w:w w:val="105"/>
          <w:lang w:eastAsia="en-US"/>
        </w:rPr>
        <w:t xml:space="preserve"> </w:t>
      </w:r>
      <w:r w:rsidRPr="008975EF">
        <w:rPr>
          <w:rFonts w:eastAsia="Arial"/>
          <w:i/>
          <w:w w:val="105"/>
          <w:lang w:eastAsia="en-US"/>
        </w:rPr>
        <w:t>use</w:t>
      </w:r>
      <w:r w:rsidRPr="008975EF">
        <w:rPr>
          <w:rFonts w:eastAsia="Arial"/>
          <w:i/>
          <w:spacing w:val="-16"/>
          <w:w w:val="105"/>
          <w:lang w:eastAsia="en-US"/>
        </w:rPr>
        <w:t xml:space="preserve"> </w:t>
      </w:r>
      <w:r w:rsidRPr="008975EF">
        <w:rPr>
          <w:rFonts w:eastAsia="Arial"/>
          <w:i/>
          <w:w w:val="105"/>
          <w:lang w:eastAsia="en-US"/>
        </w:rPr>
        <w:t>of the recipient/s named above. If you are not an intended recipient, you are hereby notified that any copying, distribution, disclosure, reliance upon or other use of the contents of this email is strictly prohibited. If you have received this email in error, please notify the sender and destroy</w:t>
      </w:r>
      <w:r w:rsidRPr="008975EF">
        <w:rPr>
          <w:rFonts w:eastAsia="Arial"/>
          <w:i/>
          <w:spacing w:val="-7"/>
          <w:w w:val="105"/>
          <w:lang w:eastAsia="en-US"/>
        </w:rPr>
        <w:t xml:space="preserve"> </w:t>
      </w:r>
      <w:r w:rsidRPr="008975EF">
        <w:rPr>
          <w:rFonts w:eastAsia="Arial"/>
          <w:i/>
          <w:w w:val="105"/>
          <w:lang w:eastAsia="en-US"/>
        </w:rPr>
        <w:t>it.</w:t>
      </w:r>
    </w:p>
    <w:p w:rsidR="008975EF" w:rsidRPr="008975EF" w:rsidRDefault="008975EF" w:rsidP="002D7755">
      <w:pPr>
        <w:rPr>
          <w:rFonts w:eastAsia="Arial"/>
          <w:i/>
          <w:sz w:val="23"/>
          <w:lang w:eastAsia="en-US"/>
        </w:rPr>
      </w:pPr>
    </w:p>
    <w:p w:rsidR="008975EF" w:rsidRPr="008975EF" w:rsidRDefault="008975EF" w:rsidP="002D7755">
      <w:pPr>
        <w:rPr>
          <w:rFonts w:eastAsia="Arial"/>
          <w:i/>
          <w:lang w:eastAsia="en-US"/>
        </w:rPr>
      </w:pPr>
      <w:r w:rsidRPr="008975EF">
        <w:rPr>
          <w:rFonts w:eastAsia="Arial"/>
          <w:i/>
          <w:w w:val="105"/>
          <w:lang w:eastAsia="en-US"/>
        </w:rPr>
        <w:t>Highways</w:t>
      </w:r>
      <w:r w:rsidRPr="008975EF">
        <w:rPr>
          <w:rFonts w:eastAsia="Arial"/>
          <w:i/>
          <w:spacing w:val="-21"/>
          <w:w w:val="105"/>
          <w:lang w:eastAsia="en-US"/>
        </w:rPr>
        <w:t xml:space="preserve"> </w:t>
      </w:r>
      <w:r w:rsidRPr="008975EF">
        <w:rPr>
          <w:rFonts w:eastAsia="Arial"/>
          <w:i/>
          <w:w w:val="105"/>
          <w:lang w:eastAsia="en-US"/>
        </w:rPr>
        <w:t>England</w:t>
      </w:r>
      <w:r w:rsidRPr="008975EF">
        <w:rPr>
          <w:rFonts w:eastAsia="Arial"/>
          <w:i/>
          <w:spacing w:val="-15"/>
          <w:w w:val="105"/>
          <w:lang w:eastAsia="en-US"/>
        </w:rPr>
        <w:t xml:space="preserve"> </w:t>
      </w:r>
      <w:r w:rsidRPr="008975EF">
        <w:rPr>
          <w:rFonts w:eastAsia="Arial"/>
          <w:i/>
          <w:w w:val="105"/>
          <w:lang w:eastAsia="en-US"/>
        </w:rPr>
        <w:t>Company</w:t>
      </w:r>
      <w:r w:rsidRPr="008975EF">
        <w:rPr>
          <w:rFonts w:eastAsia="Arial"/>
          <w:i/>
          <w:spacing w:val="-22"/>
          <w:w w:val="105"/>
          <w:lang w:eastAsia="en-US"/>
        </w:rPr>
        <w:t xml:space="preserve"> </w:t>
      </w:r>
      <w:r w:rsidRPr="008975EF">
        <w:rPr>
          <w:rFonts w:eastAsia="Arial"/>
          <w:i/>
          <w:w w:val="105"/>
          <w:lang w:eastAsia="en-US"/>
        </w:rPr>
        <w:t>Limited</w:t>
      </w:r>
      <w:r w:rsidRPr="008975EF">
        <w:rPr>
          <w:rFonts w:eastAsia="Arial"/>
          <w:i/>
          <w:spacing w:val="-23"/>
          <w:w w:val="105"/>
          <w:lang w:eastAsia="en-US"/>
        </w:rPr>
        <w:t xml:space="preserve"> </w:t>
      </w:r>
      <w:r w:rsidRPr="008975EF">
        <w:rPr>
          <w:rFonts w:eastAsia="Arial"/>
          <w:i/>
          <w:w w:val="105"/>
          <w:lang w:eastAsia="en-US"/>
        </w:rPr>
        <w:t>|</w:t>
      </w:r>
      <w:r w:rsidRPr="008975EF">
        <w:rPr>
          <w:rFonts w:eastAsia="Arial"/>
          <w:i/>
          <w:spacing w:val="-19"/>
          <w:w w:val="105"/>
          <w:lang w:eastAsia="en-US"/>
        </w:rPr>
        <w:t xml:space="preserve"> </w:t>
      </w:r>
      <w:r w:rsidRPr="008975EF">
        <w:rPr>
          <w:rFonts w:eastAsia="Arial"/>
          <w:i/>
          <w:w w:val="105"/>
          <w:lang w:eastAsia="en-US"/>
        </w:rPr>
        <w:t>General</w:t>
      </w:r>
      <w:r w:rsidRPr="008975EF">
        <w:rPr>
          <w:rFonts w:eastAsia="Arial"/>
          <w:i/>
          <w:spacing w:val="-19"/>
          <w:w w:val="105"/>
          <w:lang w:eastAsia="en-US"/>
        </w:rPr>
        <w:t xml:space="preserve"> </w:t>
      </w:r>
      <w:r w:rsidRPr="008975EF">
        <w:rPr>
          <w:rFonts w:eastAsia="Arial"/>
          <w:i/>
          <w:w w:val="105"/>
          <w:lang w:eastAsia="en-US"/>
        </w:rPr>
        <w:t>enquiries:</w:t>
      </w:r>
      <w:r w:rsidRPr="008975EF">
        <w:rPr>
          <w:rFonts w:eastAsia="Arial"/>
          <w:i/>
          <w:spacing w:val="-17"/>
          <w:w w:val="105"/>
          <w:lang w:eastAsia="en-US"/>
        </w:rPr>
        <w:t xml:space="preserve"> </w:t>
      </w:r>
      <w:r w:rsidRPr="008975EF">
        <w:rPr>
          <w:rFonts w:eastAsia="Arial"/>
          <w:i/>
          <w:w w:val="105"/>
          <w:lang w:eastAsia="en-US"/>
        </w:rPr>
        <w:t>0300</w:t>
      </w:r>
      <w:r w:rsidRPr="008975EF">
        <w:rPr>
          <w:rFonts w:eastAsia="Arial"/>
          <w:i/>
          <w:spacing w:val="-19"/>
          <w:w w:val="105"/>
          <w:lang w:eastAsia="en-US"/>
        </w:rPr>
        <w:t xml:space="preserve"> </w:t>
      </w:r>
      <w:r w:rsidRPr="008975EF">
        <w:rPr>
          <w:rFonts w:eastAsia="Arial"/>
          <w:i/>
          <w:w w:val="105"/>
          <w:lang w:eastAsia="en-US"/>
        </w:rPr>
        <w:t>123</w:t>
      </w:r>
      <w:r w:rsidRPr="008975EF">
        <w:rPr>
          <w:rFonts w:eastAsia="Arial"/>
          <w:i/>
          <w:spacing w:val="-21"/>
          <w:w w:val="105"/>
          <w:lang w:eastAsia="en-US"/>
        </w:rPr>
        <w:t xml:space="preserve"> </w:t>
      </w:r>
      <w:r w:rsidRPr="008975EF">
        <w:rPr>
          <w:rFonts w:eastAsia="Arial"/>
          <w:i/>
          <w:w w:val="105"/>
          <w:lang w:eastAsia="en-US"/>
        </w:rPr>
        <w:t>5000</w:t>
      </w:r>
      <w:r w:rsidRPr="008975EF">
        <w:rPr>
          <w:rFonts w:eastAsia="Arial"/>
          <w:i/>
          <w:spacing w:val="-19"/>
          <w:w w:val="105"/>
          <w:lang w:eastAsia="en-US"/>
        </w:rPr>
        <w:t xml:space="preserve"> </w:t>
      </w:r>
      <w:r w:rsidRPr="008975EF">
        <w:rPr>
          <w:rFonts w:eastAsia="Arial"/>
          <w:i/>
          <w:w w:val="105"/>
          <w:lang w:eastAsia="en-US"/>
        </w:rPr>
        <w:t>|National Traffic</w:t>
      </w:r>
      <w:r w:rsidRPr="008975EF">
        <w:rPr>
          <w:rFonts w:eastAsia="Arial"/>
          <w:i/>
          <w:spacing w:val="-22"/>
          <w:w w:val="105"/>
          <w:lang w:eastAsia="en-US"/>
        </w:rPr>
        <w:t xml:space="preserve"> </w:t>
      </w:r>
      <w:r w:rsidRPr="008975EF">
        <w:rPr>
          <w:rFonts w:eastAsia="Arial"/>
          <w:i/>
          <w:w w:val="105"/>
          <w:lang w:eastAsia="en-US"/>
        </w:rPr>
        <w:t>Operations</w:t>
      </w:r>
      <w:r w:rsidRPr="008975EF">
        <w:rPr>
          <w:rFonts w:eastAsia="Arial"/>
          <w:i/>
          <w:spacing w:val="-15"/>
          <w:w w:val="105"/>
          <w:lang w:eastAsia="en-US"/>
        </w:rPr>
        <w:t xml:space="preserve"> </w:t>
      </w:r>
      <w:r w:rsidRPr="008975EF">
        <w:rPr>
          <w:rFonts w:eastAsia="Arial"/>
          <w:i/>
          <w:w w:val="105"/>
          <w:lang w:eastAsia="en-US"/>
        </w:rPr>
        <w:t>Centre,</w:t>
      </w:r>
      <w:r w:rsidRPr="008975EF">
        <w:rPr>
          <w:rFonts w:eastAsia="Arial"/>
          <w:i/>
          <w:spacing w:val="-13"/>
          <w:w w:val="105"/>
          <w:lang w:eastAsia="en-US"/>
        </w:rPr>
        <w:t xml:space="preserve"> </w:t>
      </w:r>
      <w:r w:rsidRPr="008975EF">
        <w:rPr>
          <w:rFonts w:eastAsia="Arial"/>
          <w:i/>
          <w:w w:val="105"/>
          <w:lang w:eastAsia="en-US"/>
        </w:rPr>
        <w:t>3</w:t>
      </w:r>
      <w:r w:rsidRPr="008975EF">
        <w:rPr>
          <w:rFonts w:eastAsia="Arial"/>
          <w:i/>
          <w:spacing w:val="-21"/>
          <w:w w:val="105"/>
          <w:lang w:eastAsia="en-US"/>
        </w:rPr>
        <w:t xml:space="preserve"> </w:t>
      </w:r>
      <w:r w:rsidRPr="008975EF">
        <w:rPr>
          <w:rFonts w:eastAsia="Arial"/>
          <w:i/>
          <w:w w:val="105"/>
          <w:lang w:eastAsia="en-US"/>
        </w:rPr>
        <w:t>Ridgeway,</w:t>
      </w:r>
      <w:r w:rsidRPr="008975EF">
        <w:rPr>
          <w:rFonts w:eastAsia="Arial"/>
          <w:i/>
          <w:spacing w:val="-13"/>
          <w:w w:val="105"/>
          <w:lang w:eastAsia="en-US"/>
        </w:rPr>
        <w:t xml:space="preserve"> </w:t>
      </w:r>
      <w:r w:rsidRPr="008975EF">
        <w:rPr>
          <w:rFonts w:eastAsia="Arial"/>
          <w:i/>
          <w:w w:val="105"/>
          <w:lang w:eastAsia="en-US"/>
        </w:rPr>
        <w:t>Quinton</w:t>
      </w:r>
      <w:r w:rsidRPr="008975EF">
        <w:rPr>
          <w:rFonts w:eastAsia="Arial"/>
          <w:i/>
          <w:spacing w:val="-14"/>
          <w:w w:val="105"/>
          <w:lang w:eastAsia="en-US"/>
        </w:rPr>
        <w:t xml:space="preserve"> </w:t>
      </w:r>
      <w:r w:rsidRPr="008975EF">
        <w:rPr>
          <w:rFonts w:eastAsia="Arial"/>
          <w:i/>
          <w:w w:val="105"/>
          <w:lang w:eastAsia="en-US"/>
        </w:rPr>
        <w:t>Business</w:t>
      </w:r>
      <w:r w:rsidRPr="008975EF">
        <w:rPr>
          <w:rFonts w:eastAsia="Arial"/>
          <w:i/>
          <w:spacing w:val="-13"/>
          <w:w w:val="105"/>
          <w:lang w:eastAsia="en-US"/>
        </w:rPr>
        <w:t xml:space="preserve"> </w:t>
      </w:r>
      <w:r w:rsidRPr="008975EF">
        <w:rPr>
          <w:rFonts w:eastAsia="Arial"/>
          <w:i/>
          <w:w w:val="105"/>
          <w:lang w:eastAsia="en-US"/>
        </w:rPr>
        <w:t>Park,</w:t>
      </w:r>
      <w:r w:rsidRPr="008975EF">
        <w:rPr>
          <w:rFonts w:eastAsia="Arial"/>
          <w:i/>
          <w:spacing w:val="-13"/>
          <w:w w:val="105"/>
          <w:lang w:eastAsia="en-US"/>
        </w:rPr>
        <w:t xml:space="preserve"> </w:t>
      </w:r>
      <w:r w:rsidRPr="008975EF">
        <w:rPr>
          <w:rFonts w:eastAsia="Arial"/>
          <w:i/>
          <w:w w:val="105"/>
          <w:lang w:eastAsia="en-US"/>
        </w:rPr>
        <w:t>Birmingham</w:t>
      </w:r>
      <w:r w:rsidRPr="008975EF">
        <w:rPr>
          <w:rFonts w:eastAsia="Arial"/>
          <w:i/>
          <w:spacing w:val="-15"/>
          <w:w w:val="105"/>
          <w:lang w:eastAsia="en-US"/>
        </w:rPr>
        <w:t xml:space="preserve"> </w:t>
      </w:r>
      <w:r w:rsidRPr="008975EF">
        <w:rPr>
          <w:rFonts w:eastAsia="Arial"/>
          <w:i/>
          <w:w w:val="105"/>
          <w:lang w:eastAsia="en-US"/>
        </w:rPr>
        <w:t xml:space="preserve">B32 1AF </w:t>
      </w:r>
      <w:r w:rsidRPr="008975EF">
        <w:rPr>
          <w:rFonts w:eastAsia="Arial"/>
          <w:w w:val="105"/>
          <w:lang w:eastAsia="en-US"/>
        </w:rPr>
        <w:t xml:space="preserve">| </w:t>
      </w:r>
      <w:hyperlink r:id="rId26">
        <w:r w:rsidRPr="008975EF">
          <w:rPr>
            <w:rFonts w:eastAsia="Arial"/>
            <w:i/>
            <w:color w:val="0000FF"/>
            <w:w w:val="105"/>
            <w:lang w:eastAsia="en-US"/>
          </w:rPr>
          <w:t xml:space="preserve">gov.uk/government/organisations/highways-england </w:t>
        </w:r>
      </w:hyperlink>
      <w:r w:rsidRPr="008975EF">
        <w:rPr>
          <w:rFonts w:eastAsia="Arial"/>
          <w:w w:val="105"/>
          <w:lang w:eastAsia="en-US"/>
        </w:rPr>
        <w:t xml:space="preserve">| </w:t>
      </w:r>
      <w:hyperlink r:id="rId27">
        <w:r w:rsidRPr="008975EF">
          <w:rPr>
            <w:rFonts w:eastAsia="Arial"/>
            <w:i/>
            <w:color w:val="0000FF"/>
            <w:w w:val="105"/>
            <w:u w:val="single" w:color="0000FF"/>
            <w:lang w:eastAsia="en-US"/>
          </w:rPr>
          <w:t>info@highwaysengland.co.uk</w:t>
        </w:r>
      </w:hyperlink>
    </w:p>
    <w:p w:rsidR="008975EF" w:rsidRPr="008975EF" w:rsidRDefault="008975EF" w:rsidP="002D7755">
      <w:pPr>
        <w:rPr>
          <w:rFonts w:eastAsia="Arial"/>
          <w:i/>
          <w:sz w:val="15"/>
          <w:lang w:eastAsia="en-US"/>
        </w:rPr>
      </w:pPr>
    </w:p>
    <w:p w:rsidR="008975EF" w:rsidRPr="008975EF" w:rsidRDefault="008975EF" w:rsidP="002D7755">
      <w:pPr>
        <w:rPr>
          <w:rFonts w:eastAsia="Arial"/>
          <w:i/>
          <w:lang w:eastAsia="en-US"/>
        </w:rPr>
      </w:pPr>
      <w:r w:rsidRPr="008975EF">
        <w:rPr>
          <w:rFonts w:eastAsia="Arial"/>
          <w:i/>
          <w:w w:val="105"/>
          <w:lang w:eastAsia="en-US"/>
        </w:rPr>
        <w:t>Registered</w:t>
      </w:r>
      <w:r w:rsidRPr="008975EF">
        <w:rPr>
          <w:rFonts w:eastAsia="Arial"/>
          <w:i/>
          <w:spacing w:val="-12"/>
          <w:w w:val="105"/>
          <w:lang w:eastAsia="en-US"/>
        </w:rPr>
        <w:t xml:space="preserve"> </w:t>
      </w:r>
      <w:r w:rsidRPr="008975EF">
        <w:rPr>
          <w:rFonts w:eastAsia="Arial"/>
          <w:i/>
          <w:w w:val="105"/>
          <w:lang w:eastAsia="en-US"/>
        </w:rPr>
        <w:t>in</w:t>
      </w:r>
      <w:r w:rsidRPr="008975EF">
        <w:rPr>
          <w:rFonts w:eastAsia="Arial"/>
          <w:i/>
          <w:spacing w:val="-13"/>
          <w:w w:val="105"/>
          <w:lang w:eastAsia="en-US"/>
        </w:rPr>
        <w:t xml:space="preserve"> </w:t>
      </w:r>
      <w:r w:rsidRPr="008975EF">
        <w:rPr>
          <w:rFonts w:eastAsia="Arial"/>
          <w:i/>
          <w:w w:val="105"/>
          <w:lang w:eastAsia="en-US"/>
        </w:rPr>
        <w:t>England</w:t>
      </w:r>
      <w:r w:rsidRPr="008975EF">
        <w:rPr>
          <w:rFonts w:eastAsia="Arial"/>
          <w:i/>
          <w:spacing w:val="-16"/>
          <w:w w:val="105"/>
          <w:lang w:eastAsia="en-US"/>
        </w:rPr>
        <w:t xml:space="preserve"> </w:t>
      </w:r>
      <w:r w:rsidRPr="008975EF">
        <w:rPr>
          <w:rFonts w:eastAsia="Arial"/>
          <w:i/>
          <w:w w:val="105"/>
          <w:lang w:eastAsia="en-US"/>
        </w:rPr>
        <w:t>and</w:t>
      </w:r>
      <w:r w:rsidRPr="008975EF">
        <w:rPr>
          <w:rFonts w:eastAsia="Arial"/>
          <w:i/>
          <w:spacing w:val="-15"/>
          <w:w w:val="105"/>
          <w:lang w:eastAsia="en-US"/>
        </w:rPr>
        <w:t xml:space="preserve"> </w:t>
      </w:r>
      <w:r w:rsidRPr="008975EF">
        <w:rPr>
          <w:rFonts w:eastAsia="Arial"/>
          <w:i/>
          <w:w w:val="105"/>
          <w:lang w:eastAsia="en-US"/>
        </w:rPr>
        <w:t>Wales</w:t>
      </w:r>
      <w:r w:rsidRPr="008975EF">
        <w:rPr>
          <w:rFonts w:eastAsia="Arial"/>
          <w:i/>
          <w:spacing w:val="-13"/>
          <w:w w:val="105"/>
          <w:lang w:eastAsia="en-US"/>
        </w:rPr>
        <w:t xml:space="preserve"> </w:t>
      </w:r>
      <w:r w:rsidRPr="008975EF">
        <w:rPr>
          <w:rFonts w:eastAsia="Arial"/>
          <w:i/>
          <w:w w:val="105"/>
          <w:lang w:eastAsia="en-US"/>
        </w:rPr>
        <w:t>no</w:t>
      </w:r>
      <w:r w:rsidRPr="008975EF">
        <w:rPr>
          <w:rFonts w:eastAsia="Arial"/>
          <w:i/>
          <w:spacing w:val="-16"/>
          <w:w w:val="105"/>
          <w:lang w:eastAsia="en-US"/>
        </w:rPr>
        <w:t xml:space="preserve"> </w:t>
      </w:r>
      <w:r w:rsidRPr="008975EF">
        <w:rPr>
          <w:rFonts w:eastAsia="Arial"/>
          <w:i/>
          <w:w w:val="105"/>
          <w:lang w:eastAsia="en-US"/>
        </w:rPr>
        <w:t>9346363</w:t>
      </w:r>
      <w:r w:rsidRPr="008975EF">
        <w:rPr>
          <w:rFonts w:eastAsia="Arial"/>
          <w:i/>
          <w:spacing w:val="-11"/>
          <w:w w:val="105"/>
          <w:lang w:eastAsia="en-US"/>
        </w:rPr>
        <w:t xml:space="preserve"> </w:t>
      </w:r>
      <w:r w:rsidRPr="008975EF">
        <w:rPr>
          <w:rFonts w:eastAsia="Arial"/>
          <w:i/>
          <w:w w:val="105"/>
          <w:lang w:eastAsia="en-US"/>
        </w:rPr>
        <w:t>|</w:t>
      </w:r>
      <w:r w:rsidRPr="008975EF">
        <w:rPr>
          <w:rFonts w:eastAsia="Arial"/>
          <w:i/>
          <w:spacing w:val="-10"/>
          <w:w w:val="105"/>
          <w:lang w:eastAsia="en-US"/>
        </w:rPr>
        <w:t xml:space="preserve"> </w:t>
      </w:r>
      <w:r w:rsidRPr="008975EF">
        <w:rPr>
          <w:rFonts w:eastAsia="Arial"/>
          <w:i/>
          <w:w w:val="105"/>
          <w:lang w:eastAsia="en-US"/>
        </w:rPr>
        <w:t>Registered</w:t>
      </w:r>
      <w:r w:rsidRPr="008975EF">
        <w:rPr>
          <w:rFonts w:eastAsia="Arial"/>
          <w:i/>
          <w:spacing w:val="-12"/>
          <w:w w:val="105"/>
          <w:lang w:eastAsia="en-US"/>
        </w:rPr>
        <w:t xml:space="preserve"> </w:t>
      </w:r>
      <w:r w:rsidRPr="008975EF">
        <w:rPr>
          <w:rFonts w:eastAsia="Arial"/>
          <w:i/>
          <w:w w:val="105"/>
          <w:lang w:eastAsia="en-US"/>
        </w:rPr>
        <w:t>Office:</w:t>
      </w:r>
      <w:r w:rsidRPr="008975EF">
        <w:rPr>
          <w:rFonts w:eastAsia="Arial"/>
          <w:i/>
          <w:spacing w:val="-10"/>
          <w:w w:val="105"/>
          <w:lang w:eastAsia="en-US"/>
        </w:rPr>
        <w:t xml:space="preserve"> </w:t>
      </w:r>
      <w:r w:rsidRPr="008975EF">
        <w:rPr>
          <w:rFonts w:eastAsia="Arial"/>
          <w:i/>
          <w:w w:val="105"/>
          <w:lang w:eastAsia="en-US"/>
        </w:rPr>
        <w:t>Bridge</w:t>
      </w:r>
      <w:r w:rsidRPr="008975EF">
        <w:rPr>
          <w:rFonts w:eastAsia="Arial"/>
          <w:i/>
          <w:spacing w:val="-10"/>
          <w:w w:val="105"/>
          <w:lang w:eastAsia="en-US"/>
        </w:rPr>
        <w:t xml:space="preserve"> </w:t>
      </w:r>
      <w:r w:rsidRPr="008975EF">
        <w:rPr>
          <w:rFonts w:eastAsia="Arial"/>
          <w:i/>
          <w:w w:val="105"/>
          <w:lang w:eastAsia="en-US"/>
        </w:rPr>
        <w:t>House,</w:t>
      </w:r>
      <w:r w:rsidRPr="008975EF">
        <w:rPr>
          <w:rFonts w:eastAsia="Arial"/>
          <w:i/>
          <w:spacing w:val="-16"/>
          <w:w w:val="105"/>
          <w:lang w:eastAsia="en-US"/>
        </w:rPr>
        <w:t xml:space="preserve"> </w:t>
      </w:r>
      <w:r w:rsidRPr="008975EF">
        <w:rPr>
          <w:rFonts w:eastAsia="Arial"/>
          <w:i/>
          <w:spacing w:val="-11"/>
          <w:w w:val="105"/>
          <w:lang w:eastAsia="en-US"/>
        </w:rPr>
        <w:t xml:space="preserve">1 </w:t>
      </w:r>
      <w:r w:rsidRPr="008975EF">
        <w:rPr>
          <w:rFonts w:eastAsia="Arial"/>
          <w:i/>
          <w:w w:val="105"/>
          <w:lang w:eastAsia="en-US"/>
        </w:rPr>
        <w:t>Walnut Tree Close, Guildford, Surrey GU1</w:t>
      </w:r>
      <w:r w:rsidRPr="008975EF">
        <w:rPr>
          <w:rFonts w:eastAsia="Arial"/>
          <w:i/>
          <w:spacing w:val="-22"/>
          <w:w w:val="105"/>
          <w:lang w:eastAsia="en-US"/>
        </w:rPr>
        <w:t xml:space="preserve"> </w:t>
      </w:r>
      <w:r w:rsidRPr="008975EF">
        <w:rPr>
          <w:rFonts w:eastAsia="Arial"/>
          <w:i/>
          <w:w w:val="105"/>
          <w:lang w:eastAsia="en-US"/>
        </w:rPr>
        <w:t>4LZ</w:t>
      </w:r>
    </w:p>
    <w:p w:rsidR="008975EF" w:rsidRPr="008975EF" w:rsidRDefault="008975EF" w:rsidP="002D7755">
      <w:pPr>
        <w:rPr>
          <w:rFonts w:eastAsia="Arial"/>
          <w:i/>
          <w:sz w:val="27"/>
          <w:lang w:eastAsia="en-US"/>
        </w:rPr>
      </w:pPr>
    </w:p>
    <w:p w:rsidR="008975EF" w:rsidRPr="008975EF" w:rsidRDefault="008975EF" w:rsidP="002D7755">
      <w:pPr>
        <w:rPr>
          <w:rFonts w:eastAsia="Arial"/>
          <w:sz w:val="7"/>
          <w:lang w:eastAsia="en-US"/>
        </w:rPr>
      </w:pPr>
      <w:r w:rsidRPr="008975EF">
        <w:rPr>
          <w:rFonts w:eastAsia="Arial"/>
          <w:w w:val="105"/>
          <w:lang w:eastAsia="en-US"/>
        </w:rPr>
        <w:t>Consider the environment. Please don't print this e-mail unless you really need to.</w:t>
      </w:r>
      <w:r w:rsidRPr="008975EF">
        <w:rPr>
          <w:rFonts w:eastAsia="Arial"/>
          <w:sz w:val="7"/>
          <w:lang w:eastAsia="en-US"/>
        </w:rPr>
        <w:t xml:space="preserve"> </w:t>
      </w:r>
    </w:p>
    <w:p w:rsidR="008975EF" w:rsidRPr="008975EF" w:rsidRDefault="008975EF" w:rsidP="002D7755">
      <w:pPr>
        <w:pStyle w:val="Heading3"/>
        <w:numPr>
          <w:ilvl w:val="0"/>
          <w:numId w:val="0"/>
        </w:numPr>
        <w:ind w:left="720" w:hanging="720"/>
        <w:rPr>
          <w:rFonts w:eastAsia="Arial"/>
          <w:lang w:eastAsia="en-US"/>
        </w:rPr>
      </w:pPr>
      <w:r w:rsidRPr="008975EF">
        <w:rPr>
          <w:rFonts w:eastAsia="Arial"/>
          <w:w w:val="105"/>
          <w:lang w:eastAsia="en-US"/>
        </w:rPr>
        <w:t>LEGAL DISCLAIMER</w:t>
      </w:r>
    </w:p>
    <w:p w:rsidR="008975EF" w:rsidRPr="008975EF" w:rsidRDefault="008975EF" w:rsidP="002D7755">
      <w:pPr>
        <w:rPr>
          <w:rFonts w:ascii="Tahoma" w:eastAsia="Arial"/>
          <w:sz w:val="19"/>
          <w:lang w:eastAsia="en-US"/>
        </w:rPr>
      </w:pPr>
    </w:p>
    <w:p w:rsidR="008975EF" w:rsidRPr="008975EF" w:rsidRDefault="008975EF" w:rsidP="002D7755">
      <w:pPr>
        <w:rPr>
          <w:rFonts w:ascii="Tahoma" w:eastAsia="Arial"/>
          <w:lang w:eastAsia="en-US"/>
        </w:rPr>
      </w:pPr>
      <w:r w:rsidRPr="008975EF">
        <w:rPr>
          <w:rFonts w:ascii="Tahoma" w:eastAsia="Arial"/>
          <w:w w:val="105"/>
          <w:lang w:eastAsia="en-US"/>
        </w:rPr>
        <w:t>Communications</w:t>
      </w:r>
      <w:r w:rsidRPr="008975EF">
        <w:rPr>
          <w:rFonts w:ascii="Tahoma" w:eastAsia="Arial"/>
          <w:spacing w:val="-9"/>
          <w:w w:val="105"/>
          <w:lang w:eastAsia="en-US"/>
        </w:rPr>
        <w:t xml:space="preserve"> </w:t>
      </w:r>
      <w:r w:rsidRPr="008975EF">
        <w:rPr>
          <w:rFonts w:ascii="Tahoma" w:eastAsia="Arial"/>
          <w:w w:val="105"/>
          <w:lang w:eastAsia="en-US"/>
        </w:rPr>
        <w:t>on</w:t>
      </w:r>
      <w:r w:rsidRPr="008975EF">
        <w:rPr>
          <w:rFonts w:ascii="Tahoma" w:eastAsia="Arial"/>
          <w:spacing w:val="-12"/>
          <w:w w:val="105"/>
          <w:lang w:eastAsia="en-US"/>
        </w:rPr>
        <w:t xml:space="preserve"> </w:t>
      </w:r>
      <w:r w:rsidRPr="008975EF">
        <w:rPr>
          <w:rFonts w:ascii="Tahoma" w:eastAsia="Arial"/>
          <w:w w:val="105"/>
          <w:lang w:eastAsia="en-US"/>
        </w:rPr>
        <w:t>or</w:t>
      </w:r>
      <w:r w:rsidRPr="008975EF">
        <w:rPr>
          <w:rFonts w:ascii="Tahoma" w:eastAsia="Arial"/>
          <w:spacing w:val="-10"/>
          <w:w w:val="105"/>
          <w:lang w:eastAsia="en-US"/>
        </w:rPr>
        <w:t xml:space="preserve"> </w:t>
      </w:r>
      <w:r w:rsidRPr="008975EF">
        <w:rPr>
          <w:rFonts w:ascii="Tahoma" w:eastAsia="Arial"/>
          <w:w w:val="105"/>
          <w:lang w:eastAsia="en-US"/>
        </w:rPr>
        <w:t>through</w:t>
      </w:r>
      <w:r w:rsidRPr="008975EF">
        <w:rPr>
          <w:rFonts w:ascii="Tahoma" w:eastAsia="Arial"/>
          <w:spacing w:val="-10"/>
          <w:w w:val="105"/>
          <w:lang w:eastAsia="en-US"/>
        </w:rPr>
        <w:t xml:space="preserve"> </w:t>
      </w:r>
      <w:r w:rsidRPr="008975EF">
        <w:rPr>
          <w:rFonts w:ascii="Tahoma" w:eastAsia="Arial"/>
          <w:w w:val="105"/>
          <w:lang w:eastAsia="en-US"/>
        </w:rPr>
        <w:t>Chichester</w:t>
      </w:r>
      <w:r w:rsidRPr="008975EF">
        <w:rPr>
          <w:rFonts w:ascii="Tahoma" w:eastAsia="Arial"/>
          <w:spacing w:val="-12"/>
          <w:w w:val="105"/>
          <w:lang w:eastAsia="en-US"/>
        </w:rPr>
        <w:t xml:space="preserve"> </w:t>
      </w:r>
      <w:r w:rsidRPr="008975EF">
        <w:rPr>
          <w:rFonts w:ascii="Tahoma" w:eastAsia="Arial"/>
          <w:w w:val="105"/>
          <w:lang w:eastAsia="en-US"/>
        </w:rPr>
        <w:t>District</w:t>
      </w:r>
      <w:r w:rsidRPr="008975EF">
        <w:rPr>
          <w:rFonts w:ascii="Tahoma" w:eastAsia="Arial"/>
          <w:spacing w:val="-7"/>
          <w:w w:val="105"/>
          <w:lang w:eastAsia="en-US"/>
        </w:rPr>
        <w:t xml:space="preserve"> </w:t>
      </w:r>
      <w:r w:rsidRPr="008975EF">
        <w:rPr>
          <w:rFonts w:ascii="Tahoma" w:eastAsia="Arial"/>
          <w:w w:val="105"/>
          <w:lang w:eastAsia="en-US"/>
        </w:rPr>
        <w:t>Council's</w:t>
      </w:r>
      <w:r w:rsidRPr="008975EF">
        <w:rPr>
          <w:rFonts w:ascii="Tahoma" w:eastAsia="Arial"/>
          <w:spacing w:val="-9"/>
          <w:w w:val="105"/>
          <w:lang w:eastAsia="en-US"/>
        </w:rPr>
        <w:t xml:space="preserve"> </w:t>
      </w:r>
      <w:r w:rsidRPr="008975EF">
        <w:rPr>
          <w:rFonts w:ascii="Tahoma" w:eastAsia="Arial"/>
          <w:w w:val="105"/>
          <w:lang w:eastAsia="en-US"/>
        </w:rPr>
        <w:t>computer</w:t>
      </w:r>
      <w:r w:rsidRPr="008975EF">
        <w:rPr>
          <w:rFonts w:ascii="Tahoma" w:eastAsia="Arial"/>
          <w:spacing w:val="-15"/>
          <w:w w:val="105"/>
          <w:lang w:eastAsia="en-US"/>
        </w:rPr>
        <w:t xml:space="preserve"> </w:t>
      </w:r>
      <w:r w:rsidRPr="008975EF">
        <w:rPr>
          <w:rFonts w:ascii="Tahoma" w:eastAsia="Arial"/>
          <w:w w:val="105"/>
          <w:lang w:eastAsia="en-US"/>
        </w:rPr>
        <w:t>systems</w:t>
      </w:r>
      <w:r w:rsidRPr="008975EF">
        <w:rPr>
          <w:rFonts w:ascii="Tahoma" w:eastAsia="Arial"/>
          <w:spacing w:val="-11"/>
          <w:w w:val="105"/>
          <w:lang w:eastAsia="en-US"/>
        </w:rPr>
        <w:t xml:space="preserve"> </w:t>
      </w:r>
      <w:r w:rsidRPr="008975EF">
        <w:rPr>
          <w:rFonts w:ascii="Tahoma" w:eastAsia="Arial"/>
          <w:w w:val="105"/>
          <w:lang w:eastAsia="en-US"/>
        </w:rPr>
        <w:t>may</w:t>
      </w:r>
      <w:r w:rsidRPr="008975EF">
        <w:rPr>
          <w:rFonts w:ascii="Tahoma" w:eastAsia="Arial"/>
          <w:spacing w:val="-15"/>
          <w:w w:val="105"/>
          <w:lang w:eastAsia="en-US"/>
        </w:rPr>
        <w:t xml:space="preserve"> </w:t>
      </w:r>
      <w:r w:rsidRPr="008975EF">
        <w:rPr>
          <w:rFonts w:ascii="Tahoma" w:eastAsia="Arial"/>
          <w:w w:val="105"/>
          <w:lang w:eastAsia="en-US"/>
        </w:rPr>
        <w:t>be monitored or recorded to secure effective system operation and for other lawful purposes.</w:t>
      </w:r>
    </w:p>
    <w:p w:rsidR="008975EF" w:rsidRPr="008975EF" w:rsidRDefault="008975EF" w:rsidP="008975EF">
      <w:pPr>
        <w:widowControl w:val="0"/>
        <w:suppressAutoHyphens w:val="0"/>
        <w:autoSpaceDE w:val="0"/>
        <w:autoSpaceDN w:val="0"/>
        <w:spacing w:line="218" w:lineRule="auto"/>
        <w:rPr>
          <w:rFonts w:ascii="Tahoma" w:eastAsia="Arial" w:cs="Arial"/>
          <w:color w:val="auto"/>
          <w:sz w:val="22"/>
          <w:szCs w:val="22"/>
          <w:lang w:eastAsia="en-US"/>
        </w:rPr>
        <w:sectPr w:rsidR="008975EF" w:rsidRPr="008975EF">
          <w:pgSz w:w="11900" w:h="16820"/>
          <w:pgMar w:top="1060" w:right="1420" w:bottom="280" w:left="1440" w:header="720" w:footer="720" w:gutter="0"/>
          <w:cols w:space="720"/>
        </w:sectPr>
      </w:pPr>
    </w:p>
    <w:p w:rsidR="008975EF" w:rsidRPr="008975EF" w:rsidRDefault="008975EF" w:rsidP="008975EF">
      <w:pPr>
        <w:rPr>
          <w:rFonts w:ascii="Tahoma" w:eastAsia="Arial"/>
          <w:sz w:val="12"/>
          <w:lang w:eastAsia="en-US"/>
        </w:rPr>
      </w:pPr>
      <w:bookmarkStart w:id="4" w:name="Fw__Boxgrove_Neighbourhood_Plan_–_SEA_–_"/>
      <w:bookmarkEnd w:id="4"/>
      <w:r w:rsidRPr="008975EF">
        <w:rPr>
          <w:rFonts w:ascii="Tahoma" w:eastAsia="Arial"/>
          <w:b/>
          <w:w w:val="105"/>
          <w:sz w:val="12"/>
          <w:lang w:eastAsia="en-US"/>
        </w:rPr>
        <w:lastRenderedPageBreak/>
        <w:t>From:</w:t>
      </w:r>
      <w:r w:rsidRPr="008975EF">
        <w:rPr>
          <w:rFonts w:ascii="Tahoma" w:eastAsia="Arial"/>
          <w:b/>
          <w:w w:val="105"/>
          <w:sz w:val="12"/>
          <w:lang w:eastAsia="en-US"/>
        </w:rPr>
        <w:tab/>
      </w:r>
      <w:hyperlink r:id="rId28">
        <w:r w:rsidRPr="008975EF">
          <w:rPr>
            <w:rFonts w:ascii="Tahoma" w:eastAsia="Arial"/>
            <w:color w:val="0000FF"/>
            <w:w w:val="105"/>
            <w:sz w:val="12"/>
            <w:u w:val="single" w:color="0000FF"/>
            <w:lang w:eastAsia="en-US"/>
          </w:rPr>
          <w:t>Lloyd Sweet,</w:t>
        </w:r>
        <w:r w:rsidRPr="008975EF">
          <w:rPr>
            <w:rFonts w:ascii="Tahoma" w:eastAsia="Arial"/>
            <w:color w:val="0000FF"/>
            <w:spacing w:val="8"/>
            <w:w w:val="105"/>
            <w:sz w:val="12"/>
            <w:u w:val="single" w:color="0000FF"/>
            <w:lang w:eastAsia="en-US"/>
          </w:rPr>
          <w:t xml:space="preserve"> </w:t>
        </w:r>
        <w:r w:rsidRPr="008975EF">
          <w:rPr>
            <w:rFonts w:ascii="Tahoma" w:eastAsia="Arial"/>
            <w:color w:val="0000FF"/>
            <w:w w:val="105"/>
            <w:sz w:val="12"/>
            <w:u w:val="single" w:color="0000FF"/>
            <w:lang w:eastAsia="en-US"/>
          </w:rPr>
          <w:t>Robert</w:t>
        </w:r>
      </w:hyperlink>
    </w:p>
    <w:p w:rsidR="008975EF" w:rsidRPr="008975EF" w:rsidRDefault="008975EF" w:rsidP="008975EF">
      <w:pPr>
        <w:rPr>
          <w:rFonts w:ascii="Tahoma" w:eastAsia="Arial"/>
          <w:sz w:val="12"/>
          <w:lang w:eastAsia="en-US"/>
        </w:rPr>
      </w:pPr>
      <w:r w:rsidRPr="008975EF">
        <w:rPr>
          <w:rFonts w:ascii="Tahoma" w:eastAsia="Arial"/>
          <w:b/>
          <w:w w:val="105"/>
          <w:sz w:val="12"/>
          <w:lang w:eastAsia="en-US"/>
        </w:rPr>
        <w:t>To:</w:t>
      </w:r>
      <w:r w:rsidRPr="008975EF">
        <w:rPr>
          <w:rFonts w:ascii="Tahoma" w:eastAsia="Arial"/>
          <w:b/>
          <w:w w:val="105"/>
          <w:sz w:val="12"/>
          <w:lang w:eastAsia="en-US"/>
        </w:rPr>
        <w:tab/>
      </w:r>
      <w:hyperlink r:id="rId29">
        <w:proofErr w:type="spellStart"/>
        <w:r w:rsidRPr="008975EF">
          <w:rPr>
            <w:rFonts w:ascii="Tahoma" w:eastAsia="Arial"/>
            <w:color w:val="0000FF"/>
            <w:w w:val="105"/>
            <w:sz w:val="12"/>
            <w:u w:val="single" w:color="0000FF"/>
            <w:lang w:eastAsia="en-US"/>
          </w:rPr>
          <w:t>Neighbourhood</w:t>
        </w:r>
        <w:proofErr w:type="spellEnd"/>
        <w:r w:rsidRPr="008975EF">
          <w:rPr>
            <w:rFonts w:ascii="Tahoma" w:eastAsia="Arial"/>
            <w:color w:val="0000FF"/>
            <w:spacing w:val="5"/>
            <w:w w:val="105"/>
            <w:sz w:val="12"/>
            <w:u w:val="single" w:color="0000FF"/>
            <w:lang w:eastAsia="en-US"/>
          </w:rPr>
          <w:t xml:space="preserve"> </w:t>
        </w:r>
        <w:r w:rsidRPr="008975EF">
          <w:rPr>
            <w:rFonts w:ascii="Tahoma" w:eastAsia="Arial"/>
            <w:color w:val="0000FF"/>
            <w:w w:val="105"/>
            <w:sz w:val="12"/>
            <w:u w:val="single" w:color="0000FF"/>
            <w:lang w:eastAsia="en-US"/>
          </w:rPr>
          <w:t>Planning</w:t>
        </w:r>
      </w:hyperlink>
    </w:p>
    <w:p w:rsidR="008975EF" w:rsidRPr="008975EF" w:rsidRDefault="008975EF" w:rsidP="008975EF">
      <w:pPr>
        <w:rPr>
          <w:rFonts w:ascii="Tahoma" w:eastAsia="Arial" w:hAnsi="Tahoma"/>
          <w:sz w:val="12"/>
          <w:lang w:eastAsia="en-US"/>
        </w:rPr>
      </w:pPr>
      <w:r w:rsidRPr="008975EF">
        <w:rPr>
          <w:rFonts w:ascii="Tahoma" w:eastAsia="Arial" w:hAnsi="Tahoma"/>
          <w:b/>
          <w:w w:val="105"/>
          <w:sz w:val="12"/>
          <w:lang w:eastAsia="en-US"/>
        </w:rPr>
        <w:t>Subject:</w:t>
      </w:r>
      <w:r w:rsidRPr="008975EF">
        <w:rPr>
          <w:rFonts w:ascii="Tahoma" w:eastAsia="Arial" w:hAnsi="Tahoma"/>
          <w:b/>
          <w:w w:val="105"/>
          <w:sz w:val="12"/>
          <w:lang w:eastAsia="en-US"/>
        </w:rPr>
        <w:tab/>
      </w:r>
      <w:proofErr w:type="spellStart"/>
      <w:r w:rsidRPr="008975EF">
        <w:rPr>
          <w:rFonts w:ascii="Tahoma" w:eastAsia="Arial" w:hAnsi="Tahoma"/>
          <w:w w:val="105"/>
          <w:sz w:val="12"/>
          <w:lang w:eastAsia="en-US"/>
        </w:rPr>
        <w:t>Fw</w:t>
      </w:r>
      <w:proofErr w:type="spellEnd"/>
      <w:r w:rsidRPr="008975EF">
        <w:rPr>
          <w:rFonts w:ascii="Tahoma" w:eastAsia="Arial" w:hAnsi="Tahoma"/>
          <w:w w:val="105"/>
          <w:sz w:val="12"/>
          <w:lang w:eastAsia="en-US"/>
        </w:rPr>
        <w:t>:</w:t>
      </w:r>
      <w:r w:rsidRPr="008975EF">
        <w:rPr>
          <w:rFonts w:ascii="Tahoma" w:eastAsia="Arial" w:hAnsi="Tahoma"/>
          <w:spacing w:val="9"/>
          <w:w w:val="105"/>
          <w:sz w:val="12"/>
          <w:lang w:eastAsia="en-US"/>
        </w:rPr>
        <w:t xml:space="preserve"> </w:t>
      </w:r>
      <w:proofErr w:type="spellStart"/>
      <w:r w:rsidRPr="008975EF">
        <w:rPr>
          <w:rFonts w:ascii="Tahoma" w:eastAsia="Arial" w:hAnsi="Tahoma"/>
          <w:w w:val="105"/>
          <w:sz w:val="12"/>
          <w:lang w:eastAsia="en-US"/>
        </w:rPr>
        <w:t>Boxgrove</w:t>
      </w:r>
      <w:proofErr w:type="spellEnd"/>
      <w:r w:rsidRPr="008975EF">
        <w:rPr>
          <w:rFonts w:ascii="Tahoma" w:eastAsia="Arial" w:hAnsi="Tahoma"/>
          <w:spacing w:val="11"/>
          <w:w w:val="105"/>
          <w:sz w:val="12"/>
          <w:lang w:eastAsia="en-US"/>
        </w:rPr>
        <w:t xml:space="preserve"> </w:t>
      </w:r>
      <w:proofErr w:type="spellStart"/>
      <w:r w:rsidRPr="008975EF">
        <w:rPr>
          <w:rFonts w:ascii="Tahoma" w:eastAsia="Arial" w:hAnsi="Tahoma"/>
          <w:w w:val="105"/>
          <w:sz w:val="12"/>
          <w:lang w:eastAsia="en-US"/>
        </w:rPr>
        <w:t>Neighbourhood</w:t>
      </w:r>
      <w:proofErr w:type="spellEnd"/>
      <w:r w:rsidRPr="008975EF">
        <w:rPr>
          <w:rFonts w:ascii="Tahoma" w:eastAsia="Arial" w:hAnsi="Tahoma"/>
          <w:spacing w:val="5"/>
          <w:w w:val="105"/>
          <w:sz w:val="12"/>
          <w:lang w:eastAsia="en-US"/>
        </w:rPr>
        <w:t xml:space="preserve"> </w:t>
      </w:r>
      <w:r w:rsidRPr="008975EF">
        <w:rPr>
          <w:rFonts w:ascii="Tahoma" w:eastAsia="Arial" w:hAnsi="Tahoma"/>
          <w:w w:val="105"/>
          <w:sz w:val="12"/>
          <w:lang w:eastAsia="en-US"/>
        </w:rPr>
        <w:t>Plan</w:t>
      </w:r>
      <w:r w:rsidRPr="008975EF">
        <w:rPr>
          <w:rFonts w:ascii="Tahoma" w:eastAsia="Arial" w:hAnsi="Tahoma"/>
          <w:spacing w:val="4"/>
          <w:w w:val="105"/>
          <w:sz w:val="12"/>
          <w:lang w:eastAsia="en-US"/>
        </w:rPr>
        <w:t xml:space="preserve"> </w:t>
      </w:r>
      <w:r w:rsidRPr="008975EF">
        <w:rPr>
          <w:rFonts w:ascii="Tahoma" w:eastAsia="Arial" w:hAnsi="Tahoma"/>
          <w:w w:val="105"/>
          <w:sz w:val="12"/>
          <w:lang w:eastAsia="en-US"/>
        </w:rPr>
        <w:t>–</w:t>
      </w:r>
      <w:r w:rsidRPr="008975EF">
        <w:rPr>
          <w:rFonts w:ascii="Tahoma" w:eastAsia="Arial" w:hAnsi="Tahoma"/>
          <w:spacing w:val="5"/>
          <w:w w:val="105"/>
          <w:sz w:val="12"/>
          <w:lang w:eastAsia="en-US"/>
        </w:rPr>
        <w:t xml:space="preserve"> </w:t>
      </w:r>
      <w:r w:rsidRPr="008975EF">
        <w:rPr>
          <w:rFonts w:ascii="Tahoma" w:eastAsia="Arial" w:hAnsi="Tahoma"/>
          <w:w w:val="105"/>
          <w:sz w:val="12"/>
          <w:lang w:eastAsia="en-US"/>
        </w:rPr>
        <w:t>SEA</w:t>
      </w:r>
      <w:r w:rsidRPr="008975EF">
        <w:rPr>
          <w:rFonts w:ascii="Tahoma" w:eastAsia="Arial" w:hAnsi="Tahoma"/>
          <w:spacing w:val="10"/>
          <w:w w:val="105"/>
          <w:sz w:val="12"/>
          <w:lang w:eastAsia="en-US"/>
        </w:rPr>
        <w:t xml:space="preserve"> </w:t>
      </w:r>
      <w:r w:rsidRPr="008975EF">
        <w:rPr>
          <w:rFonts w:ascii="Tahoma" w:eastAsia="Arial" w:hAnsi="Tahoma"/>
          <w:w w:val="105"/>
          <w:sz w:val="12"/>
          <w:lang w:eastAsia="en-US"/>
        </w:rPr>
        <w:t>–</w:t>
      </w:r>
      <w:r w:rsidRPr="008975EF">
        <w:rPr>
          <w:rFonts w:ascii="Tahoma" w:eastAsia="Arial" w:hAnsi="Tahoma"/>
          <w:spacing w:val="5"/>
          <w:w w:val="105"/>
          <w:sz w:val="12"/>
          <w:lang w:eastAsia="en-US"/>
        </w:rPr>
        <w:t xml:space="preserve"> </w:t>
      </w:r>
      <w:r w:rsidRPr="008975EF">
        <w:rPr>
          <w:rFonts w:ascii="Tahoma" w:eastAsia="Arial" w:hAnsi="Tahoma"/>
          <w:w w:val="105"/>
          <w:sz w:val="12"/>
          <w:lang w:eastAsia="en-US"/>
        </w:rPr>
        <w:t>Draft</w:t>
      </w:r>
      <w:r w:rsidRPr="008975EF">
        <w:rPr>
          <w:rFonts w:ascii="Tahoma" w:eastAsia="Arial" w:hAnsi="Tahoma"/>
          <w:spacing w:val="10"/>
          <w:w w:val="105"/>
          <w:sz w:val="12"/>
          <w:lang w:eastAsia="en-US"/>
        </w:rPr>
        <w:t xml:space="preserve"> </w:t>
      </w:r>
      <w:r w:rsidRPr="008975EF">
        <w:rPr>
          <w:rFonts w:ascii="Tahoma" w:eastAsia="Arial" w:hAnsi="Tahoma"/>
          <w:w w:val="105"/>
          <w:sz w:val="12"/>
          <w:lang w:eastAsia="en-US"/>
        </w:rPr>
        <w:t>Environmental</w:t>
      </w:r>
      <w:r w:rsidRPr="008975EF">
        <w:rPr>
          <w:rFonts w:ascii="Tahoma" w:eastAsia="Arial" w:hAnsi="Tahoma"/>
          <w:spacing w:val="10"/>
          <w:w w:val="105"/>
          <w:sz w:val="12"/>
          <w:lang w:eastAsia="en-US"/>
        </w:rPr>
        <w:t xml:space="preserve"> </w:t>
      </w:r>
      <w:r w:rsidRPr="008975EF">
        <w:rPr>
          <w:rFonts w:ascii="Tahoma" w:eastAsia="Arial" w:hAnsi="Tahoma"/>
          <w:w w:val="105"/>
          <w:sz w:val="12"/>
          <w:lang w:eastAsia="en-US"/>
        </w:rPr>
        <w:t>Report</w:t>
      </w:r>
    </w:p>
    <w:p w:rsidR="008975EF" w:rsidRPr="008975EF" w:rsidRDefault="008975EF" w:rsidP="008975EF">
      <w:pPr>
        <w:rPr>
          <w:rFonts w:ascii="Tahoma" w:eastAsia="Arial"/>
          <w:sz w:val="12"/>
          <w:lang w:eastAsia="en-US"/>
        </w:rPr>
      </w:pPr>
      <w:r w:rsidRPr="008975EF">
        <w:rPr>
          <w:rFonts w:ascii="Tahoma" w:eastAsia="Arial"/>
          <w:b/>
          <w:w w:val="105"/>
          <w:sz w:val="12"/>
          <w:lang w:eastAsia="en-US"/>
        </w:rPr>
        <w:t>Date:</w:t>
      </w:r>
      <w:r w:rsidRPr="008975EF">
        <w:rPr>
          <w:rFonts w:ascii="Tahoma" w:eastAsia="Arial"/>
          <w:b/>
          <w:w w:val="105"/>
          <w:sz w:val="12"/>
          <w:lang w:eastAsia="en-US"/>
        </w:rPr>
        <w:tab/>
      </w:r>
      <w:r w:rsidRPr="008975EF">
        <w:rPr>
          <w:rFonts w:ascii="Tahoma" w:eastAsia="Arial"/>
          <w:w w:val="105"/>
          <w:sz w:val="12"/>
          <w:lang w:eastAsia="en-US"/>
        </w:rPr>
        <w:t>10 September 2019 17:45:21</w:t>
      </w:r>
    </w:p>
    <w:p w:rsidR="008975EF" w:rsidRPr="008975EF" w:rsidRDefault="008975EF" w:rsidP="008975EF">
      <w:pPr>
        <w:rPr>
          <w:rFonts w:ascii="Tahoma" w:eastAsia="Arial"/>
          <w:sz w:val="12"/>
          <w:lang w:eastAsia="en-US"/>
        </w:rPr>
      </w:pPr>
      <w:r w:rsidRPr="008975EF">
        <w:rPr>
          <w:rFonts w:ascii="Tahoma" w:eastAsia="Arial"/>
          <w:b/>
          <w:w w:val="105"/>
          <w:sz w:val="12"/>
          <w:lang w:eastAsia="en-US"/>
        </w:rPr>
        <w:t>Attachments:</w:t>
      </w:r>
      <w:r w:rsidRPr="008975EF">
        <w:rPr>
          <w:rFonts w:ascii="Tahoma" w:eastAsia="Arial"/>
          <w:b/>
          <w:w w:val="105"/>
          <w:sz w:val="12"/>
          <w:lang w:eastAsia="en-US"/>
        </w:rPr>
        <w:tab/>
      </w:r>
      <w:r w:rsidRPr="008975EF">
        <w:rPr>
          <w:rFonts w:ascii="Tahoma" w:eastAsia="Arial"/>
          <w:color w:val="0000FF"/>
          <w:w w:val="105"/>
          <w:sz w:val="12"/>
          <w:u w:val="single" w:color="0000FF"/>
          <w:lang w:eastAsia="en-US"/>
        </w:rPr>
        <w:t>image001.gif</w:t>
      </w:r>
      <w:r w:rsidRPr="008975EF">
        <w:rPr>
          <w:rFonts w:ascii="Tahoma" w:eastAsia="Arial"/>
          <w:color w:val="0000FF"/>
          <w:w w:val="105"/>
          <w:sz w:val="12"/>
          <w:lang w:eastAsia="en-US"/>
        </w:rPr>
        <w:t xml:space="preserve"> </w:t>
      </w:r>
      <w:r w:rsidRPr="008975EF">
        <w:rPr>
          <w:rFonts w:ascii="Tahoma" w:eastAsia="Arial"/>
          <w:color w:val="0000FF"/>
          <w:w w:val="105"/>
          <w:sz w:val="12"/>
          <w:u w:val="single" w:color="0000FF"/>
          <w:lang w:eastAsia="en-US"/>
        </w:rPr>
        <w:t>image002.gif</w:t>
      </w:r>
      <w:r w:rsidRPr="008975EF">
        <w:rPr>
          <w:rFonts w:ascii="Tahoma" w:eastAsia="Arial"/>
          <w:color w:val="0000FF"/>
          <w:w w:val="105"/>
          <w:sz w:val="12"/>
          <w:lang w:eastAsia="en-US"/>
        </w:rPr>
        <w:t xml:space="preserve"> </w:t>
      </w:r>
      <w:r w:rsidRPr="008975EF">
        <w:rPr>
          <w:rFonts w:ascii="Tahoma" w:eastAsia="Arial"/>
          <w:color w:val="0000FF"/>
          <w:w w:val="105"/>
          <w:sz w:val="12"/>
          <w:u w:val="single" w:color="0000FF"/>
          <w:lang w:eastAsia="en-US"/>
        </w:rPr>
        <w:t>image003.gif</w:t>
      </w:r>
      <w:r w:rsidRPr="008975EF">
        <w:rPr>
          <w:rFonts w:ascii="Tahoma" w:eastAsia="Arial"/>
          <w:color w:val="0000FF"/>
          <w:w w:val="105"/>
          <w:sz w:val="12"/>
          <w:lang w:eastAsia="en-US"/>
        </w:rPr>
        <w:t xml:space="preserve"> </w:t>
      </w:r>
      <w:r w:rsidRPr="008975EF">
        <w:rPr>
          <w:rFonts w:ascii="Tahoma" w:eastAsia="Arial"/>
          <w:color w:val="0000FF"/>
          <w:w w:val="105"/>
          <w:sz w:val="12"/>
          <w:u w:val="single" w:color="0000FF"/>
          <w:lang w:eastAsia="en-US"/>
        </w:rPr>
        <w:t>imagec6784c.JPG</w:t>
      </w:r>
    </w:p>
    <w:p w:rsidR="008975EF" w:rsidRPr="008975EF" w:rsidRDefault="008975EF" w:rsidP="008975EF">
      <w:pPr>
        <w:rPr>
          <w:rFonts w:ascii="Tahoma" w:eastAsia="Arial"/>
          <w:sz w:val="12"/>
          <w:lang w:eastAsia="en-US"/>
        </w:rPr>
      </w:pPr>
      <w:proofErr w:type="spellStart"/>
      <w:r w:rsidRPr="008975EF">
        <w:rPr>
          <w:rFonts w:ascii="Tahoma" w:eastAsia="Arial"/>
          <w:color w:val="0000FF"/>
          <w:w w:val="105"/>
          <w:sz w:val="12"/>
          <w:u w:val="single" w:color="0000FF"/>
          <w:lang w:eastAsia="en-US"/>
        </w:rPr>
        <w:t>Boxgrove</w:t>
      </w:r>
      <w:proofErr w:type="spellEnd"/>
      <w:r w:rsidRPr="008975EF">
        <w:rPr>
          <w:rFonts w:ascii="Tahoma" w:eastAsia="Arial"/>
          <w:color w:val="0000FF"/>
          <w:w w:val="105"/>
          <w:sz w:val="12"/>
          <w:u w:val="single" w:color="0000FF"/>
          <w:lang w:eastAsia="en-US"/>
        </w:rPr>
        <w:t xml:space="preserve"> NP Draft SEA Environmental Report July 2019.pdf</w:t>
      </w:r>
    </w:p>
    <w:p w:rsidR="008975EF" w:rsidRPr="008975EF" w:rsidRDefault="008975EF" w:rsidP="008975EF">
      <w:pPr>
        <w:rPr>
          <w:rFonts w:ascii="Tahoma" w:eastAsia="Arial"/>
          <w:sz w:val="8"/>
          <w:szCs w:val="21"/>
          <w:lang w:eastAsia="en-US"/>
        </w:rPr>
      </w:pPr>
    </w:p>
    <w:p w:rsidR="008975EF" w:rsidRPr="008975EF" w:rsidRDefault="008975EF" w:rsidP="008975EF">
      <w:pPr>
        <w:rPr>
          <w:rFonts w:eastAsia="Arial"/>
          <w:lang w:eastAsia="en-US"/>
        </w:rPr>
      </w:pPr>
      <w:r w:rsidRPr="008975EF">
        <w:rPr>
          <w:rFonts w:eastAsia="Arial"/>
          <w:lang w:eastAsia="en-US"/>
        </w:rPr>
        <w:t>Dear Valerie</w:t>
      </w:r>
    </w:p>
    <w:p w:rsidR="008975EF" w:rsidRPr="008975EF" w:rsidRDefault="008975EF" w:rsidP="008975EF">
      <w:pPr>
        <w:rPr>
          <w:rFonts w:eastAsia="Arial"/>
          <w:sz w:val="25"/>
          <w:szCs w:val="21"/>
          <w:lang w:eastAsia="en-US"/>
        </w:rPr>
      </w:pPr>
    </w:p>
    <w:p w:rsidR="008975EF" w:rsidRPr="008975EF" w:rsidRDefault="008975EF" w:rsidP="008975EF">
      <w:pPr>
        <w:rPr>
          <w:rFonts w:eastAsia="Arial"/>
          <w:lang w:eastAsia="en-US"/>
        </w:rPr>
      </w:pPr>
      <w:r w:rsidRPr="008975EF">
        <w:rPr>
          <w:rFonts w:eastAsia="Arial"/>
          <w:lang w:eastAsia="en-US"/>
        </w:rPr>
        <w:t xml:space="preserve">I'm happy to confirm that we do not have any comments to submit on the Scoping report for SEA of the </w:t>
      </w:r>
      <w:proofErr w:type="spellStart"/>
      <w:r w:rsidRPr="008975EF">
        <w:rPr>
          <w:rFonts w:eastAsia="Arial"/>
          <w:lang w:eastAsia="en-US"/>
        </w:rPr>
        <w:t>Boxgrove</w:t>
      </w:r>
      <w:proofErr w:type="spellEnd"/>
      <w:r w:rsidRPr="008975EF">
        <w:rPr>
          <w:rFonts w:eastAsia="Arial"/>
          <w:lang w:eastAsia="en-US"/>
        </w:rPr>
        <w:t xml:space="preserve"> </w:t>
      </w:r>
      <w:proofErr w:type="spellStart"/>
      <w:r w:rsidRPr="008975EF">
        <w:rPr>
          <w:rFonts w:eastAsia="Arial"/>
          <w:lang w:eastAsia="en-US"/>
        </w:rPr>
        <w:t>Neighbourhood</w:t>
      </w:r>
      <w:proofErr w:type="spellEnd"/>
      <w:r w:rsidRPr="008975EF">
        <w:rPr>
          <w:rFonts w:eastAsia="Arial"/>
          <w:lang w:eastAsia="en-US"/>
        </w:rPr>
        <w:t xml:space="preserve"> Plan.</w:t>
      </w:r>
    </w:p>
    <w:p w:rsidR="008975EF" w:rsidRPr="008975EF" w:rsidRDefault="008975EF" w:rsidP="008975EF">
      <w:pPr>
        <w:rPr>
          <w:rFonts w:eastAsia="Arial"/>
          <w:sz w:val="22"/>
          <w:szCs w:val="21"/>
          <w:lang w:eastAsia="en-US"/>
        </w:rPr>
      </w:pPr>
    </w:p>
    <w:p w:rsidR="008975EF" w:rsidRPr="008975EF" w:rsidRDefault="008975EF" w:rsidP="008975EF">
      <w:pPr>
        <w:rPr>
          <w:rFonts w:eastAsia="Arial"/>
          <w:lang w:eastAsia="en-US"/>
        </w:rPr>
      </w:pPr>
      <w:proofErr w:type="gramStart"/>
      <w:r w:rsidRPr="008975EF">
        <w:rPr>
          <w:rFonts w:eastAsia="Arial"/>
          <w:lang w:eastAsia="en-US"/>
        </w:rPr>
        <w:t>Kind  regards</w:t>
      </w:r>
      <w:proofErr w:type="gramEnd"/>
      <w:r w:rsidRPr="008975EF">
        <w:rPr>
          <w:rFonts w:eastAsia="Arial"/>
          <w:lang w:eastAsia="en-US"/>
        </w:rPr>
        <w:t xml:space="preserve"> Robert</w:t>
      </w:r>
      <w:r w:rsidRPr="008975EF">
        <w:rPr>
          <w:rFonts w:eastAsia="Arial"/>
          <w:spacing w:val="17"/>
          <w:lang w:eastAsia="en-US"/>
        </w:rPr>
        <w:t xml:space="preserve"> </w:t>
      </w:r>
      <w:r w:rsidRPr="008975EF">
        <w:rPr>
          <w:rFonts w:eastAsia="Arial"/>
          <w:lang w:eastAsia="en-US"/>
        </w:rPr>
        <w:t>Lloyd-Sweet</w:t>
      </w:r>
    </w:p>
    <w:p w:rsidR="008975EF" w:rsidRPr="008975EF" w:rsidRDefault="008975EF" w:rsidP="008975EF">
      <w:pPr>
        <w:rPr>
          <w:rFonts w:eastAsia="Arial"/>
          <w:sz w:val="19"/>
          <w:lang w:eastAsia="en-US"/>
        </w:rPr>
      </w:pPr>
      <w:r w:rsidRPr="008975EF">
        <w:rPr>
          <w:rFonts w:eastAsia="Arial"/>
          <w:color w:val="1F497D"/>
          <w:sz w:val="19"/>
          <w:lang w:eastAsia="en-US"/>
        </w:rPr>
        <w:t xml:space="preserve">Rob Lloyd-Sweet | Historic Places Adviser | South East England | Historic England Cannon Bridge House | 25 </w:t>
      </w:r>
      <w:proofErr w:type="spellStart"/>
      <w:r w:rsidRPr="008975EF">
        <w:rPr>
          <w:rFonts w:eastAsia="Arial"/>
          <w:color w:val="1F497D"/>
          <w:sz w:val="19"/>
          <w:lang w:eastAsia="en-US"/>
        </w:rPr>
        <w:t>Dowgate</w:t>
      </w:r>
      <w:proofErr w:type="spellEnd"/>
      <w:r w:rsidRPr="008975EF">
        <w:rPr>
          <w:rFonts w:eastAsia="Arial"/>
          <w:color w:val="1F497D"/>
          <w:sz w:val="19"/>
          <w:lang w:eastAsia="en-US"/>
        </w:rPr>
        <w:t xml:space="preserve"> Hill | London | EC4R 2YA</w:t>
      </w:r>
    </w:p>
    <w:p w:rsidR="008975EF" w:rsidRPr="008975EF" w:rsidRDefault="008975EF" w:rsidP="008975EF">
      <w:pPr>
        <w:rPr>
          <w:rFonts w:eastAsia="Arial"/>
          <w:sz w:val="15"/>
          <w:lang w:eastAsia="en-US"/>
        </w:rPr>
      </w:pPr>
      <w:r w:rsidRPr="008975EF">
        <w:rPr>
          <w:rFonts w:eastAsia="Arial"/>
          <w:color w:val="1F497D"/>
          <w:sz w:val="18"/>
          <w:lang w:eastAsia="en-US"/>
        </w:rPr>
        <w:t>Mobile: 07825 907288</w:t>
      </w:r>
    </w:p>
    <w:p w:rsidR="008975EF" w:rsidRPr="008975EF" w:rsidRDefault="008975EF" w:rsidP="008975EF">
      <w:pPr>
        <w:rPr>
          <w:rFonts w:ascii="Tahoma" w:eastAsia="Arial"/>
          <w:sz w:val="16"/>
          <w:lang w:eastAsia="en-US"/>
        </w:rPr>
      </w:pPr>
      <w:r w:rsidRPr="008975EF">
        <w:rPr>
          <w:rFonts w:ascii="Tahoma" w:eastAsia="Arial"/>
          <w:b/>
          <w:color w:val="1B1B1B"/>
          <w:w w:val="105"/>
          <w:sz w:val="16"/>
          <w:lang w:eastAsia="en-US"/>
        </w:rPr>
        <w:t xml:space="preserve">From: </w:t>
      </w:r>
      <w:r w:rsidRPr="008975EF">
        <w:rPr>
          <w:rFonts w:ascii="Tahoma" w:eastAsia="Arial"/>
          <w:color w:val="1B1B1B"/>
          <w:w w:val="105"/>
          <w:sz w:val="16"/>
          <w:lang w:eastAsia="en-US"/>
        </w:rPr>
        <w:t xml:space="preserve">Valerie Dobson </w:t>
      </w:r>
      <w:hyperlink r:id="rId30">
        <w:r w:rsidRPr="008975EF">
          <w:rPr>
            <w:rFonts w:ascii="Tahoma" w:eastAsia="Arial"/>
            <w:color w:val="1B1B1B"/>
            <w:w w:val="105"/>
            <w:sz w:val="16"/>
            <w:lang w:eastAsia="en-US"/>
          </w:rPr>
          <w:t xml:space="preserve">[mailto:vdobson@chichester.gov.uk] </w:t>
        </w:r>
      </w:hyperlink>
      <w:r w:rsidRPr="008975EF">
        <w:rPr>
          <w:rFonts w:ascii="Tahoma" w:eastAsia="Arial"/>
          <w:b/>
          <w:color w:val="1B1B1B"/>
          <w:w w:val="105"/>
          <w:sz w:val="16"/>
          <w:lang w:eastAsia="en-US"/>
        </w:rPr>
        <w:t xml:space="preserve">On Behalf </w:t>
      </w:r>
      <w:proofErr w:type="gramStart"/>
      <w:r w:rsidRPr="008975EF">
        <w:rPr>
          <w:rFonts w:ascii="Tahoma" w:eastAsia="Arial"/>
          <w:b/>
          <w:color w:val="1B1B1B"/>
          <w:w w:val="105"/>
          <w:sz w:val="16"/>
          <w:lang w:eastAsia="en-US"/>
        </w:rPr>
        <w:t>Of</w:t>
      </w:r>
      <w:proofErr w:type="gramEnd"/>
      <w:r w:rsidRPr="008975EF">
        <w:rPr>
          <w:rFonts w:ascii="Tahoma" w:eastAsia="Arial"/>
          <w:b/>
          <w:color w:val="1B1B1B"/>
          <w:w w:val="105"/>
          <w:sz w:val="16"/>
          <w:lang w:eastAsia="en-US"/>
        </w:rPr>
        <w:t xml:space="preserve"> </w:t>
      </w:r>
      <w:proofErr w:type="spellStart"/>
      <w:r w:rsidRPr="008975EF">
        <w:rPr>
          <w:rFonts w:ascii="Tahoma" w:eastAsia="Arial"/>
          <w:color w:val="1B1B1B"/>
          <w:w w:val="105"/>
          <w:sz w:val="16"/>
          <w:lang w:eastAsia="en-US"/>
        </w:rPr>
        <w:t>Neighbourhood</w:t>
      </w:r>
      <w:proofErr w:type="spellEnd"/>
      <w:r w:rsidRPr="008975EF">
        <w:rPr>
          <w:rFonts w:ascii="Tahoma" w:eastAsia="Arial"/>
          <w:color w:val="1B1B1B"/>
          <w:w w:val="105"/>
          <w:sz w:val="16"/>
          <w:lang w:eastAsia="en-US"/>
        </w:rPr>
        <w:t xml:space="preserve"> Planning</w:t>
      </w:r>
    </w:p>
    <w:p w:rsidR="008975EF" w:rsidRPr="008975EF" w:rsidRDefault="008975EF" w:rsidP="008975EF">
      <w:pPr>
        <w:rPr>
          <w:rFonts w:ascii="Tahoma" w:eastAsia="Arial"/>
          <w:sz w:val="16"/>
          <w:lang w:eastAsia="en-US"/>
        </w:rPr>
      </w:pPr>
      <w:r w:rsidRPr="008975EF">
        <w:rPr>
          <w:rFonts w:ascii="Tahoma" w:eastAsia="Arial"/>
          <w:b/>
          <w:color w:val="1B1B1B"/>
          <w:w w:val="105"/>
          <w:sz w:val="16"/>
          <w:lang w:eastAsia="en-US"/>
        </w:rPr>
        <w:t xml:space="preserve">Sent: </w:t>
      </w:r>
      <w:r w:rsidRPr="008975EF">
        <w:rPr>
          <w:rFonts w:ascii="Tahoma" w:eastAsia="Arial"/>
          <w:color w:val="1B1B1B"/>
          <w:w w:val="105"/>
          <w:sz w:val="16"/>
          <w:lang w:eastAsia="en-US"/>
        </w:rPr>
        <w:t>05 August 2019 16:46</w:t>
      </w:r>
    </w:p>
    <w:p w:rsidR="008975EF" w:rsidRPr="008975EF" w:rsidRDefault="008975EF" w:rsidP="008975EF">
      <w:pPr>
        <w:rPr>
          <w:rFonts w:ascii="Tahoma" w:eastAsia="Arial" w:hAnsi="Tahoma"/>
          <w:sz w:val="16"/>
          <w:lang w:eastAsia="en-US"/>
        </w:rPr>
      </w:pPr>
      <w:r w:rsidRPr="008975EF">
        <w:rPr>
          <w:rFonts w:ascii="Tahoma" w:eastAsia="Arial" w:hAnsi="Tahoma"/>
          <w:b/>
          <w:color w:val="1B1B1B"/>
          <w:w w:val="105"/>
          <w:sz w:val="16"/>
          <w:lang w:eastAsia="en-US"/>
        </w:rPr>
        <w:t xml:space="preserve">Subject: </w:t>
      </w:r>
      <w:proofErr w:type="spellStart"/>
      <w:r w:rsidRPr="008975EF">
        <w:rPr>
          <w:rFonts w:ascii="Tahoma" w:eastAsia="Arial" w:hAnsi="Tahoma"/>
          <w:color w:val="1B1B1B"/>
          <w:w w:val="105"/>
          <w:sz w:val="16"/>
          <w:lang w:eastAsia="en-US"/>
        </w:rPr>
        <w:t>Boxgrove</w:t>
      </w:r>
      <w:proofErr w:type="spellEnd"/>
      <w:r w:rsidRPr="008975EF">
        <w:rPr>
          <w:rFonts w:ascii="Tahoma" w:eastAsia="Arial" w:hAnsi="Tahoma"/>
          <w:color w:val="1B1B1B"/>
          <w:w w:val="105"/>
          <w:sz w:val="16"/>
          <w:lang w:eastAsia="en-US"/>
        </w:rPr>
        <w:t xml:space="preserve"> </w:t>
      </w:r>
      <w:proofErr w:type="spellStart"/>
      <w:r w:rsidRPr="008975EF">
        <w:rPr>
          <w:rFonts w:ascii="Tahoma" w:eastAsia="Arial" w:hAnsi="Tahoma"/>
          <w:color w:val="1B1B1B"/>
          <w:w w:val="105"/>
          <w:sz w:val="16"/>
          <w:lang w:eastAsia="en-US"/>
        </w:rPr>
        <w:t>Neighbourhood</w:t>
      </w:r>
      <w:proofErr w:type="spellEnd"/>
      <w:r w:rsidRPr="008975EF">
        <w:rPr>
          <w:rFonts w:ascii="Tahoma" w:eastAsia="Arial" w:hAnsi="Tahoma"/>
          <w:color w:val="1B1B1B"/>
          <w:w w:val="105"/>
          <w:sz w:val="16"/>
          <w:lang w:eastAsia="en-US"/>
        </w:rPr>
        <w:t xml:space="preserve"> Plan – SEA – Draft Environmental Report</w:t>
      </w:r>
    </w:p>
    <w:p w:rsidR="008975EF" w:rsidRPr="008975EF" w:rsidRDefault="008975EF" w:rsidP="008975EF">
      <w:pPr>
        <w:rPr>
          <w:rFonts w:ascii="Tahoma" w:eastAsia="Arial"/>
          <w:sz w:val="21"/>
          <w:szCs w:val="21"/>
          <w:lang w:eastAsia="en-US"/>
        </w:rPr>
      </w:pPr>
    </w:p>
    <w:p w:rsidR="008975EF" w:rsidRPr="008975EF" w:rsidRDefault="008975EF" w:rsidP="008975EF">
      <w:pPr>
        <w:rPr>
          <w:rFonts w:eastAsia="Arial"/>
          <w:sz w:val="19"/>
          <w:lang w:eastAsia="en-US"/>
        </w:rPr>
      </w:pPr>
      <w:r w:rsidRPr="008975EF">
        <w:rPr>
          <w:rFonts w:eastAsia="Arial"/>
          <w:color w:val="1B1B1B"/>
          <w:sz w:val="19"/>
          <w:lang w:eastAsia="en-US"/>
        </w:rPr>
        <w:t>Dear Consultee,</w:t>
      </w:r>
    </w:p>
    <w:p w:rsidR="008975EF" w:rsidRPr="008975EF" w:rsidRDefault="008975EF" w:rsidP="008975EF">
      <w:pPr>
        <w:widowControl w:val="0"/>
        <w:suppressAutoHyphens w:val="0"/>
        <w:autoSpaceDE w:val="0"/>
        <w:autoSpaceDN w:val="0"/>
        <w:spacing w:before="1"/>
        <w:rPr>
          <w:rFonts w:eastAsia="Arial" w:cs="Arial"/>
          <w:color w:val="auto"/>
          <w:sz w:val="23"/>
          <w:szCs w:val="21"/>
          <w:lang w:eastAsia="en-US"/>
        </w:rPr>
      </w:pPr>
    </w:p>
    <w:p w:rsidR="008975EF" w:rsidRPr="002D7755" w:rsidRDefault="008975EF" w:rsidP="002D7755">
      <w:pPr>
        <w:pStyle w:val="Heading3"/>
        <w:numPr>
          <w:ilvl w:val="0"/>
          <w:numId w:val="0"/>
        </w:numPr>
        <w:rPr>
          <w:rFonts w:eastAsia="Arial"/>
        </w:rPr>
      </w:pPr>
      <w:proofErr w:type="spellStart"/>
      <w:r w:rsidRPr="002D7755">
        <w:rPr>
          <w:rFonts w:eastAsia="Arial"/>
        </w:rPr>
        <w:t>Boxgrove</w:t>
      </w:r>
      <w:proofErr w:type="spellEnd"/>
      <w:r w:rsidRPr="002D7755">
        <w:rPr>
          <w:rFonts w:eastAsia="Arial"/>
        </w:rPr>
        <w:t xml:space="preserve"> </w:t>
      </w:r>
      <w:proofErr w:type="spellStart"/>
      <w:r w:rsidRPr="002D7755">
        <w:rPr>
          <w:rFonts w:eastAsia="Arial"/>
        </w:rPr>
        <w:t>Neighbourhood</w:t>
      </w:r>
      <w:proofErr w:type="spellEnd"/>
      <w:r w:rsidRPr="002D7755">
        <w:rPr>
          <w:rFonts w:eastAsia="Arial"/>
        </w:rPr>
        <w:t xml:space="preserve"> Plan – Strategic Environmental Assessment (SEA) – Draft Environmental Report</w:t>
      </w:r>
    </w:p>
    <w:p w:rsidR="008975EF" w:rsidRPr="008975EF" w:rsidRDefault="008975EF" w:rsidP="008975EF">
      <w:pPr>
        <w:widowControl w:val="0"/>
        <w:suppressAutoHyphens w:val="0"/>
        <w:autoSpaceDE w:val="0"/>
        <w:autoSpaceDN w:val="0"/>
        <w:spacing w:before="1"/>
        <w:rPr>
          <w:rFonts w:eastAsia="Arial" w:cs="Arial"/>
          <w:b/>
          <w:color w:val="auto"/>
          <w:sz w:val="22"/>
          <w:szCs w:val="21"/>
          <w:lang w:eastAsia="en-US"/>
        </w:rPr>
      </w:pPr>
    </w:p>
    <w:p w:rsidR="008975EF" w:rsidRPr="008975EF" w:rsidRDefault="008975EF" w:rsidP="008975EF">
      <w:pPr>
        <w:rPr>
          <w:rFonts w:eastAsia="Arial"/>
          <w:color w:val="auto"/>
          <w:lang w:eastAsia="en-US"/>
        </w:rPr>
      </w:pPr>
      <w:r w:rsidRPr="008975EF">
        <w:rPr>
          <w:rFonts w:eastAsia="Arial"/>
          <w:lang w:eastAsia="en-US"/>
        </w:rPr>
        <w:t xml:space="preserve">Following consultation on the SEA Scoping Report for the </w:t>
      </w:r>
      <w:proofErr w:type="spellStart"/>
      <w:r w:rsidRPr="008975EF">
        <w:rPr>
          <w:rFonts w:eastAsia="Arial"/>
          <w:lang w:eastAsia="en-US"/>
        </w:rPr>
        <w:t>Boxgrove</w:t>
      </w:r>
      <w:proofErr w:type="spellEnd"/>
      <w:r w:rsidRPr="008975EF">
        <w:rPr>
          <w:rFonts w:eastAsia="Arial"/>
          <w:lang w:eastAsia="en-US"/>
        </w:rPr>
        <w:t xml:space="preserve"> </w:t>
      </w:r>
      <w:proofErr w:type="spellStart"/>
      <w:r w:rsidRPr="008975EF">
        <w:rPr>
          <w:rFonts w:eastAsia="Arial"/>
          <w:lang w:eastAsia="en-US"/>
        </w:rPr>
        <w:t>Neighbourhood</w:t>
      </w:r>
      <w:proofErr w:type="spellEnd"/>
      <w:r w:rsidRPr="008975EF">
        <w:rPr>
          <w:rFonts w:eastAsia="Arial"/>
          <w:lang w:eastAsia="en-US"/>
        </w:rPr>
        <w:t xml:space="preserve"> Plan, </w:t>
      </w:r>
      <w:proofErr w:type="spellStart"/>
      <w:r w:rsidRPr="008975EF">
        <w:rPr>
          <w:rFonts w:eastAsia="Arial"/>
          <w:lang w:eastAsia="en-US"/>
        </w:rPr>
        <w:t>Chichester</w:t>
      </w:r>
      <w:proofErr w:type="spellEnd"/>
      <w:r w:rsidRPr="008975EF">
        <w:rPr>
          <w:rFonts w:eastAsia="Arial"/>
          <w:lang w:eastAsia="en-US"/>
        </w:rPr>
        <w:t xml:space="preserve"> District Council is now publishing the Draft Environmental Report for Strategic Environmental Assessment (SEA) of </w:t>
      </w:r>
      <w:proofErr w:type="spellStart"/>
      <w:r w:rsidRPr="008975EF">
        <w:rPr>
          <w:rFonts w:eastAsia="Arial"/>
          <w:lang w:eastAsia="en-US"/>
        </w:rPr>
        <w:t>Boxgrove</w:t>
      </w:r>
      <w:proofErr w:type="spellEnd"/>
      <w:r w:rsidRPr="008975EF">
        <w:rPr>
          <w:rFonts w:eastAsia="Arial"/>
          <w:lang w:eastAsia="en-US"/>
        </w:rPr>
        <w:t xml:space="preserve"> </w:t>
      </w:r>
      <w:proofErr w:type="spellStart"/>
      <w:r w:rsidRPr="008975EF">
        <w:rPr>
          <w:rFonts w:eastAsia="Arial"/>
          <w:lang w:eastAsia="en-US"/>
        </w:rPr>
        <w:t>Neighbourhood</w:t>
      </w:r>
      <w:proofErr w:type="spellEnd"/>
      <w:r w:rsidRPr="008975EF">
        <w:rPr>
          <w:rFonts w:eastAsia="Arial"/>
          <w:lang w:eastAsia="en-US"/>
        </w:rPr>
        <w:t xml:space="preserve"> Plan, in accordance with the Environmental Assessment of Plans and </w:t>
      </w:r>
      <w:proofErr w:type="spellStart"/>
      <w:r w:rsidRPr="008975EF">
        <w:rPr>
          <w:rFonts w:eastAsia="Arial"/>
          <w:lang w:eastAsia="en-US"/>
        </w:rPr>
        <w:t>Programmes</w:t>
      </w:r>
      <w:proofErr w:type="spellEnd"/>
      <w:r w:rsidRPr="008975EF">
        <w:rPr>
          <w:rFonts w:eastAsia="Arial"/>
          <w:lang w:eastAsia="en-US"/>
        </w:rPr>
        <w:t xml:space="preserve"> Regulations 2004, for consultation and comment.</w:t>
      </w:r>
    </w:p>
    <w:p w:rsidR="008975EF" w:rsidRPr="008975EF" w:rsidRDefault="008975EF" w:rsidP="008975EF">
      <w:pPr>
        <w:rPr>
          <w:rFonts w:eastAsia="Arial"/>
          <w:color w:val="auto"/>
          <w:sz w:val="22"/>
          <w:szCs w:val="21"/>
          <w:lang w:eastAsia="en-US"/>
        </w:rPr>
      </w:pPr>
    </w:p>
    <w:p w:rsidR="008975EF" w:rsidRPr="008975EF" w:rsidRDefault="008975EF" w:rsidP="008975EF">
      <w:pPr>
        <w:rPr>
          <w:rFonts w:eastAsia="Arial"/>
          <w:color w:val="auto"/>
          <w:lang w:eastAsia="en-US"/>
        </w:rPr>
      </w:pPr>
      <w:r w:rsidRPr="008975EF">
        <w:rPr>
          <w:rFonts w:eastAsia="Arial"/>
          <w:lang w:eastAsia="en-US"/>
        </w:rPr>
        <w:t xml:space="preserve">This has now been published for a period of 5 weeks public consultation. A copy is attached to this email and is also available to view on the District Council’s website </w:t>
      </w:r>
      <w:hyperlink r:id="rId31">
        <w:r w:rsidRPr="008975EF">
          <w:rPr>
            <w:rFonts w:eastAsia="Arial"/>
            <w:color w:val="0000FF"/>
            <w:u w:val="single" w:color="0000FF"/>
            <w:lang w:eastAsia="en-US"/>
          </w:rPr>
          <w:t>chichester.gov.uk/</w:t>
        </w:r>
        <w:proofErr w:type="spellStart"/>
        <w:r w:rsidRPr="008975EF">
          <w:rPr>
            <w:rFonts w:eastAsia="Arial"/>
            <w:color w:val="0000FF"/>
            <w:u w:val="single" w:color="0000FF"/>
            <w:lang w:eastAsia="en-US"/>
          </w:rPr>
          <w:t>neighbourhoodplan</w:t>
        </w:r>
        <w:proofErr w:type="spellEnd"/>
      </w:hyperlink>
    </w:p>
    <w:p w:rsidR="008975EF" w:rsidRPr="008975EF" w:rsidRDefault="008975EF" w:rsidP="008975EF">
      <w:pPr>
        <w:rPr>
          <w:rFonts w:eastAsia="Arial"/>
          <w:color w:val="auto"/>
          <w:sz w:val="13"/>
          <w:szCs w:val="21"/>
          <w:lang w:eastAsia="en-US"/>
        </w:rPr>
      </w:pPr>
    </w:p>
    <w:p w:rsidR="008975EF" w:rsidRPr="008975EF" w:rsidRDefault="008975EF" w:rsidP="008975EF">
      <w:pPr>
        <w:rPr>
          <w:rFonts w:eastAsia="Arial"/>
          <w:color w:val="auto"/>
          <w:lang w:eastAsia="en-US"/>
        </w:rPr>
      </w:pPr>
      <w:r w:rsidRPr="008975EF">
        <w:rPr>
          <w:rFonts w:eastAsia="Arial"/>
          <w:lang w:eastAsia="en-US"/>
        </w:rPr>
        <w:t>Hard copies are available for inspection at:</w:t>
      </w:r>
    </w:p>
    <w:p w:rsidR="008975EF" w:rsidRPr="008975EF" w:rsidRDefault="008975EF" w:rsidP="008975EF">
      <w:pPr>
        <w:rPr>
          <w:rFonts w:eastAsia="Arial"/>
          <w:color w:val="auto"/>
          <w:sz w:val="23"/>
          <w:szCs w:val="21"/>
          <w:lang w:eastAsia="en-US"/>
        </w:rPr>
      </w:pPr>
    </w:p>
    <w:p w:rsidR="008975EF" w:rsidRPr="008975EF" w:rsidRDefault="008975EF" w:rsidP="008975EF">
      <w:pPr>
        <w:rPr>
          <w:rFonts w:eastAsia="Arial"/>
          <w:b/>
          <w:color w:val="auto"/>
          <w:lang w:eastAsia="en-US"/>
        </w:rPr>
      </w:pPr>
      <w:r w:rsidRPr="008975EF">
        <w:rPr>
          <w:rFonts w:eastAsia="Arial"/>
          <w:b/>
          <w:lang w:eastAsia="en-US"/>
        </w:rPr>
        <w:t>Chichester District Council</w:t>
      </w:r>
    </w:p>
    <w:p w:rsidR="008975EF" w:rsidRPr="008975EF" w:rsidRDefault="008975EF" w:rsidP="008975EF">
      <w:pPr>
        <w:rPr>
          <w:rFonts w:eastAsia="Arial"/>
          <w:color w:val="auto"/>
          <w:lang w:eastAsia="en-US"/>
        </w:rPr>
      </w:pPr>
      <w:r w:rsidRPr="008975EF">
        <w:rPr>
          <w:rFonts w:eastAsia="Arial"/>
          <w:lang w:eastAsia="en-US"/>
        </w:rPr>
        <w:t xml:space="preserve">East </w:t>
      </w:r>
      <w:proofErr w:type="spellStart"/>
      <w:r w:rsidRPr="008975EF">
        <w:rPr>
          <w:rFonts w:eastAsia="Arial"/>
          <w:lang w:eastAsia="en-US"/>
        </w:rPr>
        <w:t>Pallant</w:t>
      </w:r>
      <w:proofErr w:type="spellEnd"/>
      <w:r w:rsidRPr="008975EF">
        <w:rPr>
          <w:rFonts w:eastAsia="Arial"/>
          <w:lang w:eastAsia="en-US"/>
        </w:rPr>
        <w:t xml:space="preserve"> House, 1 East </w:t>
      </w:r>
      <w:proofErr w:type="spellStart"/>
      <w:r w:rsidRPr="008975EF">
        <w:rPr>
          <w:rFonts w:eastAsia="Arial"/>
          <w:lang w:eastAsia="en-US"/>
        </w:rPr>
        <w:t>Pallant</w:t>
      </w:r>
      <w:proofErr w:type="spellEnd"/>
      <w:r w:rsidRPr="008975EF">
        <w:rPr>
          <w:rFonts w:eastAsia="Arial"/>
          <w:lang w:eastAsia="en-US"/>
        </w:rPr>
        <w:t xml:space="preserve">, </w:t>
      </w:r>
      <w:proofErr w:type="spellStart"/>
      <w:r w:rsidRPr="008975EF">
        <w:rPr>
          <w:rFonts w:eastAsia="Arial"/>
          <w:lang w:eastAsia="en-US"/>
        </w:rPr>
        <w:t>Chichester</w:t>
      </w:r>
      <w:proofErr w:type="spellEnd"/>
      <w:r w:rsidRPr="008975EF">
        <w:rPr>
          <w:rFonts w:eastAsia="Arial"/>
          <w:lang w:eastAsia="en-US"/>
        </w:rPr>
        <w:t xml:space="preserve"> PO19 </w:t>
      </w:r>
      <w:r w:rsidRPr="008975EF">
        <w:rPr>
          <w:rFonts w:eastAsia="Arial"/>
          <w:spacing w:val="-5"/>
          <w:lang w:eastAsia="en-US"/>
        </w:rPr>
        <w:t xml:space="preserve">1TY </w:t>
      </w:r>
      <w:r w:rsidRPr="008975EF">
        <w:rPr>
          <w:rFonts w:eastAsia="Arial"/>
          <w:lang w:eastAsia="en-US"/>
        </w:rPr>
        <w:t>(08:45 – 17:10 Mon – Thurs/ 08:45 – 17:00</w:t>
      </w:r>
      <w:r w:rsidRPr="008975EF">
        <w:rPr>
          <w:rFonts w:eastAsia="Arial"/>
          <w:spacing w:val="52"/>
          <w:lang w:eastAsia="en-US"/>
        </w:rPr>
        <w:t xml:space="preserve"> </w:t>
      </w:r>
      <w:r w:rsidRPr="008975EF">
        <w:rPr>
          <w:rFonts w:eastAsia="Arial"/>
          <w:lang w:eastAsia="en-US"/>
        </w:rPr>
        <w:t>Fri)</w:t>
      </w:r>
    </w:p>
    <w:p w:rsidR="008975EF" w:rsidRPr="008975EF" w:rsidRDefault="008975EF" w:rsidP="008975EF">
      <w:pPr>
        <w:rPr>
          <w:rFonts w:eastAsia="Arial"/>
          <w:color w:val="auto"/>
          <w:sz w:val="22"/>
          <w:szCs w:val="21"/>
          <w:lang w:eastAsia="en-US"/>
        </w:rPr>
      </w:pPr>
    </w:p>
    <w:p w:rsidR="008975EF" w:rsidRPr="008975EF" w:rsidRDefault="008975EF" w:rsidP="008975EF">
      <w:pPr>
        <w:rPr>
          <w:rFonts w:eastAsia="Arial"/>
          <w:color w:val="auto"/>
          <w:lang w:eastAsia="en-US"/>
        </w:rPr>
      </w:pPr>
      <w:r w:rsidRPr="008975EF">
        <w:rPr>
          <w:rFonts w:eastAsia="Arial"/>
          <w:lang w:eastAsia="en-US"/>
        </w:rPr>
        <w:t xml:space="preserve">Anyone wishing to submit comments on the draft environmental report should do so no later than </w:t>
      </w:r>
      <w:r w:rsidRPr="008975EF">
        <w:rPr>
          <w:rFonts w:eastAsia="Arial"/>
          <w:b/>
          <w:lang w:eastAsia="en-US"/>
        </w:rPr>
        <w:t xml:space="preserve">5.00pm on 10 September 2019 </w:t>
      </w:r>
      <w:r w:rsidRPr="008975EF">
        <w:rPr>
          <w:rFonts w:eastAsia="Arial"/>
          <w:lang w:eastAsia="en-US"/>
        </w:rPr>
        <w:t xml:space="preserve">either by email to </w:t>
      </w:r>
      <w:hyperlink r:id="rId32">
        <w:r w:rsidRPr="008975EF">
          <w:rPr>
            <w:rFonts w:eastAsia="Arial"/>
            <w:color w:val="0000FF"/>
            <w:u w:val="single" w:color="0000FF"/>
            <w:lang w:eastAsia="en-US"/>
          </w:rPr>
          <w:t>neighbourhoodplanning@chichester.gov.uk</w:t>
        </w:r>
      </w:hyperlink>
      <w:r w:rsidRPr="008975EF">
        <w:rPr>
          <w:rFonts w:eastAsia="Arial"/>
          <w:color w:val="0000FF"/>
          <w:lang w:eastAsia="en-US"/>
        </w:rPr>
        <w:t xml:space="preserve"> </w:t>
      </w:r>
      <w:r w:rsidRPr="008975EF">
        <w:rPr>
          <w:rFonts w:eastAsia="Arial"/>
          <w:lang w:eastAsia="en-US"/>
        </w:rPr>
        <w:t xml:space="preserve">or by writing to </w:t>
      </w:r>
      <w:proofErr w:type="spellStart"/>
      <w:r w:rsidRPr="008975EF">
        <w:rPr>
          <w:rFonts w:eastAsia="Arial"/>
          <w:lang w:eastAsia="en-US"/>
        </w:rPr>
        <w:t>Neighbourhood</w:t>
      </w:r>
      <w:proofErr w:type="spellEnd"/>
      <w:r w:rsidRPr="008975EF">
        <w:rPr>
          <w:rFonts w:eastAsia="Arial"/>
          <w:lang w:eastAsia="en-US"/>
        </w:rPr>
        <w:t xml:space="preserve"> Planning, </w:t>
      </w:r>
      <w:proofErr w:type="spellStart"/>
      <w:r w:rsidRPr="008975EF">
        <w:rPr>
          <w:rFonts w:eastAsia="Arial"/>
          <w:lang w:eastAsia="en-US"/>
        </w:rPr>
        <w:t>Chichester</w:t>
      </w:r>
      <w:proofErr w:type="spellEnd"/>
      <w:r w:rsidRPr="008975EF">
        <w:rPr>
          <w:rFonts w:eastAsia="Arial"/>
          <w:lang w:eastAsia="en-US"/>
        </w:rPr>
        <w:t xml:space="preserve"> District Council, East </w:t>
      </w:r>
      <w:proofErr w:type="spellStart"/>
      <w:r w:rsidRPr="008975EF">
        <w:rPr>
          <w:rFonts w:eastAsia="Arial"/>
          <w:lang w:eastAsia="en-US"/>
        </w:rPr>
        <w:t>Pallant</w:t>
      </w:r>
      <w:proofErr w:type="spellEnd"/>
      <w:r w:rsidRPr="008975EF">
        <w:rPr>
          <w:rFonts w:eastAsia="Arial"/>
          <w:lang w:eastAsia="en-US"/>
        </w:rPr>
        <w:t xml:space="preserve"> House, 1 East </w:t>
      </w:r>
      <w:proofErr w:type="spellStart"/>
      <w:r w:rsidRPr="008975EF">
        <w:rPr>
          <w:rFonts w:eastAsia="Arial"/>
          <w:lang w:eastAsia="en-US"/>
        </w:rPr>
        <w:t>Pallant</w:t>
      </w:r>
      <w:proofErr w:type="spellEnd"/>
      <w:r w:rsidRPr="008975EF">
        <w:rPr>
          <w:rFonts w:eastAsia="Arial"/>
          <w:lang w:eastAsia="en-US"/>
        </w:rPr>
        <w:t xml:space="preserve">, </w:t>
      </w:r>
      <w:proofErr w:type="spellStart"/>
      <w:r w:rsidRPr="008975EF">
        <w:rPr>
          <w:rFonts w:eastAsia="Arial"/>
          <w:lang w:eastAsia="en-US"/>
        </w:rPr>
        <w:t>Chichester</w:t>
      </w:r>
      <w:proofErr w:type="spellEnd"/>
      <w:r w:rsidRPr="008975EF">
        <w:rPr>
          <w:rFonts w:eastAsia="Arial"/>
          <w:lang w:eastAsia="en-US"/>
        </w:rPr>
        <w:t xml:space="preserve"> PO19 1TY</w:t>
      </w:r>
    </w:p>
    <w:p w:rsidR="008975EF" w:rsidRPr="008975EF" w:rsidRDefault="008975EF" w:rsidP="008975EF">
      <w:pPr>
        <w:rPr>
          <w:rFonts w:eastAsia="Arial"/>
          <w:color w:val="auto"/>
          <w:lang w:eastAsia="en-US"/>
        </w:rPr>
      </w:pPr>
      <w:r w:rsidRPr="008975EF">
        <w:rPr>
          <w:rFonts w:eastAsia="Arial"/>
          <w:lang w:eastAsia="en-US"/>
        </w:rPr>
        <w:t>All representations received will be available to view publicly. Kind regards,</w:t>
      </w:r>
    </w:p>
    <w:p w:rsidR="008975EF" w:rsidRPr="008975EF" w:rsidRDefault="008975EF" w:rsidP="008975EF">
      <w:pPr>
        <w:rPr>
          <w:rFonts w:eastAsia="Arial"/>
          <w:color w:val="auto"/>
          <w:lang w:eastAsia="en-US"/>
        </w:rPr>
      </w:pPr>
      <w:r w:rsidRPr="008975EF">
        <w:rPr>
          <w:rFonts w:eastAsia="Arial"/>
          <w:lang w:eastAsia="en-US"/>
        </w:rPr>
        <w:t>Valerie</w:t>
      </w:r>
    </w:p>
    <w:p w:rsidR="008975EF" w:rsidRPr="008975EF" w:rsidRDefault="008975EF" w:rsidP="008975EF">
      <w:pPr>
        <w:widowControl w:val="0"/>
        <w:suppressAutoHyphens w:val="0"/>
        <w:autoSpaceDE w:val="0"/>
        <w:autoSpaceDN w:val="0"/>
        <w:spacing w:line="172" w:lineRule="exact"/>
        <w:rPr>
          <w:rFonts w:eastAsia="Arial" w:cs="Arial"/>
          <w:color w:val="auto"/>
          <w:sz w:val="19"/>
          <w:szCs w:val="22"/>
          <w:lang w:eastAsia="en-US"/>
        </w:rPr>
        <w:sectPr w:rsidR="008975EF" w:rsidRPr="008975EF">
          <w:pgSz w:w="11900" w:h="16820"/>
          <w:pgMar w:top="1140" w:right="1420" w:bottom="280" w:left="1440" w:header="720" w:footer="720" w:gutter="0"/>
          <w:cols w:space="720"/>
        </w:sectPr>
      </w:pPr>
    </w:p>
    <w:p w:rsidR="008975EF" w:rsidRPr="008975EF" w:rsidRDefault="008975EF" w:rsidP="002D7755">
      <w:pPr>
        <w:rPr>
          <w:rFonts w:eastAsia="Arial"/>
          <w:lang w:eastAsia="en-US"/>
        </w:rPr>
      </w:pPr>
      <w:r w:rsidRPr="008975EF">
        <w:rPr>
          <w:rFonts w:eastAsia="Arial"/>
          <w:lang w:eastAsia="en-US"/>
        </w:rPr>
        <w:lastRenderedPageBreak/>
        <w:t>Valerie Dobson</w:t>
      </w:r>
    </w:p>
    <w:p w:rsidR="008975EF" w:rsidRPr="008975EF" w:rsidRDefault="008975EF" w:rsidP="002D7755">
      <w:pPr>
        <w:rPr>
          <w:rFonts w:eastAsia="Arial"/>
          <w:sz w:val="16"/>
          <w:lang w:eastAsia="en-US"/>
        </w:rPr>
      </w:pPr>
      <w:r w:rsidRPr="008975EF">
        <w:rPr>
          <w:rFonts w:eastAsia="Arial"/>
          <w:w w:val="105"/>
          <w:sz w:val="16"/>
          <w:lang w:eastAsia="en-US"/>
        </w:rPr>
        <w:t>Principal Planning Officer Planning Policy Chichester District</w:t>
      </w:r>
      <w:r w:rsidRPr="008975EF">
        <w:rPr>
          <w:rFonts w:eastAsia="Arial"/>
          <w:spacing w:val="3"/>
          <w:w w:val="105"/>
          <w:sz w:val="16"/>
          <w:lang w:eastAsia="en-US"/>
        </w:rPr>
        <w:t xml:space="preserve"> </w:t>
      </w:r>
      <w:r w:rsidRPr="008975EF">
        <w:rPr>
          <w:rFonts w:eastAsia="Arial"/>
          <w:spacing w:val="-3"/>
          <w:w w:val="105"/>
          <w:sz w:val="16"/>
          <w:lang w:eastAsia="en-US"/>
        </w:rPr>
        <w:t>Council</w:t>
      </w:r>
    </w:p>
    <w:p w:rsidR="008975EF" w:rsidRPr="008975EF" w:rsidRDefault="008975EF" w:rsidP="002D7755">
      <w:pPr>
        <w:rPr>
          <w:rFonts w:eastAsia="Arial"/>
          <w:sz w:val="20"/>
          <w:szCs w:val="21"/>
          <w:lang w:eastAsia="en-US"/>
        </w:rPr>
      </w:pPr>
    </w:p>
    <w:p w:rsidR="008975EF" w:rsidRPr="008975EF" w:rsidRDefault="008975EF" w:rsidP="002D7755">
      <w:pPr>
        <w:rPr>
          <w:rFonts w:eastAsia="Arial"/>
          <w:sz w:val="16"/>
          <w:lang w:eastAsia="en-US"/>
        </w:rPr>
      </w:pPr>
      <w:r w:rsidRPr="008975EF">
        <w:rPr>
          <w:rFonts w:eastAsia="Arial"/>
          <w:w w:val="105"/>
          <w:sz w:val="16"/>
          <w:lang w:eastAsia="en-US"/>
        </w:rPr>
        <w:t xml:space="preserve">Ext: 34594 | Tel: 01243534594 | </w:t>
      </w:r>
      <w:hyperlink r:id="rId33">
        <w:r w:rsidRPr="008975EF">
          <w:rPr>
            <w:rFonts w:eastAsia="Arial"/>
            <w:w w:val="105"/>
            <w:sz w:val="16"/>
            <w:lang w:eastAsia="en-US"/>
          </w:rPr>
          <w:t xml:space="preserve">vdobson@chichester.gov.uk </w:t>
        </w:r>
      </w:hyperlink>
      <w:r w:rsidRPr="008975EF">
        <w:rPr>
          <w:rFonts w:eastAsia="Arial"/>
          <w:w w:val="105"/>
          <w:sz w:val="16"/>
          <w:lang w:eastAsia="en-US"/>
        </w:rPr>
        <w:t xml:space="preserve">| Fax: 01243776766 </w:t>
      </w:r>
      <w:hyperlink r:id="rId34">
        <w:r w:rsidRPr="008975EF">
          <w:rPr>
            <w:rFonts w:eastAsia="Arial"/>
            <w:color w:val="0000FF"/>
            <w:w w:val="105"/>
            <w:sz w:val="16"/>
            <w:u w:val="single" w:color="0000FF"/>
            <w:lang w:eastAsia="en-US"/>
          </w:rPr>
          <w:t>chichester.gov.uk</w:t>
        </w:r>
      </w:hyperlink>
    </w:p>
    <w:p w:rsidR="008975EF" w:rsidRPr="008975EF" w:rsidRDefault="008975EF" w:rsidP="002D7755">
      <w:pPr>
        <w:rPr>
          <w:rFonts w:eastAsia="Arial"/>
          <w:sz w:val="18"/>
          <w:szCs w:val="21"/>
          <w:lang w:eastAsia="en-US"/>
        </w:rPr>
      </w:pPr>
    </w:p>
    <w:p w:rsidR="008975EF" w:rsidRPr="008975EF" w:rsidRDefault="008975EF" w:rsidP="002D7755">
      <w:pPr>
        <w:rPr>
          <w:rFonts w:eastAsia="Arial"/>
          <w:sz w:val="17"/>
          <w:szCs w:val="21"/>
          <w:lang w:eastAsia="en-US"/>
        </w:rPr>
      </w:pPr>
    </w:p>
    <w:p w:rsidR="008975EF" w:rsidRPr="008975EF" w:rsidRDefault="008975EF" w:rsidP="002D7755">
      <w:pPr>
        <w:rPr>
          <w:rFonts w:eastAsia="Arial"/>
          <w:sz w:val="16"/>
          <w:lang w:eastAsia="en-US"/>
        </w:rPr>
      </w:pPr>
      <w:r w:rsidRPr="008975EF">
        <w:rPr>
          <w:rFonts w:eastAsia="Arial"/>
          <w:w w:val="105"/>
          <w:sz w:val="16"/>
          <w:lang w:eastAsia="en-US"/>
        </w:rPr>
        <w:t>We are the public body that helps people care for, enjoy and celebrate England's spectacular historic environment, from beaches and battlefields to parks and pie shops.</w:t>
      </w:r>
    </w:p>
    <w:p w:rsidR="008975EF" w:rsidRPr="008975EF" w:rsidRDefault="008975EF" w:rsidP="002D7755">
      <w:pPr>
        <w:rPr>
          <w:rFonts w:eastAsia="Arial"/>
          <w:sz w:val="16"/>
          <w:lang w:eastAsia="en-US"/>
        </w:rPr>
      </w:pPr>
      <w:r w:rsidRPr="008975EF">
        <w:rPr>
          <w:rFonts w:eastAsia="Arial"/>
          <w:w w:val="105"/>
          <w:sz w:val="16"/>
          <w:lang w:eastAsia="en-US"/>
        </w:rPr>
        <w:t xml:space="preserve">Follow us:  </w:t>
      </w:r>
      <w:hyperlink r:id="rId35">
        <w:r w:rsidRPr="008975EF">
          <w:rPr>
            <w:rFonts w:eastAsia="Arial"/>
            <w:color w:val="0000FF"/>
            <w:w w:val="105"/>
            <w:sz w:val="16"/>
            <w:u w:val="single" w:color="0000FF"/>
            <w:lang w:eastAsia="en-US"/>
          </w:rPr>
          <w:t>Facebook</w:t>
        </w:r>
      </w:hyperlink>
      <w:r w:rsidRPr="008975EF">
        <w:rPr>
          <w:rFonts w:eastAsia="Arial"/>
          <w:color w:val="0000FF"/>
          <w:w w:val="105"/>
          <w:sz w:val="16"/>
          <w:lang w:eastAsia="en-US"/>
        </w:rPr>
        <w:t xml:space="preserve">  </w:t>
      </w:r>
      <w:proofErr w:type="gramStart"/>
      <w:r w:rsidRPr="008975EF">
        <w:rPr>
          <w:rFonts w:eastAsia="Arial"/>
          <w:w w:val="105"/>
          <w:sz w:val="16"/>
          <w:lang w:eastAsia="en-US"/>
        </w:rPr>
        <w:t xml:space="preserve">|  </w:t>
      </w:r>
      <w:proofErr w:type="gramEnd"/>
      <w:r w:rsidRPr="008975EF">
        <w:rPr>
          <w:rFonts w:eastAsia="Arial"/>
          <w:sz w:val="22"/>
          <w:lang w:eastAsia="en-US"/>
        </w:rPr>
        <w:fldChar w:fldCharType="begin"/>
      </w:r>
      <w:r w:rsidRPr="008975EF">
        <w:rPr>
          <w:rFonts w:eastAsia="Arial"/>
          <w:sz w:val="22"/>
          <w:lang w:eastAsia="en-US"/>
        </w:rPr>
        <w:instrText xml:space="preserve"> HYPERLINK "https://twitter.com/HistoricEngland" \h </w:instrText>
      </w:r>
      <w:r w:rsidRPr="008975EF">
        <w:rPr>
          <w:rFonts w:eastAsia="Arial"/>
          <w:sz w:val="22"/>
          <w:lang w:eastAsia="en-US"/>
        </w:rPr>
        <w:fldChar w:fldCharType="separate"/>
      </w:r>
      <w:r w:rsidRPr="008975EF">
        <w:rPr>
          <w:rFonts w:eastAsia="Arial"/>
          <w:color w:val="0000FF"/>
          <w:w w:val="105"/>
          <w:sz w:val="16"/>
          <w:u w:val="single" w:color="0000FF"/>
          <w:lang w:eastAsia="en-US"/>
        </w:rPr>
        <w:t>Twitter</w:t>
      </w:r>
      <w:r w:rsidRPr="008975EF">
        <w:rPr>
          <w:rFonts w:eastAsia="Arial"/>
          <w:color w:val="0000FF"/>
          <w:w w:val="105"/>
          <w:sz w:val="16"/>
          <w:u w:val="single" w:color="0000FF"/>
          <w:lang w:eastAsia="en-US"/>
        </w:rPr>
        <w:fldChar w:fldCharType="end"/>
      </w:r>
      <w:r w:rsidRPr="008975EF">
        <w:rPr>
          <w:rFonts w:eastAsia="Arial"/>
          <w:color w:val="0000FF"/>
          <w:w w:val="105"/>
          <w:sz w:val="16"/>
          <w:lang w:eastAsia="en-US"/>
        </w:rPr>
        <w:t xml:space="preserve"> </w:t>
      </w:r>
      <w:r w:rsidRPr="008975EF">
        <w:rPr>
          <w:rFonts w:eastAsia="Arial"/>
          <w:color w:val="0000FF"/>
          <w:spacing w:val="40"/>
          <w:w w:val="105"/>
          <w:sz w:val="16"/>
          <w:lang w:eastAsia="en-US"/>
        </w:rPr>
        <w:t xml:space="preserve"> </w:t>
      </w:r>
      <w:r w:rsidRPr="008975EF">
        <w:rPr>
          <w:rFonts w:eastAsia="Arial"/>
          <w:w w:val="105"/>
          <w:sz w:val="16"/>
          <w:lang w:eastAsia="en-US"/>
        </w:rPr>
        <w:t xml:space="preserve">| </w:t>
      </w:r>
      <w:r w:rsidRPr="008975EF">
        <w:rPr>
          <w:rFonts w:eastAsia="Arial"/>
          <w:spacing w:val="10"/>
          <w:w w:val="105"/>
          <w:sz w:val="16"/>
          <w:lang w:eastAsia="en-US"/>
        </w:rPr>
        <w:t xml:space="preserve"> </w:t>
      </w:r>
      <w:hyperlink r:id="rId36">
        <w:r w:rsidRPr="008975EF">
          <w:rPr>
            <w:rFonts w:eastAsia="Arial"/>
            <w:color w:val="0000FF"/>
            <w:w w:val="105"/>
            <w:sz w:val="16"/>
            <w:u w:val="single" w:color="0000FF"/>
            <w:lang w:eastAsia="en-US"/>
          </w:rPr>
          <w:t>Instagram</w:t>
        </w:r>
      </w:hyperlink>
      <w:r w:rsidRPr="008975EF">
        <w:rPr>
          <w:rFonts w:eastAsia="Arial"/>
          <w:color w:val="0000FF"/>
          <w:w w:val="105"/>
          <w:sz w:val="16"/>
          <w:lang w:eastAsia="en-US"/>
        </w:rPr>
        <w:tab/>
      </w:r>
      <w:r w:rsidRPr="008975EF">
        <w:rPr>
          <w:rFonts w:eastAsia="Arial"/>
          <w:w w:val="105"/>
          <w:sz w:val="16"/>
          <w:lang w:eastAsia="en-US"/>
        </w:rPr>
        <w:t>Sign up to our</w:t>
      </w:r>
      <w:r w:rsidRPr="008975EF">
        <w:rPr>
          <w:rFonts w:eastAsia="Arial"/>
          <w:spacing w:val="-8"/>
          <w:w w:val="105"/>
          <w:sz w:val="16"/>
          <w:lang w:eastAsia="en-US"/>
        </w:rPr>
        <w:t xml:space="preserve"> </w:t>
      </w:r>
      <w:hyperlink r:id="rId37">
        <w:r w:rsidRPr="008975EF">
          <w:rPr>
            <w:rFonts w:eastAsia="Arial"/>
            <w:color w:val="0000FF"/>
            <w:w w:val="105"/>
            <w:sz w:val="16"/>
            <w:u w:val="single" w:color="0000FF"/>
            <w:lang w:eastAsia="en-US"/>
          </w:rPr>
          <w:t>newsletter</w:t>
        </w:r>
      </w:hyperlink>
    </w:p>
    <w:p w:rsidR="008975EF" w:rsidRPr="008975EF" w:rsidRDefault="008975EF" w:rsidP="002D7755">
      <w:pPr>
        <w:rPr>
          <w:rFonts w:eastAsia="Arial"/>
          <w:sz w:val="9"/>
          <w:szCs w:val="21"/>
          <w:lang w:eastAsia="en-US"/>
        </w:rPr>
      </w:pPr>
    </w:p>
    <w:p w:rsidR="008975EF" w:rsidRPr="008975EF" w:rsidRDefault="008975EF" w:rsidP="002D7755">
      <w:pPr>
        <w:rPr>
          <w:rFonts w:eastAsia="Arial"/>
          <w:sz w:val="12"/>
          <w:lang w:eastAsia="en-US"/>
        </w:rPr>
      </w:pPr>
      <w:r w:rsidRPr="008975EF">
        <w:rPr>
          <w:rFonts w:eastAsia="Arial"/>
          <w:color w:val="7E7E7E"/>
          <w:w w:val="105"/>
          <w:sz w:val="12"/>
          <w:lang w:eastAsia="en-US"/>
        </w:rPr>
        <w:t xml:space="preserve">This </w:t>
      </w:r>
      <w:r w:rsidRPr="008975EF">
        <w:rPr>
          <w:rFonts w:eastAsia="Arial"/>
          <w:color w:val="7E7E7E"/>
          <w:spacing w:val="2"/>
          <w:w w:val="105"/>
          <w:sz w:val="12"/>
          <w:lang w:eastAsia="en-US"/>
        </w:rPr>
        <w:t xml:space="preserve">e-mail </w:t>
      </w:r>
      <w:r w:rsidRPr="008975EF">
        <w:rPr>
          <w:rFonts w:eastAsia="Arial"/>
          <w:color w:val="7E7E7E"/>
          <w:w w:val="105"/>
          <w:sz w:val="12"/>
          <w:lang w:eastAsia="en-US"/>
        </w:rPr>
        <w:t xml:space="preserve">(and </w:t>
      </w:r>
      <w:proofErr w:type="gramStart"/>
      <w:r w:rsidRPr="008975EF">
        <w:rPr>
          <w:rFonts w:eastAsia="Arial"/>
          <w:color w:val="7E7E7E"/>
          <w:w w:val="105"/>
          <w:sz w:val="12"/>
          <w:lang w:eastAsia="en-US"/>
        </w:rPr>
        <w:t>any  attachments</w:t>
      </w:r>
      <w:proofErr w:type="gramEnd"/>
      <w:r w:rsidRPr="008975EF">
        <w:rPr>
          <w:rFonts w:eastAsia="Arial"/>
          <w:color w:val="7E7E7E"/>
          <w:w w:val="105"/>
          <w:sz w:val="12"/>
          <w:lang w:eastAsia="en-US"/>
        </w:rPr>
        <w:t>) is  confidential and may contain  personal views  which are not the views  of Historic England unless specifically stated.</w:t>
      </w:r>
      <w:r w:rsidRPr="008975EF">
        <w:rPr>
          <w:rFonts w:eastAsia="Arial"/>
          <w:color w:val="7E7E7E"/>
          <w:spacing w:val="35"/>
          <w:w w:val="105"/>
          <w:sz w:val="12"/>
          <w:lang w:eastAsia="en-US"/>
        </w:rPr>
        <w:t xml:space="preserve"> </w:t>
      </w:r>
      <w:r w:rsidRPr="008975EF">
        <w:rPr>
          <w:rFonts w:eastAsia="Arial"/>
          <w:color w:val="7E7E7E"/>
          <w:w w:val="105"/>
          <w:sz w:val="12"/>
          <w:lang w:eastAsia="en-US"/>
        </w:rPr>
        <w:t xml:space="preserve">If you have received it in error, please delete it from your system and notify the sender immediately. Do not use, </w:t>
      </w:r>
      <w:proofErr w:type="gramStart"/>
      <w:r w:rsidRPr="008975EF">
        <w:rPr>
          <w:rFonts w:eastAsia="Arial"/>
          <w:color w:val="7E7E7E"/>
          <w:w w:val="105"/>
          <w:sz w:val="12"/>
          <w:lang w:eastAsia="en-US"/>
        </w:rPr>
        <w:t>copy  or</w:t>
      </w:r>
      <w:proofErr w:type="gramEnd"/>
      <w:r w:rsidRPr="008975EF">
        <w:rPr>
          <w:rFonts w:eastAsia="Arial"/>
          <w:color w:val="7E7E7E"/>
          <w:w w:val="105"/>
          <w:sz w:val="12"/>
          <w:lang w:eastAsia="en-US"/>
        </w:rPr>
        <w:t xml:space="preserve"> disclose  the information in any</w:t>
      </w:r>
      <w:r w:rsidRPr="008975EF">
        <w:rPr>
          <w:rFonts w:eastAsia="Arial"/>
          <w:color w:val="7E7E7E"/>
          <w:spacing w:val="35"/>
          <w:w w:val="105"/>
          <w:sz w:val="12"/>
          <w:lang w:eastAsia="en-US"/>
        </w:rPr>
        <w:t xml:space="preserve"> </w:t>
      </w:r>
      <w:r w:rsidRPr="008975EF">
        <w:rPr>
          <w:rFonts w:eastAsia="Arial"/>
          <w:color w:val="7E7E7E"/>
          <w:w w:val="105"/>
          <w:sz w:val="12"/>
          <w:lang w:eastAsia="en-US"/>
        </w:rPr>
        <w:t xml:space="preserve">way nor act in reliance on it. Any information sent to Historic England may become publicly available. We respect your privacy and the use of your information. Please read our full </w:t>
      </w:r>
      <w:hyperlink r:id="rId38">
        <w:r w:rsidRPr="008975EF">
          <w:rPr>
            <w:rFonts w:eastAsia="Arial"/>
            <w:color w:val="0000FF"/>
            <w:w w:val="105"/>
            <w:sz w:val="12"/>
            <w:u w:val="single" w:color="0000FF"/>
            <w:lang w:eastAsia="en-US"/>
          </w:rPr>
          <w:t>privacy policy</w:t>
        </w:r>
        <w:r w:rsidRPr="008975EF">
          <w:rPr>
            <w:rFonts w:eastAsia="Arial"/>
            <w:color w:val="0000FF"/>
            <w:w w:val="105"/>
            <w:sz w:val="12"/>
            <w:lang w:eastAsia="en-US"/>
          </w:rPr>
          <w:t xml:space="preserve"> </w:t>
        </w:r>
      </w:hyperlink>
      <w:r w:rsidRPr="008975EF">
        <w:rPr>
          <w:rFonts w:eastAsia="Arial"/>
          <w:color w:val="7E7E7E"/>
          <w:w w:val="105"/>
          <w:sz w:val="12"/>
          <w:lang w:eastAsia="en-US"/>
        </w:rPr>
        <w:t>for more</w:t>
      </w:r>
      <w:r w:rsidRPr="008975EF">
        <w:rPr>
          <w:rFonts w:eastAsia="Arial"/>
          <w:color w:val="7E7E7E"/>
          <w:spacing w:val="12"/>
          <w:w w:val="105"/>
          <w:sz w:val="12"/>
          <w:lang w:eastAsia="en-US"/>
        </w:rPr>
        <w:t xml:space="preserve"> </w:t>
      </w:r>
      <w:r w:rsidRPr="008975EF">
        <w:rPr>
          <w:rFonts w:eastAsia="Arial"/>
          <w:color w:val="7E7E7E"/>
          <w:w w:val="105"/>
          <w:sz w:val="12"/>
          <w:lang w:eastAsia="en-US"/>
        </w:rPr>
        <w:t>information.</w:t>
      </w:r>
    </w:p>
    <w:p w:rsidR="008975EF" w:rsidRPr="008975EF" w:rsidRDefault="008975EF" w:rsidP="002D7755">
      <w:pPr>
        <w:rPr>
          <w:rFonts w:eastAsia="Arial"/>
          <w:sz w:val="20"/>
          <w:szCs w:val="21"/>
          <w:lang w:eastAsia="en-US"/>
        </w:rPr>
      </w:pPr>
    </w:p>
    <w:p w:rsidR="008975EF" w:rsidRPr="008975EF" w:rsidRDefault="008975EF" w:rsidP="002D7755">
      <w:pPr>
        <w:rPr>
          <w:rFonts w:eastAsia="Arial"/>
          <w:sz w:val="20"/>
          <w:szCs w:val="21"/>
          <w:lang w:eastAsia="en-US"/>
        </w:rPr>
      </w:pPr>
    </w:p>
    <w:p w:rsidR="008975EF" w:rsidRPr="008975EF" w:rsidRDefault="008975EF" w:rsidP="002D7755">
      <w:pPr>
        <w:pStyle w:val="Heading3"/>
        <w:numPr>
          <w:ilvl w:val="0"/>
          <w:numId w:val="0"/>
        </w:numPr>
        <w:ind w:left="720" w:hanging="720"/>
        <w:rPr>
          <w:rFonts w:eastAsia="Arial"/>
          <w:lang w:eastAsia="en-US"/>
        </w:rPr>
      </w:pPr>
      <w:r w:rsidRPr="008975EF">
        <w:rPr>
          <w:rFonts w:eastAsia="Arial"/>
          <w:lang w:eastAsia="en-US"/>
        </w:rPr>
        <w:t>LEGAL DISCLAIMER</w:t>
      </w:r>
    </w:p>
    <w:p w:rsidR="008975EF" w:rsidRPr="008975EF" w:rsidRDefault="008975EF" w:rsidP="002D7755">
      <w:pPr>
        <w:rPr>
          <w:rFonts w:ascii="Times New Roman" w:eastAsia="Arial"/>
          <w:sz w:val="19"/>
          <w:szCs w:val="21"/>
          <w:lang w:eastAsia="en-US"/>
        </w:rPr>
      </w:pPr>
    </w:p>
    <w:p w:rsidR="008975EF" w:rsidRPr="008975EF" w:rsidRDefault="008975EF" w:rsidP="002D7755">
      <w:pPr>
        <w:rPr>
          <w:rFonts w:ascii="Times New Roman" w:eastAsia="Arial"/>
          <w:sz w:val="20"/>
          <w:lang w:eastAsia="en-US"/>
        </w:rPr>
      </w:pPr>
      <w:r w:rsidRPr="008975EF">
        <w:rPr>
          <w:rFonts w:ascii="Times New Roman" w:eastAsia="Arial"/>
          <w:color w:val="1B1B1B"/>
          <w:sz w:val="20"/>
          <w:lang w:eastAsia="en-US"/>
        </w:rPr>
        <w:t xml:space="preserve">This e-mail and any files transmitted with it are confidential and intended solely for the use of the individual or entity to </w:t>
      </w:r>
      <w:proofErr w:type="gramStart"/>
      <w:r w:rsidRPr="008975EF">
        <w:rPr>
          <w:rFonts w:ascii="Times New Roman" w:eastAsia="Arial"/>
          <w:color w:val="1B1B1B"/>
          <w:sz w:val="20"/>
          <w:lang w:eastAsia="en-US"/>
        </w:rPr>
        <w:t>whom</w:t>
      </w:r>
      <w:proofErr w:type="gramEnd"/>
      <w:r w:rsidRPr="008975EF">
        <w:rPr>
          <w:rFonts w:ascii="Times New Roman" w:eastAsia="Arial"/>
          <w:color w:val="1B1B1B"/>
          <w:sz w:val="20"/>
          <w:lang w:eastAsia="en-US"/>
        </w:rPr>
        <w:t xml:space="preserve"> they are addressed. However, any views or opinions presented are solely those of the author and do not necessarily represent those of Chichester District Council.</w:t>
      </w:r>
    </w:p>
    <w:p w:rsidR="008975EF" w:rsidRPr="008975EF" w:rsidRDefault="008975EF" w:rsidP="002D7755">
      <w:pPr>
        <w:rPr>
          <w:rFonts w:ascii="Times New Roman" w:eastAsia="Arial"/>
          <w:sz w:val="19"/>
          <w:szCs w:val="21"/>
          <w:lang w:eastAsia="en-US"/>
        </w:rPr>
      </w:pPr>
    </w:p>
    <w:p w:rsidR="008975EF" w:rsidRPr="008975EF" w:rsidRDefault="008975EF" w:rsidP="002D7755">
      <w:pPr>
        <w:rPr>
          <w:rFonts w:ascii="Times New Roman" w:eastAsia="Arial"/>
          <w:sz w:val="20"/>
          <w:lang w:eastAsia="en-US"/>
        </w:rPr>
      </w:pPr>
      <w:r w:rsidRPr="008975EF">
        <w:rPr>
          <w:rFonts w:ascii="Times New Roman" w:eastAsia="Arial"/>
          <w:color w:val="1B1B1B"/>
          <w:sz w:val="20"/>
          <w:lang w:eastAsia="en-US"/>
        </w:rPr>
        <w:t>If you are not the intended recipient or the person responsible for delivering the e-mail to the intended recipient, be advised that you have received this e-mail in error and that any use, dissemination, forwarding, printing or copying of this e-mail is strictly prohibited.</w:t>
      </w:r>
    </w:p>
    <w:p w:rsidR="008975EF" w:rsidRPr="008975EF" w:rsidRDefault="008975EF" w:rsidP="002D7755">
      <w:pPr>
        <w:rPr>
          <w:rFonts w:ascii="Times New Roman" w:eastAsia="Arial"/>
          <w:sz w:val="19"/>
          <w:szCs w:val="21"/>
          <w:lang w:eastAsia="en-US"/>
        </w:rPr>
      </w:pPr>
    </w:p>
    <w:p w:rsidR="008975EF" w:rsidRPr="008975EF" w:rsidRDefault="008975EF" w:rsidP="002D7755">
      <w:pPr>
        <w:rPr>
          <w:rFonts w:ascii="Times New Roman" w:eastAsia="Arial"/>
          <w:sz w:val="20"/>
          <w:lang w:eastAsia="en-US"/>
        </w:rPr>
      </w:pPr>
      <w:r w:rsidRPr="008975EF">
        <w:rPr>
          <w:rFonts w:ascii="Times New Roman" w:eastAsia="Arial"/>
          <w:color w:val="1B1B1B"/>
          <w:sz w:val="20"/>
          <w:lang w:eastAsia="en-US"/>
        </w:rPr>
        <w:t>Communications on or through Chichester District Council's computer systems may be monitored or recorded to secure effective system operation and for other lawful purposes.</w:t>
      </w:r>
    </w:p>
    <w:p w:rsidR="008975EF" w:rsidRPr="008975EF" w:rsidRDefault="008975EF" w:rsidP="002D7755">
      <w:pPr>
        <w:rPr>
          <w:rFonts w:ascii="Times New Roman" w:eastAsia="Arial"/>
          <w:sz w:val="20"/>
          <w:lang w:eastAsia="en-US"/>
        </w:rPr>
      </w:pPr>
      <w:r w:rsidRPr="008975EF">
        <w:rPr>
          <w:rFonts w:ascii="Times New Roman" w:eastAsia="Arial"/>
          <w:color w:val="1B1B1B"/>
          <w:sz w:val="20"/>
          <w:lang w:eastAsia="en-US"/>
        </w:rPr>
        <w:t>If you have received this e-mail in error please notify the Chichester District Council administrator. E-mail or phone 44 (0) 1243 785166</w:t>
      </w:r>
    </w:p>
    <w:p w:rsidR="008975EF" w:rsidRPr="008975EF" w:rsidRDefault="003E194F" w:rsidP="002D7755">
      <w:pPr>
        <w:rPr>
          <w:rFonts w:ascii="Times New Roman" w:eastAsia="Arial"/>
          <w:sz w:val="20"/>
          <w:lang w:eastAsia="en-US"/>
        </w:rPr>
      </w:pPr>
      <w:hyperlink r:id="rId39">
        <w:r w:rsidR="008975EF" w:rsidRPr="008975EF">
          <w:rPr>
            <w:rFonts w:ascii="Times New Roman" w:eastAsia="Arial"/>
            <w:color w:val="1B1B1B"/>
            <w:sz w:val="20"/>
            <w:lang w:eastAsia="en-US"/>
          </w:rPr>
          <w:t>Mail-</w:t>
        </w:r>
      </w:hyperlink>
      <w:hyperlink r:id="rId40">
        <w:r w:rsidR="008975EF" w:rsidRPr="008975EF">
          <w:rPr>
            <w:rFonts w:ascii="Times New Roman" w:eastAsia="Arial"/>
            <w:color w:val="1B1B1B"/>
            <w:sz w:val="20"/>
            <w:lang w:eastAsia="en-US"/>
          </w:rPr>
          <w:t>Admin@chichester.gov.uk</w:t>
        </w:r>
      </w:hyperlink>
    </w:p>
    <w:p w:rsidR="008975EF" w:rsidRPr="008975EF" w:rsidRDefault="008975EF" w:rsidP="002D7755">
      <w:pPr>
        <w:rPr>
          <w:rFonts w:ascii="Calibri Light" w:eastAsia="Arial"/>
          <w:sz w:val="20"/>
          <w:lang w:eastAsia="en-US"/>
        </w:rPr>
      </w:pPr>
      <w:r w:rsidRPr="008975EF">
        <w:rPr>
          <w:rFonts w:ascii="Calibri Light" w:eastAsia="Arial"/>
          <w:sz w:val="20"/>
          <w:lang w:eastAsia="en-US"/>
        </w:rPr>
        <w:t>LEGAL DISCLAIMER</w:t>
      </w:r>
    </w:p>
    <w:p w:rsidR="008975EF" w:rsidRPr="008975EF" w:rsidRDefault="008975EF" w:rsidP="002D7755">
      <w:pPr>
        <w:rPr>
          <w:rFonts w:ascii="Calibri Light" w:eastAsia="Arial"/>
          <w:sz w:val="25"/>
          <w:szCs w:val="21"/>
          <w:lang w:eastAsia="en-US"/>
        </w:rPr>
      </w:pPr>
    </w:p>
    <w:p w:rsidR="008975EF" w:rsidRPr="008975EF" w:rsidRDefault="008975EF" w:rsidP="002D7755">
      <w:pPr>
        <w:rPr>
          <w:rFonts w:ascii="Calibri Light" w:eastAsia="Arial"/>
          <w:sz w:val="20"/>
          <w:lang w:eastAsia="en-US"/>
        </w:rPr>
      </w:pPr>
      <w:r w:rsidRPr="008975EF">
        <w:rPr>
          <w:rFonts w:ascii="Calibri Light" w:eastAsia="Arial"/>
          <w:sz w:val="20"/>
          <w:lang w:eastAsia="en-US"/>
        </w:rPr>
        <w:t>Communications on or through Chichester District Council's computer systems may be monitored or recorded to secure effective system operation and for other lawful purposes.</w:t>
      </w:r>
    </w:p>
    <w:p w:rsidR="008975EF" w:rsidRPr="008975EF" w:rsidRDefault="008975EF" w:rsidP="008975EF">
      <w:pPr>
        <w:rPr>
          <w:rFonts w:ascii="Calibri Light" w:eastAsia="Arial"/>
          <w:sz w:val="20"/>
          <w:lang w:eastAsia="en-US"/>
        </w:rPr>
        <w:sectPr w:rsidR="008975EF" w:rsidRPr="008975EF">
          <w:pgSz w:w="11900" w:h="16820"/>
          <w:pgMar w:top="1080" w:right="1420" w:bottom="280" w:left="1440" w:header="720" w:footer="720" w:gutter="0"/>
          <w:cols w:space="720"/>
        </w:sectPr>
      </w:pPr>
    </w:p>
    <w:p w:rsidR="008975EF" w:rsidRPr="008975EF" w:rsidRDefault="008975EF" w:rsidP="002D7755">
      <w:pPr>
        <w:rPr>
          <w:rFonts w:eastAsia="Arial"/>
          <w:lang w:eastAsia="en-US"/>
        </w:rPr>
      </w:pPr>
      <w:bookmarkStart w:id="5" w:name="RE__Boxgrove_Neighbourhood_Plan_–_SEA_–_"/>
      <w:bookmarkEnd w:id="5"/>
      <w:r w:rsidRPr="008975EF">
        <w:rPr>
          <w:rFonts w:ascii="Calibri" w:eastAsia="Arial"/>
          <w:lang w:eastAsia="en-US"/>
        </w:rPr>
        <w:lastRenderedPageBreak/>
        <w:t xml:space="preserve">From: </w:t>
      </w:r>
      <w:r w:rsidRPr="008975EF">
        <w:rPr>
          <w:rFonts w:eastAsia="Arial"/>
          <w:lang w:eastAsia="en-US"/>
        </w:rPr>
        <w:t xml:space="preserve">James Greene </w:t>
      </w:r>
      <w:r w:rsidRPr="008975EF">
        <w:rPr>
          <w:rFonts w:ascii="Calibri" w:eastAsia="Arial"/>
          <w:lang w:eastAsia="en-US"/>
        </w:rPr>
        <w:t xml:space="preserve">On Behalf Of </w:t>
      </w:r>
      <w:r w:rsidRPr="008975EF">
        <w:rPr>
          <w:rFonts w:eastAsia="Arial"/>
          <w:lang w:eastAsia="en-US"/>
        </w:rPr>
        <w:t>Planning Consultations/EAI/SCC</w:t>
      </w:r>
    </w:p>
    <w:p w:rsidR="008975EF" w:rsidRPr="008975EF" w:rsidRDefault="008975EF" w:rsidP="002D7755">
      <w:pPr>
        <w:rPr>
          <w:rFonts w:eastAsia="Arial"/>
          <w:lang w:eastAsia="en-US"/>
        </w:rPr>
      </w:pPr>
      <w:r w:rsidRPr="008975EF">
        <w:rPr>
          <w:rFonts w:ascii="Calibri" w:eastAsia="Arial"/>
          <w:lang w:eastAsia="en-US"/>
        </w:rPr>
        <w:t xml:space="preserve">Sent: </w:t>
      </w:r>
      <w:r w:rsidRPr="008975EF">
        <w:rPr>
          <w:rFonts w:eastAsia="Arial"/>
          <w:lang w:eastAsia="en-US"/>
        </w:rPr>
        <w:t>02 September 2019 16:31</w:t>
      </w:r>
    </w:p>
    <w:p w:rsidR="008975EF" w:rsidRPr="008975EF" w:rsidRDefault="008975EF" w:rsidP="002D7755">
      <w:pPr>
        <w:rPr>
          <w:rFonts w:eastAsia="Arial"/>
          <w:szCs w:val="21"/>
          <w:lang w:eastAsia="en-US"/>
        </w:rPr>
      </w:pPr>
      <w:r w:rsidRPr="008975EF">
        <w:rPr>
          <w:rFonts w:ascii="Calibri" w:eastAsia="Arial"/>
          <w:szCs w:val="21"/>
          <w:lang w:eastAsia="en-US"/>
        </w:rPr>
        <w:t xml:space="preserve">To: </w:t>
      </w:r>
      <w:hyperlink r:id="rId41">
        <w:r w:rsidRPr="008975EF">
          <w:rPr>
            <w:rFonts w:eastAsia="Arial"/>
            <w:szCs w:val="21"/>
            <w:lang w:eastAsia="en-US"/>
          </w:rPr>
          <w:t>neighbourhoodplanning@chichester.gov.uk</w:t>
        </w:r>
      </w:hyperlink>
    </w:p>
    <w:p w:rsidR="008975EF" w:rsidRPr="008975EF" w:rsidRDefault="008975EF" w:rsidP="002D7755">
      <w:pPr>
        <w:rPr>
          <w:rFonts w:eastAsia="Arial"/>
          <w:szCs w:val="21"/>
          <w:lang w:eastAsia="en-US"/>
        </w:rPr>
      </w:pPr>
      <w:r w:rsidRPr="008975EF">
        <w:rPr>
          <w:rFonts w:ascii="Calibri" w:eastAsia="Arial"/>
          <w:szCs w:val="21"/>
          <w:lang w:eastAsia="en-US"/>
        </w:rPr>
        <w:t xml:space="preserve">Cc: </w:t>
      </w:r>
      <w:r w:rsidRPr="008975EF">
        <w:rPr>
          <w:rFonts w:eastAsia="Arial"/>
          <w:szCs w:val="21"/>
          <w:lang w:eastAsia="en-US"/>
        </w:rPr>
        <w:t xml:space="preserve">Kath Harrison </w:t>
      </w:r>
      <w:hyperlink r:id="rId42">
        <w:r w:rsidRPr="008975EF">
          <w:rPr>
            <w:rFonts w:eastAsia="Arial"/>
            <w:szCs w:val="21"/>
            <w:lang w:eastAsia="en-US"/>
          </w:rPr>
          <w:t xml:space="preserve">&lt;kath.harrison@surreycc.gov.uk&gt;; </w:t>
        </w:r>
      </w:hyperlink>
      <w:r w:rsidRPr="008975EF">
        <w:rPr>
          <w:rFonts w:eastAsia="Arial"/>
          <w:szCs w:val="21"/>
          <w:lang w:eastAsia="en-US"/>
        </w:rPr>
        <w:t xml:space="preserve">Sue </w:t>
      </w:r>
      <w:proofErr w:type="spellStart"/>
      <w:r w:rsidRPr="008975EF">
        <w:rPr>
          <w:rFonts w:eastAsia="Arial"/>
          <w:szCs w:val="21"/>
          <w:lang w:eastAsia="en-US"/>
        </w:rPr>
        <w:t>Janota</w:t>
      </w:r>
      <w:proofErr w:type="spellEnd"/>
      <w:r w:rsidRPr="008975EF">
        <w:rPr>
          <w:rFonts w:eastAsia="Arial"/>
          <w:szCs w:val="21"/>
          <w:lang w:eastAsia="en-US"/>
        </w:rPr>
        <w:t xml:space="preserve"> </w:t>
      </w:r>
      <w:hyperlink r:id="rId43">
        <w:r w:rsidRPr="008975EF">
          <w:rPr>
            <w:rFonts w:eastAsia="Arial"/>
            <w:szCs w:val="21"/>
            <w:lang w:eastAsia="en-US"/>
          </w:rPr>
          <w:t>&lt;sue.janota@surreycc.gov.uk&gt;</w:t>
        </w:r>
      </w:hyperlink>
    </w:p>
    <w:p w:rsidR="008975EF" w:rsidRPr="008975EF" w:rsidRDefault="008975EF" w:rsidP="002D7755">
      <w:pPr>
        <w:rPr>
          <w:rFonts w:eastAsia="Arial" w:hAnsi="Calibri Light"/>
          <w:szCs w:val="21"/>
          <w:lang w:eastAsia="en-US"/>
        </w:rPr>
      </w:pPr>
      <w:r w:rsidRPr="008975EF">
        <w:rPr>
          <w:rFonts w:ascii="Calibri" w:eastAsia="Arial" w:hAnsi="Calibri"/>
          <w:szCs w:val="21"/>
          <w:lang w:eastAsia="en-US"/>
        </w:rPr>
        <w:t xml:space="preserve">Subject: </w:t>
      </w:r>
      <w:r w:rsidRPr="008975EF">
        <w:rPr>
          <w:rFonts w:eastAsia="Arial" w:hAnsi="Calibri Light"/>
          <w:szCs w:val="21"/>
          <w:lang w:eastAsia="en-US"/>
        </w:rPr>
        <w:t xml:space="preserve">RE: </w:t>
      </w:r>
      <w:proofErr w:type="spellStart"/>
      <w:r w:rsidRPr="008975EF">
        <w:rPr>
          <w:rFonts w:eastAsia="Arial" w:hAnsi="Calibri Light"/>
          <w:szCs w:val="21"/>
          <w:lang w:eastAsia="en-US"/>
        </w:rPr>
        <w:t>Boxgrove</w:t>
      </w:r>
      <w:proofErr w:type="spellEnd"/>
      <w:r w:rsidRPr="008975EF">
        <w:rPr>
          <w:rFonts w:eastAsia="Arial" w:hAnsi="Calibri Light"/>
          <w:szCs w:val="21"/>
          <w:lang w:eastAsia="en-US"/>
        </w:rPr>
        <w:t xml:space="preserve"> </w:t>
      </w:r>
      <w:proofErr w:type="spellStart"/>
      <w:r w:rsidRPr="008975EF">
        <w:rPr>
          <w:rFonts w:eastAsia="Arial" w:hAnsi="Calibri Light"/>
          <w:szCs w:val="21"/>
          <w:lang w:eastAsia="en-US"/>
        </w:rPr>
        <w:t>Neighbourhood</w:t>
      </w:r>
      <w:proofErr w:type="spellEnd"/>
      <w:r w:rsidRPr="008975EF">
        <w:rPr>
          <w:rFonts w:eastAsia="Arial" w:hAnsi="Calibri Light"/>
          <w:szCs w:val="21"/>
          <w:lang w:eastAsia="en-US"/>
        </w:rPr>
        <w:t xml:space="preserve"> Plan </w:t>
      </w:r>
      <w:r w:rsidRPr="008975EF">
        <w:rPr>
          <w:rFonts w:eastAsia="Arial" w:hAnsi="Calibri Light"/>
          <w:szCs w:val="21"/>
          <w:lang w:eastAsia="en-US"/>
        </w:rPr>
        <w:t>–</w:t>
      </w:r>
      <w:r w:rsidRPr="008975EF">
        <w:rPr>
          <w:rFonts w:eastAsia="Arial" w:hAnsi="Calibri Light"/>
          <w:szCs w:val="21"/>
          <w:lang w:eastAsia="en-US"/>
        </w:rPr>
        <w:t xml:space="preserve"> SEA </w:t>
      </w:r>
      <w:r w:rsidRPr="008975EF">
        <w:rPr>
          <w:rFonts w:eastAsia="Arial" w:hAnsi="Calibri Light"/>
          <w:szCs w:val="21"/>
          <w:lang w:eastAsia="en-US"/>
        </w:rPr>
        <w:t>–</w:t>
      </w:r>
      <w:r w:rsidRPr="008975EF">
        <w:rPr>
          <w:rFonts w:eastAsia="Arial" w:hAnsi="Calibri Light"/>
          <w:szCs w:val="21"/>
          <w:lang w:eastAsia="en-US"/>
        </w:rPr>
        <w:t xml:space="preserve"> Draft Environmental Report </w:t>
      </w:r>
      <w:r w:rsidRPr="008975EF">
        <w:rPr>
          <w:rFonts w:eastAsia="Arial" w:hAnsi="Calibri Light"/>
          <w:color w:val="1F497D"/>
          <w:szCs w:val="21"/>
          <w:lang w:eastAsia="en-US"/>
        </w:rPr>
        <w:t>Dear Sir/Madam,</w:t>
      </w:r>
    </w:p>
    <w:p w:rsidR="008975EF" w:rsidRPr="008975EF" w:rsidRDefault="008975EF" w:rsidP="002D7755">
      <w:pPr>
        <w:rPr>
          <w:rFonts w:eastAsia="Arial"/>
          <w:szCs w:val="21"/>
          <w:lang w:eastAsia="en-US"/>
        </w:rPr>
      </w:pPr>
      <w:r w:rsidRPr="008975EF">
        <w:rPr>
          <w:rFonts w:eastAsia="Arial"/>
          <w:color w:val="1F497D"/>
          <w:szCs w:val="21"/>
          <w:lang w:eastAsia="en-US"/>
        </w:rPr>
        <w:t xml:space="preserve">Thank you for consulting Surrey County Council on the </w:t>
      </w:r>
      <w:proofErr w:type="spellStart"/>
      <w:r w:rsidRPr="008975EF">
        <w:rPr>
          <w:rFonts w:eastAsia="Arial"/>
          <w:color w:val="1F497D"/>
          <w:szCs w:val="21"/>
          <w:lang w:eastAsia="en-US"/>
        </w:rPr>
        <w:t>Boxgrove</w:t>
      </w:r>
      <w:proofErr w:type="spellEnd"/>
      <w:r w:rsidRPr="008975EF">
        <w:rPr>
          <w:rFonts w:eastAsia="Arial"/>
          <w:color w:val="1F497D"/>
          <w:szCs w:val="21"/>
          <w:lang w:eastAsia="en-US"/>
        </w:rPr>
        <w:t xml:space="preserve"> NDP Draft Strategic Environmental Assessment (SEA) Report. We do not have any comments to make.</w:t>
      </w:r>
    </w:p>
    <w:p w:rsidR="008975EF" w:rsidRPr="008975EF" w:rsidRDefault="008975EF" w:rsidP="002D7755">
      <w:pPr>
        <w:rPr>
          <w:rFonts w:eastAsia="Arial"/>
          <w:szCs w:val="21"/>
          <w:lang w:eastAsia="en-US"/>
        </w:rPr>
      </w:pPr>
      <w:r w:rsidRPr="008975EF">
        <w:rPr>
          <w:rFonts w:eastAsia="Arial"/>
          <w:color w:val="1F497D"/>
          <w:szCs w:val="21"/>
          <w:lang w:eastAsia="en-US"/>
        </w:rPr>
        <w:t>Kind regards, James Greene</w:t>
      </w:r>
    </w:p>
    <w:p w:rsidR="008975EF" w:rsidRPr="008975EF" w:rsidRDefault="008975EF" w:rsidP="002D7755">
      <w:pPr>
        <w:rPr>
          <w:rFonts w:eastAsia="Arial"/>
          <w:szCs w:val="21"/>
          <w:lang w:eastAsia="en-US"/>
        </w:rPr>
      </w:pPr>
      <w:r w:rsidRPr="008975EF">
        <w:rPr>
          <w:rFonts w:eastAsia="Arial"/>
          <w:color w:val="1F497D"/>
          <w:szCs w:val="21"/>
          <w:lang w:eastAsia="en-US"/>
        </w:rPr>
        <w:t>Spatial Planning Officer</w:t>
      </w:r>
    </w:p>
    <w:p w:rsidR="008975EF" w:rsidRPr="008975EF" w:rsidRDefault="008975EF" w:rsidP="002D7755">
      <w:pPr>
        <w:rPr>
          <w:rFonts w:eastAsia="Arial"/>
          <w:szCs w:val="21"/>
          <w:lang w:eastAsia="en-US"/>
        </w:rPr>
      </w:pPr>
      <w:r w:rsidRPr="008975EF">
        <w:rPr>
          <w:rFonts w:eastAsia="Arial"/>
          <w:color w:val="1F497D"/>
          <w:szCs w:val="21"/>
          <w:lang w:eastAsia="en-US"/>
        </w:rPr>
        <w:t xml:space="preserve">County Hall </w:t>
      </w:r>
      <w:hyperlink r:id="rId44">
        <w:r w:rsidRPr="008975EF">
          <w:rPr>
            <w:rFonts w:eastAsia="Arial"/>
            <w:color w:val="0000FF"/>
            <w:szCs w:val="21"/>
            <w:u w:val="single" w:color="0000FF"/>
            <w:lang w:eastAsia="en-US"/>
          </w:rPr>
          <w:t>James.greene@surreycc.gov.uk</w:t>
        </w:r>
      </w:hyperlink>
      <w:r w:rsidRPr="008975EF">
        <w:rPr>
          <w:rFonts w:eastAsia="Arial"/>
          <w:color w:val="0000FF"/>
          <w:szCs w:val="21"/>
          <w:lang w:eastAsia="en-US"/>
        </w:rPr>
        <w:t xml:space="preserve"> </w:t>
      </w:r>
      <w:r w:rsidRPr="008975EF">
        <w:rPr>
          <w:rFonts w:eastAsia="Arial"/>
          <w:color w:val="1F497D"/>
          <w:szCs w:val="21"/>
          <w:lang w:eastAsia="en-US"/>
        </w:rPr>
        <w:t>02085419377</w:t>
      </w:r>
    </w:p>
    <w:p w:rsidR="008975EF" w:rsidRPr="008975EF" w:rsidRDefault="008975EF" w:rsidP="002D7755">
      <w:pPr>
        <w:rPr>
          <w:rFonts w:eastAsia="Arial"/>
          <w:sz w:val="22"/>
          <w:szCs w:val="21"/>
          <w:lang w:eastAsia="en-US"/>
        </w:rPr>
      </w:pPr>
    </w:p>
    <w:p w:rsidR="008975EF" w:rsidRPr="008975EF" w:rsidRDefault="008975EF" w:rsidP="002D7755">
      <w:pPr>
        <w:rPr>
          <w:rFonts w:eastAsia="Arial"/>
          <w:sz w:val="22"/>
          <w:lang w:eastAsia="en-US"/>
        </w:rPr>
      </w:pPr>
      <w:r w:rsidRPr="008975EF">
        <w:rPr>
          <w:rFonts w:ascii="Calibri" w:eastAsia="Arial"/>
          <w:w w:val="105"/>
          <w:sz w:val="22"/>
          <w:lang w:eastAsia="en-US"/>
        </w:rPr>
        <w:t xml:space="preserve">From: </w:t>
      </w:r>
      <w:r w:rsidRPr="008975EF">
        <w:rPr>
          <w:rFonts w:eastAsia="Arial"/>
          <w:w w:val="105"/>
          <w:sz w:val="22"/>
          <w:lang w:eastAsia="en-US"/>
        </w:rPr>
        <w:t>Valerie Dobson [</w:t>
      </w:r>
      <w:hyperlink r:id="rId45">
        <w:r w:rsidRPr="008975EF">
          <w:rPr>
            <w:rFonts w:eastAsia="Arial"/>
            <w:color w:val="0000FF"/>
            <w:w w:val="105"/>
            <w:sz w:val="22"/>
            <w:u w:val="single" w:color="0000FF"/>
            <w:lang w:eastAsia="en-US"/>
          </w:rPr>
          <w:t>vdobson@chichester.gov.uk</w:t>
        </w:r>
      </w:hyperlink>
      <w:r w:rsidRPr="008975EF">
        <w:rPr>
          <w:rFonts w:eastAsia="Arial"/>
          <w:w w:val="105"/>
          <w:sz w:val="22"/>
          <w:lang w:eastAsia="en-US"/>
        </w:rPr>
        <w:t xml:space="preserve">] </w:t>
      </w:r>
      <w:r w:rsidRPr="008975EF">
        <w:rPr>
          <w:rFonts w:ascii="Calibri" w:eastAsia="Arial"/>
          <w:w w:val="105"/>
          <w:sz w:val="22"/>
          <w:lang w:eastAsia="en-US"/>
        </w:rPr>
        <w:t xml:space="preserve">On Behalf </w:t>
      </w:r>
      <w:proofErr w:type="gramStart"/>
      <w:r w:rsidRPr="008975EF">
        <w:rPr>
          <w:rFonts w:ascii="Calibri" w:eastAsia="Arial"/>
          <w:w w:val="105"/>
          <w:sz w:val="22"/>
          <w:lang w:eastAsia="en-US"/>
        </w:rPr>
        <w:t>Of</w:t>
      </w:r>
      <w:proofErr w:type="gramEnd"/>
      <w:r w:rsidRPr="008975EF">
        <w:rPr>
          <w:rFonts w:ascii="Calibri" w:eastAsia="Arial"/>
          <w:w w:val="105"/>
          <w:sz w:val="22"/>
          <w:lang w:eastAsia="en-US"/>
        </w:rPr>
        <w:t xml:space="preserve"> </w:t>
      </w:r>
      <w:proofErr w:type="spellStart"/>
      <w:r w:rsidRPr="008975EF">
        <w:rPr>
          <w:rFonts w:eastAsia="Arial"/>
          <w:w w:val="105"/>
          <w:sz w:val="22"/>
          <w:lang w:eastAsia="en-US"/>
        </w:rPr>
        <w:t>Neighbourhood</w:t>
      </w:r>
      <w:proofErr w:type="spellEnd"/>
      <w:r w:rsidRPr="008975EF">
        <w:rPr>
          <w:rFonts w:eastAsia="Arial"/>
          <w:w w:val="105"/>
          <w:sz w:val="22"/>
          <w:lang w:eastAsia="en-US"/>
        </w:rPr>
        <w:t xml:space="preserve"> Planning</w:t>
      </w:r>
    </w:p>
    <w:p w:rsidR="008975EF" w:rsidRPr="008975EF" w:rsidRDefault="008975EF" w:rsidP="002D7755">
      <w:pPr>
        <w:rPr>
          <w:rFonts w:eastAsia="Arial"/>
          <w:sz w:val="22"/>
          <w:lang w:eastAsia="en-US"/>
        </w:rPr>
      </w:pPr>
      <w:r w:rsidRPr="008975EF">
        <w:rPr>
          <w:rFonts w:ascii="Calibri" w:eastAsia="Arial"/>
          <w:w w:val="105"/>
          <w:sz w:val="22"/>
          <w:lang w:eastAsia="en-US"/>
        </w:rPr>
        <w:t xml:space="preserve">Sent: </w:t>
      </w:r>
      <w:r w:rsidRPr="008975EF">
        <w:rPr>
          <w:rFonts w:eastAsia="Arial"/>
          <w:w w:val="105"/>
          <w:sz w:val="22"/>
          <w:lang w:eastAsia="en-US"/>
        </w:rPr>
        <w:t>05 August 2019 16:46</w:t>
      </w:r>
    </w:p>
    <w:p w:rsidR="008975EF" w:rsidRPr="008975EF" w:rsidRDefault="008975EF" w:rsidP="002D7755">
      <w:pPr>
        <w:rPr>
          <w:rFonts w:eastAsia="Arial" w:hAnsi="Calibri Light"/>
          <w:sz w:val="22"/>
          <w:lang w:eastAsia="en-US"/>
        </w:rPr>
      </w:pPr>
      <w:r w:rsidRPr="008975EF">
        <w:rPr>
          <w:rFonts w:ascii="Calibri" w:eastAsia="Arial" w:hAnsi="Calibri"/>
          <w:w w:val="105"/>
          <w:sz w:val="22"/>
          <w:lang w:eastAsia="en-US"/>
        </w:rPr>
        <w:t xml:space="preserve">Subject: </w:t>
      </w:r>
      <w:proofErr w:type="spellStart"/>
      <w:r w:rsidRPr="008975EF">
        <w:rPr>
          <w:rFonts w:eastAsia="Arial" w:hAnsi="Calibri Light"/>
          <w:w w:val="105"/>
          <w:sz w:val="22"/>
          <w:lang w:eastAsia="en-US"/>
        </w:rPr>
        <w:t>Boxgrove</w:t>
      </w:r>
      <w:proofErr w:type="spellEnd"/>
      <w:r w:rsidRPr="008975EF">
        <w:rPr>
          <w:rFonts w:eastAsia="Arial" w:hAnsi="Calibri Light"/>
          <w:w w:val="105"/>
          <w:sz w:val="22"/>
          <w:lang w:eastAsia="en-US"/>
        </w:rPr>
        <w:t xml:space="preserve"> </w:t>
      </w:r>
      <w:proofErr w:type="spellStart"/>
      <w:r w:rsidRPr="008975EF">
        <w:rPr>
          <w:rFonts w:eastAsia="Arial" w:hAnsi="Calibri Light"/>
          <w:w w:val="105"/>
          <w:sz w:val="22"/>
          <w:lang w:eastAsia="en-US"/>
        </w:rPr>
        <w:t>Neighbourhood</w:t>
      </w:r>
      <w:proofErr w:type="spellEnd"/>
      <w:r w:rsidRPr="008975EF">
        <w:rPr>
          <w:rFonts w:eastAsia="Arial" w:hAnsi="Calibri Light"/>
          <w:w w:val="105"/>
          <w:sz w:val="22"/>
          <w:lang w:eastAsia="en-US"/>
        </w:rPr>
        <w:t xml:space="preserve"> Plan </w:t>
      </w:r>
      <w:r w:rsidRPr="008975EF">
        <w:rPr>
          <w:rFonts w:eastAsia="Arial" w:hAnsi="Calibri Light"/>
          <w:w w:val="105"/>
          <w:sz w:val="22"/>
          <w:lang w:eastAsia="en-US"/>
        </w:rPr>
        <w:t>–</w:t>
      </w:r>
      <w:r w:rsidRPr="008975EF">
        <w:rPr>
          <w:rFonts w:eastAsia="Arial" w:hAnsi="Calibri Light"/>
          <w:w w:val="105"/>
          <w:sz w:val="22"/>
          <w:lang w:eastAsia="en-US"/>
        </w:rPr>
        <w:t xml:space="preserve"> SEA </w:t>
      </w:r>
      <w:r w:rsidRPr="008975EF">
        <w:rPr>
          <w:rFonts w:eastAsia="Arial" w:hAnsi="Calibri Light"/>
          <w:w w:val="105"/>
          <w:sz w:val="22"/>
          <w:lang w:eastAsia="en-US"/>
        </w:rPr>
        <w:t>–</w:t>
      </w:r>
      <w:r w:rsidRPr="008975EF">
        <w:rPr>
          <w:rFonts w:eastAsia="Arial" w:hAnsi="Calibri Light"/>
          <w:w w:val="105"/>
          <w:sz w:val="22"/>
          <w:lang w:eastAsia="en-US"/>
        </w:rPr>
        <w:t xml:space="preserve"> Draft Environmental Report</w:t>
      </w:r>
    </w:p>
    <w:p w:rsidR="008975EF" w:rsidRPr="008975EF" w:rsidRDefault="008975EF" w:rsidP="002D7755">
      <w:pPr>
        <w:rPr>
          <w:rFonts w:eastAsia="Arial"/>
          <w:sz w:val="28"/>
          <w:szCs w:val="21"/>
          <w:lang w:eastAsia="en-US"/>
        </w:rPr>
      </w:pPr>
    </w:p>
    <w:p w:rsidR="008975EF" w:rsidRPr="008975EF" w:rsidRDefault="008975EF" w:rsidP="002D7755">
      <w:pPr>
        <w:rPr>
          <w:rFonts w:eastAsia="Arial"/>
          <w:sz w:val="22"/>
          <w:lang w:eastAsia="en-US"/>
        </w:rPr>
      </w:pPr>
      <w:r w:rsidRPr="008975EF">
        <w:rPr>
          <w:rFonts w:eastAsia="Arial"/>
          <w:w w:val="105"/>
          <w:sz w:val="22"/>
          <w:lang w:eastAsia="en-US"/>
        </w:rPr>
        <w:t>Dear Consultee,</w:t>
      </w:r>
    </w:p>
    <w:p w:rsidR="008975EF" w:rsidRPr="008975EF" w:rsidRDefault="008975EF" w:rsidP="002D7755">
      <w:pPr>
        <w:rPr>
          <w:rFonts w:eastAsia="Arial"/>
          <w:szCs w:val="21"/>
          <w:lang w:eastAsia="en-US"/>
        </w:rPr>
      </w:pPr>
    </w:p>
    <w:p w:rsidR="008975EF" w:rsidRPr="008975EF" w:rsidRDefault="008975EF" w:rsidP="002D7755">
      <w:pPr>
        <w:pStyle w:val="Heading3"/>
        <w:numPr>
          <w:ilvl w:val="0"/>
          <w:numId w:val="0"/>
        </w:numPr>
        <w:rPr>
          <w:rFonts w:eastAsia="Arial"/>
          <w:lang w:eastAsia="en-US"/>
        </w:rPr>
      </w:pPr>
      <w:proofErr w:type="spellStart"/>
      <w:r w:rsidRPr="008975EF">
        <w:rPr>
          <w:rFonts w:eastAsia="Arial"/>
          <w:w w:val="105"/>
          <w:lang w:eastAsia="en-US"/>
        </w:rPr>
        <w:t>Boxgrove</w:t>
      </w:r>
      <w:proofErr w:type="spellEnd"/>
      <w:r w:rsidRPr="008975EF">
        <w:rPr>
          <w:rFonts w:eastAsia="Arial"/>
          <w:spacing w:val="-24"/>
          <w:w w:val="105"/>
          <w:lang w:eastAsia="en-US"/>
        </w:rPr>
        <w:t xml:space="preserve"> </w:t>
      </w:r>
      <w:proofErr w:type="spellStart"/>
      <w:r w:rsidRPr="008975EF">
        <w:rPr>
          <w:rFonts w:eastAsia="Arial"/>
          <w:w w:val="105"/>
          <w:lang w:eastAsia="en-US"/>
        </w:rPr>
        <w:t>Neighbourhood</w:t>
      </w:r>
      <w:proofErr w:type="spellEnd"/>
      <w:r w:rsidRPr="008975EF">
        <w:rPr>
          <w:rFonts w:eastAsia="Arial"/>
          <w:spacing w:val="-16"/>
          <w:w w:val="105"/>
          <w:lang w:eastAsia="en-US"/>
        </w:rPr>
        <w:t xml:space="preserve"> </w:t>
      </w:r>
      <w:r w:rsidRPr="008975EF">
        <w:rPr>
          <w:rFonts w:eastAsia="Arial"/>
          <w:w w:val="105"/>
          <w:lang w:eastAsia="en-US"/>
        </w:rPr>
        <w:t>Plan</w:t>
      </w:r>
      <w:r w:rsidRPr="008975EF">
        <w:rPr>
          <w:rFonts w:eastAsia="Arial"/>
          <w:spacing w:val="-23"/>
          <w:w w:val="105"/>
          <w:lang w:eastAsia="en-US"/>
        </w:rPr>
        <w:t xml:space="preserve"> </w:t>
      </w:r>
      <w:r w:rsidRPr="008975EF">
        <w:rPr>
          <w:rFonts w:eastAsia="Arial"/>
          <w:w w:val="105"/>
          <w:lang w:eastAsia="en-US"/>
        </w:rPr>
        <w:t>–</w:t>
      </w:r>
      <w:r w:rsidRPr="008975EF">
        <w:rPr>
          <w:rFonts w:eastAsia="Arial"/>
          <w:spacing w:val="-24"/>
          <w:w w:val="105"/>
          <w:lang w:eastAsia="en-US"/>
        </w:rPr>
        <w:t xml:space="preserve"> </w:t>
      </w:r>
      <w:r w:rsidRPr="008975EF">
        <w:rPr>
          <w:rFonts w:eastAsia="Arial"/>
          <w:w w:val="105"/>
          <w:lang w:eastAsia="en-US"/>
        </w:rPr>
        <w:t>Strategic</w:t>
      </w:r>
      <w:r w:rsidRPr="008975EF">
        <w:rPr>
          <w:rFonts w:eastAsia="Arial"/>
          <w:spacing w:val="-20"/>
          <w:w w:val="105"/>
          <w:lang w:eastAsia="en-US"/>
        </w:rPr>
        <w:t xml:space="preserve"> </w:t>
      </w:r>
      <w:r w:rsidRPr="008975EF">
        <w:rPr>
          <w:rFonts w:eastAsia="Arial"/>
          <w:w w:val="105"/>
          <w:lang w:eastAsia="en-US"/>
        </w:rPr>
        <w:t>Environmental</w:t>
      </w:r>
      <w:r w:rsidRPr="008975EF">
        <w:rPr>
          <w:rFonts w:eastAsia="Arial"/>
          <w:spacing w:val="-17"/>
          <w:w w:val="105"/>
          <w:lang w:eastAsia="en-US"/>
        </w:rPr>
        <w:t xml:space="preserve"> </w:t>
      </w:r>
      <w:r w:rsidRPr="008975EF">
        <w:rPr>
          <w:rFonts w:eastAsia="Arial"/>
          <w:w w:val="105"/>
          <w:lang w:eastAsia="en-US"/>
        </w:rPr>
        <w:t>Assessment</w:t>
      </w:r>
      <w:r w:rsidRPr="008975EF">
        <w:rPr>
          <w:rFonts w:eastAsia="Arial"/>
          <w:spacing w:val="-17"/>
          <w:w w:val="105"/>
          <w:lang w:eastAsia="en-US"/>
        </w:rPr>
        <w:t xml:space="preserve"> </w:t>
      </w:r>
      <w:r w:rsidRPr="008975EF">
        <w:rPr>
          <w:rFonts w:eastAsia="Arial"/>
          <w:w w:val="105"/>
          <w:lang w:eastAsia="en-US"/>
        </w:rPr>
        <w:t>(SEA)</w:t>
      </w:r>
      <w:r w:rsidRPr="008975EF">
        <w:rPr>
          <w:rFonts w:eastAsia="Arial"/>
          <w:spacing w:val="-21"/>
          <w:w w:val="105"/>
          <w:lang w:eastAsia="en-US"/>
        </w:rPr>
        <w:t xml:space="preserve"> </w:t>
      </w:r>
      <w:r w:rsidRPr="008975EF">
        <w:rPr>
          <w:rFonts w:eastAsia="Arial"/>
          <w:spacing w:val="-15"/>
          <w:w w:val="105"/>
          <w:lang w:eastAsia="en-US"/>
        </w:rPr>
        <w:t xml:space="preserve">– </w:t>
      </w:r>
      <w:r w:rsidRPr="008975EF">
        <w:rPr>
          <w:rFonts w:eastAsia="Arial"/>
          <w:w w:val="105"/>
          <w:lang w:eastAsia="en-US"/>
        </w:rPr>
        <w:t>Draft Environmental</w:t>
      </w:r>
      <w:r w:rsidRPr="008975EF">
        <w:rPr>
          <w:rFonts w:eastAsia="Arial"/>
          <w:spacing w:val="4"/>
          <w:w w:val="105"/>
          <w:lang w:eastAsia="en-US"/>
        </w:rPr>
        <w:t xml:space="preserve"> </w:t>
      </w:r>
      <w:r w:rsidRPr="008975EF">
        <w:rPr>
          <w:rFonts w:eastAsia="Arial"/>
          <w:w w:val="105"/>
          <w:lang w:eastAsia="en-US"/>
        </w:rPr>
        <w:t>Report</w:t>
      </w:r>
    </w:p>
    <w:p w:rsidR="008975EF" w:rsidRPr="008975EF" w:rsidRDefault="008975EF" w:rsidP="002D7755">
      <w:pPr>
        <w:rPr>
          <w:rFonts w:eastAsia="Arial" w:cs="Arial"/>
          <w:b/>
          <w:color w:val="auto"/>
          <w:sz w:val="23"/>
          <w:szCs w:val="21"/>
          <w:lang w:eastAsia="en-US"/>
        </w:rPr>
      </w:pPr>
    </w:p>
    <w:p w:rsidR="008975EF" w:rsidRPr="008975EF" w:rsidRDefault="008975EF" w:rsidP="002D7755">
      <w:pPr>
        <w:rPr>
          <w:rFonts w:eastAsia="Arial"/>
          <w:lang w:eastAsia="en-US"/>
        </w:rPr>
      </w:pPr>
      <w:r w:rsidRPr="008975EF">
        <w:rPr>
          <w:rFonts w:eastAsia="Arial"/>
          <w:w w:val="105"/>
          <w:lang w:eastAsia="en-US"/>
        </w:rPr>
        <w:t xml:space="preserve">Following consultation on the SEA Scoping Report for the </w:t>
      </w:r>
      <w:proofErr w:type="spellStart"/>
      <w:r w:rsidRPr="008975EF">
        <w:rPr>
          <w:rFonts w:eastAsia="Arial"/>
          <w:w w:val="105"/>
          <w:lang w:eastAsia="en-US"/>
        </w:rPr>
        <w:t>Boxgrove</w:t>
      </w:r>
      <w:proofErr w:type="spellEnd"/>
      <w:r w:rsidRPr="008975EF">
        <w:rPr>
          <w:rFonts w:eastAsia="Arial"/>
          <w:w w:val="105"/>
          <w:lang w:eastAsia="en-US"/>
        </w:rPr>
        <w:t xml:space="preserve"> </w:t>
      </w:r>
      <w:proofErr w:type="spellStart"/>
      <w:r w:rsidRPr="008975EF">
        <w:rPr>
          <w:rFonts w:eastAsia="Arial"/>
          <w:w w:val="105"/>
          <w:lang w:eastAsia="en-US"/>
        </w:rPr>
        <w:t>Neighbourhood</w:t>
      </w:r>
      <w:proofErr w:type="spellEnd"/>
      <w:r w:rsidRPr="008975EF">
        <w:rPr>
          <w:rFonts w:eastAsia="Arial"/>
          <w:w w:val="105"/>
          <w:lang w:eastAsia="en-US"/>
        </w:rPr>
        <w:t xml:space="preserve"> Plan, </w:t>
      </w:r>
      <w:proofErr w:type="spellStart"/>
      <w:r w:rsidRPr="008975EF">
        <w:rPr>
          <w:rFonts w:eastAsia="Arial"/>
          <w:w w:val="105"/>
          <w:lang w:eastAsia="en-US"/>
        </w:rPr>
        <w:t>Chichester</w:t>
      </w:r>
      <w:proofErr w:type="spellEnd"/>
      <w:r w:rsidRPr="008975EF">
        <w:rPr>
          <w:rFonts w:eastAsia="Arial"/>
          <w:w w:val="105"/>
          <w:lang w:eastAsia="en-US"/>
        </w:rPr>
        <w:t xml:space="preserve"> District Council is now publishing the Draft Environmental Report for Strategic Environmental Assessment (SEA) of </w:t>
      </w:r>
      <w:proofErr w:type="spellStart"/>
      <w:r w:rsidRPr="008975EF">
        <w:rPr>
          <w:rFonts w:eastAsia="Arial"/>
          <w:w w:val="105"/>
          <w:lang w:eastAsia="en-US"/>
        </w:rPr>
        <w:t>Boxgrove</w:t>
      </w:r>
      <w:proofErr w:type="spellEnd"/>
      <w:r w:rsidRPr="008975EF">
        <w:rPr>
          <w:rFonts w:eastAsia="Arial"/>
          <w:w w:val="105"/>
          <w:lang w:eastAsia="en-US"/>
        </w:rPr>
        <w:t xml:space="preserve"> </w:t>
      </w:r>
      <w:proofErr w:type="spellStart"/>
      <w:r w:rsidRPr="008975EF">
        <w:rPr>
          <w:rFonts w:eastAsia="Arial"/>
          <w:w w:val="105"/>
          <w:lang w:eastAsia="en-US"/>
        </w:rPr>
        <w:t>Neighbourhood</w:t>
      </w:r>
      <w:proofErr w:type="spellEnd"/>
      <w:r w:rsidRPr="008975EF">
        <w:rPr>
          <w:rFonts w:eastAsia="Arial"/>
          <w:w w:val="105"/>
          <w:lang w:eastAsia="en-US"/>
        </w:rPr>
        <w:t xml:space="preserve"> Plan, in accordance</w:t>
      </w:r>
      <w:r w:rsidRPr="008975EF">
        <w:rPr>
          <w:rFonts w:eastAsia="Arial"/>
          <w:spacing w:val="-22"/>
          <w:w w:val="105"/>
          <w:lang w:eastAsia="en-US"/>
        </w:rPr>
        <w:t xml:space="preserve"> </w:t>
      </w:r>
      <w:r w:rsidRPr="008975EF">
        <w:rPr>
          <w:rFonts w:eastAsia="Arial"/>
          <w:w w:val="105"/>
          <w:lang w:eastAsia="en-US"/>
        </w:rPr>
        <w:t>with</w:t>
      </w:r>
      <w:r w:rsidRPr="008975EF">
        <w:rPr>
          <w:rFonts w:eastAsia="Arial"/>
          <w:spacing w:val="-19"/>
          <w:w w:val="105"/>
          <w:lang w:eastAsia="en-US"/>
        </w:rPr>
        <w:t xml:space="preserve"> </w:t>
      </w:r>
      <w:r w:rsidRPr="008975EF">
        <w:rPr>
          <w:rFonts w:eastAsia="Arial"/>
          <w:w w:val="105"/>
          <w:lang w:eastAsia="en-US"/>
        </w:rPr>
        <w:t>the</w:t>
      </w:r>
      <w:r w:rsidRPr="008975EF">
        <w:rPr>
          <w:rFonts w:eastAsia="Arial"/>
          <w:spacing w:val="-17"/>
          <w:w w:val="105"/>
          <w:lang w:eastAsia="en-US"/>
        </w:rPr>
        <w:t xml:space="preserve"> </w:t>
      </w:r>
      <w:r w:rsidRPr="008975EF">
        <w:rPr>
          <w:rFonts w:eastAsia="Arial"/>
          <w:w w:val="105"/>
          <w:lang w:eastAsia="en-US"/>
        </w:rPr>
        <w:t>Environmental</w:t>
      </w:r>
      <w:r w:rsidRPr="008975EF">
        <w:rPr>
          <w:rFonts w:eastAsia="Arial"/>
          <w:spacing w:val="-17"/>
          <w:w w:val="105"/>
          <w:lang w:eastAsia="en-US"/>
        </w:rPr>
        <w:t xml:space="preserve"> </w:t>
      </w:r>
      <w:r w:rsidRPr="008975EF">
        <w:rPr>
          <w:rFonts w:eastAsia="Arial"/>
          <w:w w:val="105"/>
          <w:lang w:eastAsia="en-US"/>
        </w:rPr>
        <w:t>Assessment</w:t>
      </w:r>
      <w:r w:rsidRPr="008975EF">
        <w:rPr>
          <w:rFonts w:eastAsia="Arial"/>
          <w:spacing w:val="-17"/>
          <w:w w:val="105"/>
          <w:lang w:eastAsia="en-US"/>
        </w:rPr>
        <w:t xml:space="preserve"> </w:t>
      </w:r>
      <w:r w:rsidRPr="008975EF">
        <w:rPr>
          <w:rFonts w:eastAsia="Arial"/>
          <w:w w:val="105"/>
          <w:lang w:eastAsia="en-US"/>
        </w:rPr>
        <w:t>of</w:t>
      </w:r>
      <w:r w:rsidRPr="008975EF">
        <w:rPr>
          <w:rFonts w:eastAsia="Arial"/>
          <w:spacing w:val="-18"/>
          <w:w w:val="105"/>
          <w:lang w:eastAsia="en-US"/>
        </w:rPr>
        <w:t xml:space="preserve"> </w:t>
      </w:r>
      <w:r w:rsidRPr="008975EF">
        <w:rPr>
          <w:rFonts w:eastAsia="Arial"/>
          <w:w w:val="105"/>
          <w:lang w:eastAsia="en-US"/>
        </w:rPr>
        <w:t>Plans</w:t>
      </w:r>
      <w:r w:rsidRPr="008975EF">
        <w:rPr>
          <w:rFonts w:eastAsia="Arial"/>
          <w:spacing w:val="-15"/>
          <w:w w:val="105"/>
          <w:lang w:eastAsia="en-US"/>
        </w:rPr>
        <w:t xml:space="preserve"> </w:t>
      </w:r>
      <w:r w:rsidRPr="008975EF">
        <w:rPr>
          <w:rFonts w:eastAsia="Arial"/>
          <w:w w:val="105"/>
          <w:lang w:eastAsia="en-US"/>
        </w:rPr>
        <w:t>and</w:t>
      </w:r>
      <w:r w:rsidRPr="008975EF">
        <w:rPr>
          <w:rFonts w:eastAsia="Arial"/>
          <w:spacing w:val="-22"/>
          <w:w w:val="105"/>
          <w:lang w:eastAsia="en-US"/>
        </w:rPr>
        <w:t xml:space="preserve"> </w:t>
      </w:r>
      <w:proofErr w:type="spellStart"/>
      <w:r w:rsidRPr="008975EF">
        <w:rPr>
          <w:rFonts w:eastAsia="Arial"/>
          <w:w w:val="105"/>
          <w:lang w:eastAsia="en-US"/>
        </w:rPr>
        <w:t>Programmes</w:t>
      </w:r>
      <w:proofErr w:type="spellEnd"/>
      <w:r w:rsidRPr="008975EF">
        <w:rPr>
          <w:rFonts w:eastAsia="Arial"/>
          <w:spacing w:val="-20"/>
          <w:w w:val="105"/>
          <w:lang w:eastAsia="en-US"/>
        </w:rPr>
        <w:t xml:space="preserve"> </w:t>
      </w:r>
      <w:r w:rsidRPr="008975EF">
        <w:rPr>
          <w:rFonts w:eastAsia="Arial"/>
          <w:w w:val="105"/>
          <w:lang w:eastAsia="en-US"/>
        </w:rPr>
        <w:t>Regulations 2004, for consultation and</w:t>
      </w:r>
      <w:r w:rsidRPr="008975EF">
        <w:rPr>
          <w:rFonts w:eastAsia="Arial"/>
          <w:spacing w:val="-4"/>
          <w:w w:val="105"/>
          <w:lang w:eastAsia="en-US"/>
        </w:rPr>
        <w:t xml:space="preserve"> </w:t>
      </w:r>
      <w:r w:rsidRPr="008975EF">
        <w:rPr>
          <w:rFonts w:eastAsia="Arial"/>
          <w:w w:val="105"/>
          <w:lang w:eastAsia="en-US"/>
        </w:rPr>
        <w:t>comment.</w:t>
      </w:r>
    </w:p>
    <w:p w:rsidR="008975EF" w:rsidRPr="008975EF" w:rsidRDefault="008975EF" w:rsidP="002D7755">
      <w:pPr>
        <w:rPr>
          <w:rFonts w:eastAsia="Arial"/>
          <w:sz w:val="20"/>
          <w:szCs w:val="21"/>
          <w:lang w:eastAsia="en-US"/>
        </w:rPr>
      </w:pPr>
    </w:p>
    <w:p w:rsidR="008975EF" w:rsidRPr="008975EF" w:rsidRDefault="008975EF" w:rsidP="002D7755">
      <w:pPr>
        <w:rPr>
          <w:rFonts w:eastAsia="Arial"/>
          <w:lang w:eastAsia="en-US"/>
        </w:rPr>
      </w:pPr>
      <w:r w:rsidRPr="008975EF">
        <w:rPr>
          <w:rFonts w:eastAsia="Arial"/>
          <w:w w:val="105"/>
          <w:lang w:eastAsia="en-US"/>
        </w:rPr>
        <w:t>This</w:t>
      </w:r>
      <w:r w:rsidRPr="008975EF">
        <w:rPr>
          <w:rFonts w:eastAsia="Arial"/>
          <w:spacing w:val="-8"/>
          <w:w w:val="105"/>
          <w:lang w:eastAsia="en-US"/>
        </w:rPr>
        <w:t xml:space="preserve"> </w:t>
      </w:r>
      <w:r w:rsidRPr="008975EF">
        <w:rPr>
          <w:rFonts w:eastAsia="Arial"/>
          <w:w w:val="105"/>
          <w:lang w:eastAsia="en-US"/>
        </w:rPr>
        <w:t>has</w:t>
      </w:r>
      <w:r w:rsidRPr="008975EF">
        <w:rPr>
          <w:rFonts w:eastAsia="Arial"/>
          <w:spacing w:val="-14"/>
          <w:w w:val="105"/>
          <w:lang w:eastAsia="en-US"/>
        </w:rPr>
        <w:t xml:space="preserve"> </w:t>
      </w:r>
      <w:r w:rsidRPr="008975EF">
        <w:rPr>
          <w:rFonts w:eastAsia="Arial"/>
          <w:w w:val="105"/>
          <w:lang w:eastAsia="en-US"/>
        </w:rPr>
        <w:t>now</w:t>
      </w:r>
      <w:r w:rsidRPr="008975EF">
        <w:rPr>
          <w:rFonts w:eastAsia="Arial"/>
          <w:spacing w:val="-9"/>
          <w:w w:val="105"/>
          <w:lang w:eastAsia="en-US"/>
        </w:rPr>
        <w:t xml:space="preserve"> </w:t>
      </w:r>
      <w:r w:rsidRPr="008975EF">
        <w:rPr>
          <w:rFonts w:eastAsia="Arial"/>
          <w:w w:val="105"/>
          <w:lang w:eastAsia="en-US"/>
        </w:rPr>
        <w:t>been</w:t>
      </w:r>
      <w:r w:rsidRPr="008975EF">
        <w:rPr>
          <w:rFonts w:eastAsia="Arial"/>
          <w:spacing w:val="-11"/>
          <w:w w:val="105"/>
          <w:lang w:eastAsia="en-US"/>
        </w:rPr>
        <w:t xml:space="preserve"> </w:t>
      </w:r>
      <w:r w:rsidRPr="008975EF">
        <w:rPr>
          <w:rFonts w:eastAsia="Arial"/>
          <w:w w:val="105"/>
          <w:lang w:eastAsia="en-US"/>
        </w:rPr>
        <w:t>published</w:t>
      </w:r>
      <w:r w:rsidRPr="008975EF">
        <w:rPr>
          <w:rFonts w:eastAsia="Arial"/>
          <w:spacing w:val="-11"/>
          <w:w w:val="105"/>
          <w:lang w:eastAsia="en-US"/>
        </w:rPr>
        <w:t xml:space="preserve"> </w:t>
      </w:r>
      <w:r w:rsidRPr="008975EF">
        <w:rPr>
          <w:rFonts w:eastAsia="Arial"/>
          <w:w w:val="105"/>
          <w:lang w:eastAsia="en-US"/>
        </w:rPr>
        <w:t>for</w:t>
      </w:r>
      <w:r w:rsidRPr="008975EF">
        <w:rPr>
          <w:rFonts w:eastAsia="Arial"/>
          <w:spacing w:val="-13"/>
          <w:w w:val="105"/>
          <w:lang w:eastAsia="en-US"/>
        </w:rPr>
        <w:t xml:space="preserve"> </w:t>
      </w:r>
      <w:r w:rsidRPr="008975EF">
        <w:rPr>
          <w:rFonts w:eastAsia="Arial"/>
          <w:w w:val="105"/>
          <w:lang w:eastAsia="en-US"/>
        </w:rPr>
        <w:t>a</w:t>
      </w:r>
      <w:r w:rsidRPr="008975EF">
        <w:rPr>
          <w:rFonts w:eastAsia="Arial"/>
          <w:spacing w:val="-15"/>
          <w:w w:val="105"/>
          <w:lang w:eastAsia="en-US"/>
        </w:rPr>
        <w:t xml:space="preserve"> </w:t>
      </w:r>
      <w:r w:rsidRPr="008975EF">
        <w:rPr>
          <w:rFonts w:eastAsia="Arial"/>
          <w:w w:val="105"/>
          <w:lang w:eastAsia="en-US"/>
        </w:rPr>
        <w:t>period</w:t>
      </w:r>
      <w:r w:rsidRPr="008975EF">
        <w:rPr>
          <w:rFonts w:eastAsia="Arial"/>
          <w:spacing w:val="-10"/>
          <w:w w:val="105"/>
          <w:lang w:eastAsia="en-US"/>
        </w:rPr>
        <w:t xml:space="preserve"> </w:t>
      </w:r>
      <w:r w:rsidRPr="008975EF">
        <w:rPr>
          <w:rFonts w:eastAsia="Arial"/>
          <w:w w:val="105"/>
          <w:lang w:eastAsia="en-US"/>
        </w:rPr>
        <w:t>of</w:t>
      </w:r>
      <w:r w:rsidRPr="008975EF">
        <w:rPr>
          <w:rFonts w:eastAsia="Arial"/>
          <w:spacing w:val="-9"/>
          <w:w w:val="105"/>
          <w:lang w:eastAsia="en-US"/>
        </w:rPr>
        <w:t xml:space="preserve"> </w:t>
      </w:r>
      <w:r w:rsidRPr="008975EF">
        <w:rPr>
          <w:rFonts w:eastAsia="Arial"/>
          <w:w w:val="105"/>
          <w:lang w:eastAsia="en-US"/>
        </w:rPr>
        <w:t>5</w:t>
      </w:r>
      <w:r w:rsidRPr="008975EF">
        <w:rPr>
          <w:rFonts w:eastAsia="Arial"/>
          <w:spacing w:val="-16"/>
          <w:w w:val="105"/>
          <w:lang w:eastAsia="en-US"/>
        </w:rPr>
        <w:t xml:space="preserve"> </w:t>
      </w:r>
      <w:r w:rsidRPr="008975EF">
        <w:rPr>
          <w:rFonts w:eastAsia="Arial"/>
          <w:w w:val="105"/>
          <w:lang w:eastAsia="en-US"/>
        </w:rPr>
        <w:t>weeks</w:t>
      </w:r>
      <w:r w:rsidRPr="008975EF">
        <w:rPr>
          <w:rFonts w:eastAsia="Arial"/>
          <w:spacing w:val="-9"/>
          <w:w w:val="105"/>
          <w:lang w:eastAsia="en-US"/>
        </w:rPr>
        <w:t xml:space="preserve"> </w:t>
      </w:r>
      <w:r w:rsidRPr="008975EF">
        <w:rPr>
          <w:rFonts w:eastAsia="Arial"/>
          <w:w w:val="105"/>
          <w:lang w:eastAsia="en-US"/>
        </w:rPr>
        <w:t>public</w:t>
      </w:r>
      <w:r w:rsidRPr="008975EF">
        <w:rPr>
          <w:rFonts w:eastAsia="Arial"/>
          <w:spacing w:val="-14"/>
          <w:w w:val="105"/>
          <w:lang w:eastAsia="en-US"/>
        </w:rPr>
        <w:t xml:space="preserve"> </w:t>
      </w:r>
      <w:r w:rsidRPr="008975EF">
        <w:rPr>
          <w:rFonts w:eastAsia="Arial"/>
          <w:w w:val="105"/>
          <w:lang w:eastAsia="en-US"/>
        </w:rPr>
        <w:t>consultation.</w:t>
      </w:r>
      <w:r w:rsidRPr="008975EF">
        <w:rPr>
          <w:rFonts w:eastAsia="Arial"/>
          <w:spacing w:val="-15"/>
          <w:w w:val="105"/>
          <w:lang w:eastAsia="en-US"/>
        </w:rPr>
        <w:t xml:space="preserve"> </w:t>
      </w:r>
      <w:r w:rsidRPr="008975EF">
        <w:rPr>
          <w:rFonts w:eastAsia="Arial"/>
          <w:w w:val="105"/>
          <w:lang w:eastAsia="en-US"/>
        </w:rPr>
        <w:t>A</w:t>
      </w:r>
      <w:r w:rsidRPr="008975EF">
        <w:rPr>
          <w:rFonts w:eastAsia="Arial"/>
          <w:spacing w:val="-13"/>
          <w:w w:val="105"/>
          <w:lang w:eastAsia="en-US"/>
        </w:rPr>
        <w:t xml:space="preserve"> </w:t>
      </w:r>
      <w:r w:rsidRPr="008975EF">
        <w:rPr>
          <w:rFonts w:eastAsia="Arial"/>
          <w:w w:val="105"/>
          <w:lang w:eastAsia="en-US"/>
        </w:rPr>
        <w:t>copy</w:t>
      </w:r>
      <w:r w:rsidRPr="008975EF">
        <w:rPr>
          <w:rFonts w:eastAsia="Arial"/>
          <w:spacing w:val="-14"/>
          <w:w w:val="105"/>
          <w:lang w:eastAsia="en-US"/>
        </w:rPr>
        <w:t xml:space="preserve"> </w:t>
      </w:r>
      <w:r w:rsidRPr="008975EF">
        <w:rPr>
          <w:rFonts w:eastAsia="Arial"/>
          <w:w w:val="105"/>
          <w:lang w:eastAsia="en-US"/>
        </w:rPr>
        <w:t>is attached</w:t>
      </w:r>
      <w:r w:rsidRPr="008975EF">
        <w:rPr>
          <w:rFonts w:eastAsia="Arial"/>
          <w:spacing w:val="-10"/>
          <w:w w:val="105"/>
          <w:lang w:eastAsia="en-US"/>
        </w:rPr>
        <w:t xml:space="preserve"> </w:t>
      </w:r>
      <w:r w:rsidRPr="008975EF">
        <w:rPr>
          <w:rFonts w:eastAsia="Arial"/>
          <w:w w:val="105"/>
          <w:lang w:eastAsia="en-US"/>
        </w:rPr>
        <w:t>to</w:t>
      </w:r>
      <w:r w:rsidRPr="008975EF">
        <w:rPr>
          <w:rFonts w:eastAsia="Arial"/>
          <w:spacing w:val="-10"/>
          <w:w w:val="105"/>
          <w:lang w:eastAsia="en-US"/>
        </w:rPr>
        <w:t xml:space="preserve"> </w:t>
      </w:r>
      <w:r w:rsidRPr="008975EF">
        <w:rPr>
          <w:rFonts w:eastAsia="Arial"/>
          <w:w w:val="105"/>
          <w:lang w:eastAsia="en-US"/>
        </w:rPr>
        <w:t>this</w:t>
      </w:r>
      <w:r w:rsidRPr="008975EF">
        <w:rPr>
          <w:rFonts w:eastAsia="Arial"/>
          <w:spacing w:val="-17"/>
          <w:w w:val="105"/>
          <w:lang w:eastAsia="en-US"/>
        </w:rPr>
        <w:t xml:space="preserve"> </w:t>
      </w:r>
      <w:r w:rsidRPr="008975EF">
        <w:rPr>
          <w:rFonts w:eastAsia="Arial"/>
          <w:w w:val="105"/>
          <w:lang w:eastAsia="en-US"/>
        </w:rPr>
        <w:t>email</w:t>
      </w:r>
      <w:r w:rsidRPr="008975EF">
        <w:rPr>
          <w:rFonts w:eastAsia="Arial"/>
          <w:spacing w:val="-8"/>
          <w:w w:val="105"/>
          <w:lang w:eastAsia="en-US"/>
        </w:rPr>
        <w:t xml:space="preserve"> </w:t>
      </w:r>
      <w:r w:rsidRPr="008975EF">
        <w:rPr>
          <w:rFonts w:eastAsia="Arial"/>
          <w:w w:val="105"/>
          <w:lang w:eastAsia="en-US"/>
        </w:rPr>
        <w:t>and</w:t>
      </w:r>
      <w:r w:rsidRPr="008975EF">
        <w:rPr>
          <w:rFonts w:eastAsia="Arial"/>
          <w:spacing w:val="-14"/>
          <w:w w:val="105"/>
          <w:lang w:eastAsia="en-US"/>
        </w:rPr>
        <w:t xml:space="preserve"> </w:t>
      </w:r>
      <w:r w:rsidRPr="008975EF">
        <w:rPr>
          <w:rFonts w:eastAsia="Arial"/>
          <w:w w:val="105"/>
          <w:lang w:eastAsia="en-US"/>
        </w:rPr>
        <w:t>is</w:t>
      </w:r>
      <w:r w:rsidRPr="008975EF">
        <w:rPr>
          <w:rFonts w:eastAsia="Arial"/>
          <w:spacing w:val="-13"/>
          <w:w w:val="105"/>
          <w:lang w:eastAsia="en-US"/>
        </w:rPr>
        <w:t xml:space="preserve"> </w:t>
      </w:r>
      <w:r w:rsidRPr="008975EF">
        <w:rPr>
          <w:rFonts w:eastAsia="Arial"/>
          <w:w w:val="105"/>
          <w:lang w:eastAsia="en-US"/>
        </w:rPr>
        <w:t>also</w:t>
      </w:r>
      <w:r w:rsidRPr="008975EF">
        <w:rPr>
          <w:rFonts w:eastAsia="Arial"/>
          <w:spacing w:val="-10"/>
          <w:w w:val="105"/>
          <w:lang w:eastAsia="en-US"/>
        </w:rPr>
        <w:t xml:space="preserve"> </w:t>
      </w:r>
      <w:r w:rsidRPr="008975EF">
        <w:rPr>
          <w:rFonts w:eastAsia="Arial"/>
          <w:w w:val="105"/>
          <w:lang w:eastAsia="en-US"/>
        </w:rPr>
        <w:t>available</w:t>
      </w:r>
      <w:r w:rsidRPr="008975EF">
        <w:rPr>
          <w:rFonts w:eastAsia="Arial"/>
          <w:spacing w:val="-7"/>
          <w:w w:val="105"/>
          <w:lang w:eastAsia="en-US"/>
        </w:rPr>
        <w:t xml:space="preserve"> </w:t>
      </w:r>
      <w:r w:rsidRPr="008975EF">
        <w:rPr>
          <w:rFonts w:eastAsia="Arial"/>
          <w:w w:val="105"/>
          <w:lang w:eastAsia="en-US"/>
        </w:rPr>
        <w:t>to</w:t>
      </w:r>
      <w:r w:rsidRPr="008975EF">
        <w:rPr>
          <w:rFonts w:eastAsia="Arial"/>
          <w:spacing w:val="-10"/>
          <w:w w:val="105"/>
          <w:lang w:eastAsia="en-US"/>
        </w:rPr>
        <w:t xml:space="preserve"> </w:t>
      </w:r>
      <w:r w:rsidRPr="008975EF">
        <w:rPr>
          <w:rFonts w:eastAsia="Arial"/>
          <w:w w:val="105"/>
          <w:lang w:eastAsia="en-US"/>
        </w:rPr>
        <w:t>view</w:t>
      </w:r>
      <w:r w:rsidRPr="008975EF">
        <w:rPr>
          <w:rFonts w:eastAsia="Arial"/>
          <w:spacing w:val="-6"/>
          <w:w w:val="105"/>
          <w:lang w:eastAsia="en-US"/>
        </w:rPr>
        <w:t xml:space="preserve"> </w:t>
      </w:r>
      <w:r w:rsidRPr="008975EF">
        <w:rPr>
          <w:rFonts w:eastAsia="Arial"/>
          <w:w w:val="105"/>
          <w:lang w:eastAsia="en-US"/>
        </w:rPr>
        <w:t>on</w:t>
      </w:r>
      <w:r w:rsidRPr="008975EF">
        <w:rPr>
          <w:rFonts w:eastAsia="Arial"/>
          <w:spacing w:val="-15"/>
          <w:w w:val="105"/>
          <w:lang w:eastAsia="en-US"/>
        </w:rPr>
        <w:t xml:space="preserve"> </w:t>
      </w:r>
      <w:r w:rsidRPr="008975EF">
        <w:rPr>
          <w:rFonts w:eastAsia="Arial"/>
          <w:w w:val="105"/>
          <w:lang w:eastAsia="en-US"/>
        </w:rPr>
        <w:t>the</w:t>
      </w:r>
      <w:r w:rsidRPr="008975EF">
        <w:rPr>
          <w:rFonts w:eastAsia="Arial"/>
          <w:spacing w:val="-8"/>
          <w:w w:val="105"/>
          <w:lang w:eastAsia="en-US"/>
        </w:rPr>
        <w:t xml:space="preserve"> </w:t>
      </w:r>
      <w:r w:rsidRPr="008975EF">
        <w:rPr>
          <w:rFonts w:eastAsia="Arial"/>
          <w:w w:val="105"/>
          <w:lang w:eastAsia="en-US"/>
        </w:rPr>
        <w:t>District</w:t>
      </w:r>
      <w:r w:rsidRPr="008975EF">
        <w:rPr>
          <w:rFonts w:eastAsia="Arial"/>
          <w:spacing w:val="-16"/>
          <w:w w:val="105"/>
          <w:lang w:eastAsia="en-US"/>
        </w:rPr>
        <w:t xml:space="preserve"> </w:t>
      </w:r>
      <w:r w:rsidRPr="008975EF">
        <w:rPr>
          <w:rFonts w:eastAsia="Arial"/>
          <w:w w:val="105"/>
          <w:lang w:eastAsia="en-US"/>
        </w:rPr>
        <w:t>Council’s</w:t>
      </w:r>
      <w:r w:rsidRPr="008975EF">
        <w:rPr>
          <w:rFonts w:eastAsia="Arial"/>
          <w:spacing w:val="-17"/>
          <w:w w:val="105"/>
          <w:lang w:eastAsia="en-US"/>
        </w:rPr>
        <w:t xml:space="preserve"> </w:t>
      </w:r>
      <w:r w:rsidRPr="008975EF">
        <w:rPr>
          <w:rFonts w:eastAsia="Arial"/>
          <w:w w:val="105"/>
          <w:lang w:eastAsia="en-US"/>
        </w:rPr>
        <w:t xml:space="preserve">website </w:t>
      </w:r>
      <w:hyperlink r:id="rId46">
        <w:r w:rsidRPr="008975EF">
          <w:rPr>
            <w:rFonts w:eastAsia="Arial"/>
            <w:color w:val="0000FF"/>
            <w:w w:val="105"/>
            <w:u w:val="single" w:color="0000FF"/>
            <w:lang w:eastAsia="en-US"/>
          </w:rPr>
          <w:t>chichester.gov.uk/</w:t>
        </w:r>
        <w:proofErr w:type="spellStart"/>
        <w:r w:rsidRPr="008975EF">
          <w:rPr>
            <w:rFonts w:eastAsia="Arial"/>
            <w:color w:val="0000FF"/>
            <w:w w:val="105"/>
            <w:u w:val="single" w:color="0000FF"/>
            <w:lang w:eastAsia="en-US"/>
          </w:rPr>
          <w:t>neighbourhoodplan</w:t>
        </w:r>
        <w:proofErr w:type="spellEnd"/>
      </w:hyperlink>
    </w:p>
    <w:p w:rsidR="008975EF" w:rsidRPr="008975EF" w:rsidRDefault="008975EF" w:rsidP="002D7755">
      <w:pPr>
        <w:rPr>
          <w:rFonts w:eastAsia="Arial"/>
          <w:sz w:val="15"/>
          <w:szCs w:val="21"/>
          <w:lang w:eastAsia="en-US"/>
        </w:rPr>
      </w:pPr>
    </w:p>
    <w:p w:rsidR="008975EF" w:rsidRPr="008975EF" w:rsidRDefault="008975EF" w:rsidP="002D7755">
      <w:pPr>
        <w:rPr>
          <w:rFonts w:eastAsia="Arial"/>
          <w:lang w:eastAsia="en-US"/>
        </w:rPr>
      </w:pPr>
      <w:r w:rsidRPr="008975EF">
        <w:rPr>
          <w:rFonts w:eastAsia="Arial"/>
          <w:w w:val="105"/>
          <w:lang w:eastAsia="en-US"/>
        </w:rPr>
        <w:t>Hard copies are available for inspection at:</w:t>
      </w:r>
    </w:p>
    <w:p w:rsidR="008975EF" w:rsidRPr="008975EF" w:rsidRDefault="008975EF" w:rsidP="002D7755">
      <w:pPr>
        <w:rPr>
          <w:rFonts w:eastAsia="Arial"/>
          <w:szCs w:val="21"/>
          <w:lang w:eastAsia="en-US"/>
        </w:rPr>
      </w:pPr>
    </w:p>
    <w:p w:rsidR="008975EF" w:rsidRPr="002D7755" w:rsidRDefault="002D7755" w:rsidP="002D7755">
      <w:pPr>
        <w:rPr>
          <w:rFonts w:eastAsia="Arial"/>
          <w:b/>
          <w:lang w:eastAsia="en-US"/>
        </w:rPr>
        <w:sectPr w:rsidR="008975EF" w:rsidRPr="002D7755">
          <w:pgSz w:w="11900" w:h="16820"/>
          <w:pgMar w:top="1600" w:right="1420" w:bottom="280" w:left="1440" w:header="720" w:footer="720" w:gutter="0"/>
          <w:cols w:space="720"/>
        </w:sectPr>
      </w:pPr>
      <w:r>
        <w:rPr>
          <w:rFonts w:eastAsia="Arial"/>
          <w:b/>
          <w:w w:val="105"/>
          <w:lang w:eastAsia="en-US"/>
        </w:rPr>
        <w:t>Chichester District Council</w:t>
      </w:r>
    </w:p>
    <w:p w:rsidR="008975EF" w:rsidRPr="008975EF" w:rsidRDefault="008975EF" w:rsidP="002D7755">
      <w:pPr>
        <w:rPr>
          <w:rFonts w:eastAsia="Arial"/>
          <w:lang w:eastAsia="en-US"/>
        </w:rPr>
      </w:pPr>
      <w:r w:rsidRPr="008975EF">
        <w:rPr>
          <w:rFonts w:eastAsia="Arial"/>
          <w:w w:val="105"/>
          <w:lang w:eastAsia="en-US"/>
        </w:rPr>
        <w:lastRenderedPageBreak/>
        <w:t xml:space="preserve">East </w:t>
      </w:r>
      <w:proofErr w:type="spellStart"/>
      <w:r w:rsidRPr="008975EF">
        <w:rPr>
          <w:rFonts w:eastAsia="Arial"/>
          <w:w w:val="105"/>
          <w:lang w:eastAsia="en-US"/>
        </w:rPr>
        <w:t>Pallant</w:t>
      </w:r>
      <w:proofErr w:type="spellEnd"/>
      <w:r w:rsidRPr="008975EF">
        <w:rPr>
          <w:rFonts w:eastAsia="Arial"/>
          <w:w w:val="105"/>
          <w:lang w:eastAsia="en-US"/>
        </w:rPr>
        <w:t xml:space="preserve"> House, 1 East </w:t>
      </w:r>
      <w:proofErr w:type="spellStart"/>
      <w:r w:rsidRPr="008975EF">
        <w:rPr>
          <w:rFonts w:eastAsia="Arial"/>
          <w:w w:val="105"/>
          <w:lang w:eastAsia="en-US"/>
        </w:rPr>
        <w:t>Pallant</w:t>
      </w:r>
      <w:proofErr w:type="spellEnd"/>
      <w:r w:rsidRPr="008975EF">
        <w:rPr>
          <w:rFonts w:eastAsia="Arial"/>
          <w:w w:val="105"/>
          <w:lang w:eastAsia="en-US"/>
        </w:rPr>
        <w:t xml:space="preserve">, </w:t>
      </w:r>
      <w:proofErr w:type="spellStart"/>
      <w:r w:rsidRPr="008975EF">
        <w:rPr>
          <w:rFonts w:eastAsia="Arial"/>
          <w:w w:val="105"/>
          <w:lang w:eastAsia="en-US"/>
        </w:rPr>
        <w:t>Chichester</w:t>
      </w:r>
      <w:proofErr w:type="spellEnd"/>
      <w:r w:rsidRPr="008975EF">
        <w:rPr>
          <w:rFonts w:eastAsia="Arial"/>
          <w:w w:val="105"/>
          <w:lang w:eastAsia="en-US"/>
        </w:rPr>
        <w:t xml:space="preserve"> PO19 1TY (08:45 – 17:10 Mon – Thurs/ 08:45 – 17:00 Fri)</w:t>
      </w:r>
    </w:p>
    <w:p w:rsidR="008975EF" w:rsidRPr="008975EF" w:rsidRDefault="008975EF" w:rsidP="002D7755">
      <w:pPr>
        <w:rPr>
          <w:rFonts w:eastAsia="Arial"/>
          <w:sz w:val="23"/>
          <w:szCs w:val="21"/>
          <w:lang w:eastAsia="en-US"/>
        </w:rPr>
      </w:pPr>
    </w:p>
    <w:p w:rsidR="008975EF" w:rsidRPr="008975EF" w:rsidRDefault="008975EF" w:rsidP="002D7755">
      <w:pPr>
        <w:rPr>
          <w:rFonts w:eastAsia="Arial"/>
          <w:lang w:eastAsia="en-US"/>
        </w:rPr>
      </w:pPr>
      <w:r w:rsidRPr="008975EF">
        <w:rPr>
          <w:rFonts w:eastAsia="Arial"/>
          <w:w w:val="105"/>
          <w:lang w:eastAsia="en-US"/>
        </w:rPr>
        <w:t>Anyone</w:t>
      </w:r>
      <w:r w:rsidRPr="008975EF">
        <w:rPr>
          <w:rFonts w:eastAsia="Arial"/>
          <w:spacing w:val="-10"/>
          <w:w w:val="105"/>
          <w:lang w:eastAsia="en-US"/>
        </w:rPr>
        <w:t xml:space="preserve"> </w:t>
      </w:r>
      <w:r w:rsidRPr="008975EF">
        <w:rPr>
          <w:rFonts w:eastAsia="Arial"/>
          <w:w w:val="105"/>
          <w:lang w:eastAsia="en-US"/>
        </w:rPr>
        <w:t>wishing</w:t>
      </w:r>
      <w:r w:rsidRPr="008975EF">
        <w:rPr>
          <w:rFonts w:eastAsia="Arial"/>
          <w:spacing w:val="-12"/>
          <w:w w:val="105"/>
          <w:lang w:eastAsia="en-US"/>
        </w:rPr>
        <w:t xml:space="preserve"> </w:t>
      </w:r>
      <w:r w:rsidRPr="008975EF">
        <w:rPr>
          <w:rFonts w:eastAsia="Arial"/>
          <w:w w:val="105"/>
          <w:lang w:eastAsia="en-US"/>
        </w:rPr>
        <w:t>to</w:t>
      </w:r>
      <w:r w:rsidRPr="008975EF">
        <w:rPr>
          <w:rFonts w:eastAsia="Arial"/>
          <w:spacing w:val="-11"/>
          <w:w w:val="105"/>
          <w:lang w:eastAsia="en-US"/>
        </w:rPr>
        <w:t xml:space="preserve"> </w:t>
      </w:r>
      <w:r w:rsidRPr="008975EF">
        <w:rPr>
          <w:rFonts w:eastAsia="Arial"/>
          <w:w w:val="105"/>
          <w:lang w:eastAsia="en-US"/>
        </w:rPr>
        <w:t>submit</w:t>
      </w:r>
      <w:r w:rsidRPr="008975EF">
        <w:rPr>
          <w:rFonts w:eastAsia="Arial"/>
          <w:spacing w:val="-9"/>
          <w:w w:val="105"/>
          <w:lang w:eastAsia="en-US"/>
        </w:rPr>
        <w:t xml:space="preserve"> </w:t>
      </w:r>
      <w:r w:rsidRPr="008975EF">
        <w:rPr>
          <w:rFonts w:eastAsia="Arial"/>
          <w:w w:val="105"/>
          <w:lang w:eastAsia="en-US"/>
        </w:rPr>
        <w:t>comments</w:t>
      </w:r>
      <w:r w:rsidRPr="008975EF">
        <w:rPr>
          <w:rFonts w:eastAsia="Arial"/>
          <w:spacing w:val="-17"/>
          <w:w w:val="105"/>
          <w:lang w:eastAsia="en-US"/>
        </w:rPr>
        <w:t xml:space="preserve"> </w:t>
      </w:r>
      <w:r w:rsidRPr="008975EF">
        <w:rPr>
          <w:rFonts w:eastAsia="Arial"/>
          <w:w w:val="105"/>
          <w:lang w:eastAsia="en-US"/>
        </w:rPr>
        <w:t>on</w:t>
      </w:r>
      <w:r w:rsidRPr="008975EF">
        <w:rPr>
          <w:rFonts w:eastAsia="Arial"/>
          <w:spacing w:val="-16"/>
          <w:w w:val="105"/>
          <w:lang w:eastAsia="en-US"/>
        </w:rPr>
        <w:t xml:space="preserve"> </w:t>
      </w:r>
      <w:r w:rsidRPr="008975EF">
        <w:rPr>
          <w:rFonts w:eastAsia="Arial"/>
          <w:w w:val="105"/>
          <w:lang w:eastAsia="en-US"/>
        </w:rPr>
        <w:t>the</w:t>
      </w:r>
      <w:r w:rsidRPr="008975EF">
        <w:rPr>
          <w:rFonts w:eastAsia="Arial"/>
          <w:spacing w:val="-10"/>
          <w:w w:val="105"/>
          <w:lang w:eastAsia="en-US"/>
        </w:rPr>
        <w:t xml:space="preserve"> </w:t>
      </w:r>
      <w:r w:rsidRPr="008975EF">
        <w:rPr>
          <w:rFonts w:eastAsia="Arial"/>
          <w:w w:val="105"/>
          <w:lang w:eastAsia="en-US"/>
        </w:rPr>
        <w:t>draft</w:t>
      </w:r>
      <w:r w:rsidRPr="008975EF">
        <w:rPr>
          <w:rFonts w:eastAsia="Arial"/>
          <w:spacing w:val="-7"/>
          <w:w w:val="105"/>
          <w:lang w:eastAsia="en-US"/>
        </w:rPr>
        <w:t xml:space="preserve"> </w:t>
      </w:r>
      <w:r w:rsidRPr="008975EF">
        <w:rPr>
          <w:rFonts w:eastAsia="Arial"/>
          <w:w w:val="105"/>
          <w:lang w:eastAsia="en-US"/>
        </w:rPr>
        <w:t>environmental</w:t>
      </w:r>
      <w:r w:rsidRPr="008975EF">
        <w:rPr>
          <w:rFonts w:eastAsia="Arial"/>
          <w:spacing w:val="-13"/>
          <w:w w:val="105"/>
          <w:lang w:eastAsia="en-US"/>
        </w:rPr>
        <w:t xml:space="preserve"> </w:t>
      </w:r>
      <w:r w:rsidRPr="008975EF">
        <w:rPr>
          <w:rFonts w:eastAsia="Arial"/>
          <w:w w:val="105"/>
          <w:lang w:eastAsia="en-US"/>
        </w:rPr>
        <w:t>report</w:t>
      </w:r>
      <w:r w:rsidRPr="008975EF">
        <w:rPr>
          <w:rFonts w:eastAsia="Arial"/>
          <w:spacing w:val="-17"/>
          <w:w w:val="105"/>
          <w:lang w:eastAsia="en-US"/>
        </w:rPr>
        <w:t xml:space="preserve"> </w:t>
      </w:r>
      <w:r w:rsidRPr="008975EF">
        <w:rPr>
          <w:rFonts w:eastAsia="Arial"/>
          <w:w w:val="105"/>
          <w:lang w:eastAsia="en-US"/>
        </w:rPr>
        <w:t>should</w:t>
      </w:r>
      <w:r w:rsidRPr="008975EF">
        <w:rPr>
          <w:rFonts w:eastAsia="Arial"/>
          <w:spacing w:val="-9"/>
          <w:w w:val="105"/>
          <w:lang w:eastAsia="en-US"/>
        </w:rPr>
        <w:t xml:space="preserve"> </w:t>
      </w:r>
      <w:r w:rsidRPr="008975EF">
        <w:rPr>
          <w:rFonts w:eastAsia="Arial"/>
          <w:w w:val="105"/>
          <w:lang w:eastAsia="en-US"/>
        </w:rPr>
        <w:t>do</w:t>
      </w:r>
      <w:r w:rsidRPr="008975EF">
        <w:rPr>
          <w:rFonts w:eastAsia="Arial"/>
          <w:spacing w:val="-16"/>
          <w:w w:val="105"/>
          <w:lang w:eastAsia="en-US"/>
        </w:rPr>
        <w:t xml:space="preserve"> </w:t>
      </w:r>
      <w:r w:rsidRPr="008975EF">
        <w:rPr>
          <w:rFonts w:eastAsia="Arial"/>
          <w:w w:val="105"/>
          <w:lang w:eastAsia="en-US"/>
        </w:rPr>
        <w:t>so</w:t>
      </w:r>
      <w:r w:rsidRPr="008975EF">
        <w:rPr>
          <w:rFonts w:eastAsia="Arial"/>
          <w:spacing w:val="-18"/>
          <w:w w:val="105"/>
          <w:lang w:eastAsia="en-US"/>
        </w:rPr>
        <w:t xml:space="preserve"> </w:t>
      </w:r>
      <w:r w:rsidRPr="008975EF">
        <w:rPr>
          <w:rFonts w:eastAsia="Arial"/>
          <w:w w:val="105"/>
          <w:lang w:eastAsia="en-US"/>
        </w:rPr>
        <w:t xml:space="preserve">no later than </w:t>
      </w:r>
      <w:r w:rsidRPr="008975EF">
        <w:rPr>
          <w:rFonts w:eastAsia="Arial"/>
          <w:b/>
          <w:w w:val="105"/>
          <w:lang w:eastAsia="en-US"/>
        </w:rPr>
        <w:t xml:space="preserve">5.00pm on 10 September 2019 </w:t>
      </w:r>
      <w:r w:rsidRPr="008975EF">
        <w:rPr>
          <w:rFonts w:eastAsia="Arial"/>
          <w:w w:val="105"/>
          <w:lang w:eastAsia="en-US"/>
        </w:rPr>
        <w:t xml:space="preserve">either by email to </w:t>
      </w:r>
      <w:hyperlink r:id="rId47">
        <w:r w:rsidRPr="008975EF">
          <w:rPr>
            <w:rFonts w:eastAsia="Arial"/>
            <w:color w:val="0000FF"/>
            <w:w w:val="105"/>
            <w:u w:val="single" w:color="0000FF"/>
            <w:lang w:eastAsia="en-US"/>
          </w:rPr>
          <w:t>neighbourhoodplanning@chichester.gov.uk</w:t>
        </w:r>
      </w:hyperlink>
      <w:r w:rsidRPr="008975EF">
        <w:rPr>
          <w:rFonts w:eastAsia="Arial"/>
          <w:color w:val="0000FF"/>
          <w:w w:val="105"/>
          <w:lang w:eastAsia="en-US"/>
        </w:rPr>
        <w:t xml:space="preserve"> </w:t>
      </w:r>
      <w:r w:rsidRPr="008975EF">
        <w:rPr>
          <w:rFonts w:eastAsia="Arial"/>
          <w:w w:val="105"/>
          <w:lang w:eastAsia="en-US"/>
        </w:rPr>
        <w:t xml:space="preserve">or by writing to </w:t>
      </w:r>
      <w:proofErr w:type="spellStart"/>
      <w:r w:rsidRPr="008975EF">
        <w:rPr>
          <w:rFonts w:eastAsia="Arial"/>
          <w:w w:val="105"/>
          <w:lang w:eastAsia="en-US"/>
        </w:rPr>
        <w:t>Neighbourhood</w:t>
      </w:r>
      <w:proofErr w:type="spellEnd"/>
      <w:r w:rsidRPr="008975EF">
        <w:rPr>
          <w:rFonts w:eastAsia="Arial"/>
          <w:w w:val="105"/>
          <w:lang w:eastAsia="en-US"/>
        </w:rPr>
        <w:t xml:space="preserve"> Planning, </w:t>
      </w:r>
      <w:proofErr w:type="spellStart"/>
      <w:r w:rsidRPr="008975EF">
        <w:rPr>
          <w:rFonts w:eastAsia="Arial"/>
          <w:w w:val="105"/>
          <w:lang w:eastAsia="en-US"/>
        </w:rPr>
        <w:t>Chichester</w:t>
      </w:r>
      <w:proofErr w:type="spellEnd"/>
      <w:r w:rsidRPr="008975EF">
        <w:rPr>
          <w:rFonts w:eastAsia="Arial"/>
          <w:spacing w:val="-14"/>
          <w:w w:val="105"/>
          <w:lang w:eastAsia="en-US"/>
        </w:rPr>
        <w:t xml:space="preserve"> </w:t>
      </w:r>
      <w:r w:rsidRPr="008975EF">
        <w:rPr>
          <w:rFonts w:eastAsia="Arial"/>
          <w:w w:val="105"/>
          <w:lang w:eastAsia="en-US"/>
        </w:rPr>
        <w:t>District</w:t>
      </w:r>
      <w:r w:rsidRPr="008975EF">
        <w:rPr>
          <w:rFonts w:eastAsia="Arial"/>
          <w:spacing w:val="-17"/>
          <w:w w:val="105"/>
          <w:lang w:eastAsia="en-US"/>
        </w:rPr>
        <w:t xml:space="preserve"> </w:t>
      </w:r>
      <w:r w:rsidRPr="008975EF">
        <w:rPr>
          <w:rFonts w:eastAsia="Arial"/>
          <w:w w:val="105"/>
          <w:lang w:eastAsia="en-US"/>
        </w:rPr>
        <w:t>Council,</w:t>
      </w:r>
      <w:r w:rsidRPr="008975EF">
        <w:rPr>
          <w:rFonts w:eastAsia="Arial"/>
          <w:spacing w:val="-16"/>
          <w:w w:val="105"/>
          <w:lang w:eastAsia="en-US"/>
        </w:rPr>
        <w:t xml:space="preserve"> </w:t>
      </w:r>
      <w:r w:rsidRPr="008975EF">
        <w:rPr>
          <w:rFonts w:eastAsia="Arial"/>
          <w:w w:val="105"/>
          <w:lang w:eastAsia="en-US"/>
        </w:rPr>
        <w:t>East</w:t>
      </w:r>
      <w:r w:rsidRPr="008975EF">
        <w:rPr>
          <w:rFonts w:eastAsia="Arial"/>
          <w:spacing w:val="-7"/>
          <w:w w:val="105"/>
          <w:lang w:eastAsia="en-US"/>
        </w:rPr>
        <w:t xml:space="preserve"> </w:t>
      </w:r>
      <w:proofErr w:type="spellStart"/>
      <w:r w:rsidRPr="008975EF">
        <w:rPr>
          <w:rFonts w:eastAsia="Arial"/>
          <w:w w:val="105"/>
          <w:lang w:eastAsia="en-US"/>
        </w:rPr>
        <w:t>Pallant</w:t>
      </w:r>
      <w:proofErr w:type="spellEnd"/>
      <w:r w:rsidRPr="008975EF">
        <w:rPr>
          <w:rFonts w:eastAsia="Arial"/>
          <w:spacing w:val="-18"/>
          <w:w w:val="105"/>
          <w:lang w:eastAsia="en-US"/>
        </w:rPr>
        <w:t xml:space="preserve"> </w:t>
      </w:r>
      <w:r w:rsidRPr="008975EF">
        <w:rPr>
          <w:rFonts w:eastAsia="Arial"/>
          <w:w w:val="105"/>
          <w:lang w:eastAsia="en-US"/>
        </w:rPr>
        <w:t>House,</w:t>
      </w:r>
      <w:r w:rsidRPr="008975EF">
        <w:rPr>
          <w:rFonts w:eastAsia="Arial"/>
          <w:spacing w:val="-16"/>
          <w:w w:val="105"/>
          <w:lang w:eastAsia="en-US"/>
        </w:rPr>
        <w:t xml:space="preserve"> </w:t>
      </w:r>
      <w:r w:rsidRPr="008975EF">
        <w:rPr>
          <w:rFonts w:eastAsia="Arial"/>
          <w:w w:val="105"/>
          <w:lang w:eastAsia="en-US"/>
        </w:rPr>
        <w:t>1</w:t>
      </w:r>
      <w:r w:rsidRPr="008975EF">
        <w:rPr>
          <w:rFonts w:eastAsia="Arial"/>
          <w:spacing w:val="-18"/>
          <w:w w:val="105"/>
          <w:lang w:eastAsia="en-US"/>
        </w:rPr>
        <w:t xml:space="preserve"> </w:t>
      </w:r>
      <w:r w:rsidRPr="008975EF">
        <w:rPr>
          <w:rFonts w:eastAsia="Arial"/>
          <w:w w:val="105"/>
          <w:lang w:eastAsia="en-US"/>
        </w:rPr>
        <w:t>East</w:t>
      </w:r>
      <w:r w:rsidRPr="008975EF">
        <w:rPr>
          <w:rFonts w:eastAsia="Arial"/>
          <w:spacing w:val="-7"/>
          <w:w w:val="105"/>
          <w:lang w:eastAsia="en-US"/>
        </w:rPr>
        <w:t xml:space="preserve"> </w:t>
      </w:r>
      <w:proofErr w:type="spellStart"/>
      <w:r w:rsidRPr="008975EF">
        <w:rPr>
          <w:rFonts w:eastAsia="Arial"/>
          <w:w w:val="105"/>
          <w:lang w:eastAsia="en-US"/>
        </w:rPr>
        <w:t>Pallant</w:t>
      </w:r>
      <w:proofErr w:type="spellEnd"/>
      <w:r w:rsidRPr="008975EF">
        <w:rPr>
          <w:rFonts w:eastAsia="Arial"/>
          <w:w w:val="105"/>
          <w:lang w:eastAsia="en-US"/>
        </w:rPr>
        <w:t>,</w:t>
      </w:r>
      <w:r w:rsidRPr="008975EF">
        <w:rPr>
          <w:rFonts w:eastAsia="Arial"/>
          <w:spacing w:val="-12"/>
          <w:w w:val="105"/>
          <w:lang w:eastAsia="en-US"/>
        </w:rPr>
        <w:t xml:space="preserve"> </w:t>
      </w:r>
      <w:proofErr w:type="spellStart"/>
      <w:r w:rsidRPr="008975EF">
        <w:rPr>
          <w:rFonts w:eastAsia="Arial"/>
          <w:w w:val="105"/>
          <w:lang w:eastAsia="en-US"/>
        </w:rPr>
        <w:t>Chichester</w:t>
      </w:r>
      <w:proofErr w:type="spellEnd"/>
      <w:r w:rsidRPr="008975EF">
        <w:rPr>
          <w:rFonts w:eastAsia="Arial"/>
          <w:spacing w:val="-12"/>
          <w:w w:val="105"/>
          <w:lang w:eastAsia="en-US"/>
        </w:rPr>
        <w:t xml:space="preserve"> </w:t>
      </w:r>
      <w:r w:rsidRPr="008975EF">
        <w:rPr>
          <w:rFonts w:eastAsia="Arial"/>
          <w:w w:val="105"/>
          <w:lang w:eastAsia="en-US"/>
        </w:rPr>
        <w:t>PO19</w:t>
      </w:r>
      <w:r w:rsidRPr="008975EF">
        <w:rPr>
          <w:rFonts w:eastAsia="Arial"/>
          <w:spacing w:val="-18"/>
          <w:w w:val="105"/>
          <w:lang w:eastAsia="en-US"/>
        </w:rPr>
        <w:t xml:space="preserve"> </w:t>
      </w:r>
      <w:r w:rsidRPr="008975EF">
        <w:rPr>
          <w:rFonts w:eastAsia="Arial"/>
          <w:w w:val="105"/>
          <w:lang w:eastAsia="en-US"/>
        </w:rPr>
        <w:t>1TY</w:t>
      </w:r>
    </w:p>
    <w:p w:rsidR="008975EF" w:rsidRPr="008975EF" w:rsidRDefault="008975EF" w:rsidP="002D7755">
      <w:pPr>
        <w:rPr>
          <w:rFonts w:eastAsia="Arial"/>
          <w:lang w:eastAsia="en-US"/>
        </w:rPr>
      </w:pPr>
      <w:r w:rsidRPr="008975EF">
        <w:rPr>
          <w:rFonts w:eastAsia="Arial"/>
          <w:w w:val="105"/>
          <w:lang w:eastAsia="en-US"/>
        </w:rPr>
        <w:t>All</w:t>
      </w:r>
      <w:r w:rsidRPr="008975EF">
        <w:rPr>
          <w:rFonts w:eastAsia="Arial"/>
          <w:spacing w:val="-19"/>
          <w:w w:val="105"/>
          <w:lang w:eastAsia="en-US"/>
        </w:rPr>
        <w:t xml:space="preserve"> </w:t>
      </w:r>
      <w:r w:rsidRPr="008975EF">
        <w:rPr>
          <w:rFonts w:eastAsia="Arial"/>
          <w:w w:val="105"/>
          <w:lang w:eastAsia="en-US"/>
        </w:rPr>
        <w:t>representations</w:t>
      </w:r>
      <w:r w:rsidRPr="008975EF">
        <w:rPr>
          <w:rFonts w:eastAsia="Arial"/>
          <w:spacing w:val="-14"/>
          <w:w w:val="105"/>
          <w:lang w:eastAsia="en-US"/>
        </w:rPr>
        <w:t xml:space="preserve"> </w:t>
      </w:r>
      <w:r w:rsidRPr="008975EF">
        <w:rPr>
          <w:rFonts w:eastAsia="Arial"/>
          <w:w w:val="105"/>
          <w:lang w:eastAsia="en-US"/>
        </w:rPr>
        <w:t>received</w:t>
      </w:r>
      <w:r w:rsidRPr="008975EF">
        <w:rPr>
          <w:rFonts w:eastAsia="Arial"/>
          <w:spacing w:val="-15"/>
          <w:w w:val="105"/>
          <w:lang w:eastAsia="en-US"/>
        </w:rPr>
        <w:t xml:space="preserve"> </w:t>
      </w:r>
      <w:r w:rsidRPr="008975EF">
        <w:rPr>
          <w:rFonts w:eastAsia="Arial"/>
          <w:w w:val="105"/>
          <w:lang w:eastAsia="en-US"/>
        </w:rPr>
        <w:t>will</w:t>
      </w:r>
      <w:r w:rsidRPr="008975EF">
        <w:rPr>
          <w:rFonts w:eastAsia="Arial"/>
          <w:spacing w:val="-13"/>
          <w:w w:val="105"/>
          <w:lang w:eastAsia="en-US"/>
        </w:rPr>
        <w:t xml:space="preserve"> </w:t>
      </w:r>
      <w:r w:rsidRPr="008975EF">
        <w:rPr>
          <w:rFonts w:eastAsia="Arial"/>
          <w:w w:val="105"/>
          <w:lang w:eastAsia="en-US"/>
        </w:rPr>
        <w:t>be</w:t>
      </w:r>
      <w:r w:rsidRPr="008975EF">
        <w:rPr>
          <w:rFonts w:eastAsia="Arial"/>
          <w:spacing w:val="-19"/>
          <w:w w:val="105"/>
          <w:lang w:eastAsia="en-US"/>
        </w:rPr>
        <w:t xml:space="preserve"> </w:t>
      </w:r>
      <w:r w:rsidRPr="008975EF">
        <w:rPr>
          <w:rFonts w:eastAsia="Arial"/>
          <w:w w:val="105"/>
          <w:lang w:eastAsia="en-US"/>
        </w:rPr>
        <w:t>available</w:t>
      </w:r>
      <w:r w:rsidRPr="008975EF">
        <w:rPr>
          <w:rFonts w:eastAsia="Arial"/>
          <w:spacing w:val="-12"/>
          <w:w w:val="105"/>
          <w:lang w:eastAsia="en-US"/>
        </w:rPr>
        <w:t xml:space="preserve"> </w:t>
      </w:r>
      <w:r w:rsidRPr="008975EF">
        <w:rPr>
          <w:rFonts w:eastAsia="Arial"/>
          <w:w w:val="105"/>
          <w:lang w:eastAsia="en-US"/>
        </w:rPr>
        <w:t>to</w:t>
      </w:r>
      <w:r w:rsidRPr="008975EF">
        <w:rPr>
          <w:rFonts w:eastAsia="Arial"/>
          <w:spacing w:val="-14"/>
          <w:w w:val="105"/>
          <w:lang w:eastAsia="en-US"/>
        </w:rPr>
        <w:t xml:space="preserve"> </w:t>
      </w:r>
      <w:r w:rsidRPr="008975EF">
        <w:rPr>
          <w:rFonts w:eastAsia="Arial"/>
          <w:w w:val="105"/>
          <w:lang w:eastAsia="en-US"/>
        </w:rPr>
        <w:t>view</w:t>
      </w:r>
      <w:r w:rsidRPr="008975EF">
        <w:rPr>
          <w:rFonts w:eastAsia="Arial"/>
          <w:spacing w:val="-10"/>
          <w:w w:val="105"/>
          <w:lang w:eastAsia="en-US"/>
        </w:rPr>
        <w:t xml:space="preserve"> </w:t>
      </w:r>
      <w:r w:rsidRPr="008975EF">
        <w:rPr>
          <w:rFonts w:eastAsia="Arial"/>
          <w:w w:val="105"/>
          <w:lang w:eastAsia="en-US"/>
        </w:rPr>
        <w:t>publicly. Kind</w:t>
      </w:r>
      <w:r w:rsidRPr="008975EF">
        <w:rPr>
          <w:rFonts w:eastAsia="Arial"/>
          <w:spacing w:val="5"/>
          <w:w w:val="105"/>
          <w:lang w:eastAsia="en-US"/>
        </w:rPr>
        <w:t xml:space="preserve"> </w:t>
      </w:r>
      <w:r w:rsidRPr="008975EF">
        <w:rPr>
          <w:rFonts w:eastAsia="Arial"/>
          <w:w w:val="105"/>
          <w:lang w:eastAsia="en-US"/>
        </w:rPr>
        <w:t>regards,</w:t>
      </w:r>
    </w:p>
    <w:p w:rsidR="008975EF" w:rsidRPr="008975EF" w:rsidRDefault="008975EF" w:rsidP="002D7755">
      <w:pPr>
        <w:rPr>
          <w:rFonts w:eastAsia="Arial"/>
          <w:lang w:eastAsia="en-US"/>
        </w:rPr>
      </w:pPr>
      <w:r w:rsidRPr="008975EF">
        <w:rPr>
          <w:rFonts w:eastAsia="Arial"/>
          <w:w w:val="105"/>
          <w:lang w:eastAsia="en-US"/>
        </w:rPr>
        <w:t>Valerie</w:t>
      </w:r>
    </w:p>
    <w:p w:rsidR="008975EF" w:rsidRPr="008975EF" w:rsidRDefault="008975EF" w:rsidP="002D7755">
      <w:pPr>
        <w:rPr>
          <w:rFonts w:eastAsia="Arial"/>
          <w:sz w:val="20"/>
          <w:szCs w:val="21"/>
          <w:lang w:eastAsia="en-US"/>
        </w:rPr>
      </w:pPr>
    </w:p>
    <w:p w:rsidR="008975EF" w:rsidRPr="008975EF" w:rsidRDefault="008975EF" w:rsidP="002D7755">
      <w:pPr>
        <w:rPr>
          <w:rFonts w:eastAsia="Arial"/>
          <w:sz w:val="26"/>
          <w:szCs w:val="21"/>
          <w:lang w:eastAsia="en-US"/>
        </w:rPr>
      </w:pPr>
    </w:p>
    <w:p w:rsidR="008975EF" w:rsidRPr="008975EF" w:rsidRDefault="008975EF" w:rsidP="002D7755">
      <w:pPr>
        <w:rPr>
          <w:rFonts w:eastAsia="Arial"/>
          <w:b/>
          <w:sz w:val="25"/>
          <w:lang w:eastAsia="en-US"/>
        </w:rPr>
      </w:pPr>
      <w:r w:rsidRPr="008975EF">
        <w:rPr>
          <w:rFonts w:eastAsia="Arial"/>
          <w:b/>
          <w:sz w:val="25"/>
          <w:lang w:eastAsia="en-US"/>
        </w:rPr>
        <w:t>Valerie Dobson</w:t>
      </w:r>
    </w:p>
    <w:p w:rsidR="008975EF" w:rsidRPr="008975EF" w:rsidRDefault="008975EF" w:rsidP="002D7755">
      <w:pPr>
        <w:rPr>
          <w:rFonts w:eastAsia="Arial"/>
          <w:sz w:val="18"/>
          <w:lang w:eastAsia="en-US"/>
        </w:rPr>
      </w:pPr>
      <w:r w:rsidRPr="008975EF">
        <w:rPr>
          <w:rFonts w:eastAsia="Arial"/>
          <w:sz w:val="18"/>
          <w:lang w:eastAsia="en-US"/>
        </w:rPr>
        <w:t xml:space="preserve">Principal Planning Officer </w:t>
      </w:r>
      <w:proofErr w:type="gramStart"/>
      <w:r w:rsidRPr="008975EF">
        <w:rPr>
          <w:rFonts w:eastAsia="Arial"/>
          <w:sz w:val="18"/>
          <w:lang w:eastAsia="en-US"/>
        </w:rPr>
        <w:t>Planning  Policy</w:t>
      </w:r>
      <w:proofErr w:type="gramEnd"/>
      <w:r w:rsidRPr="008975EF">
        <w:rPr>
          <w:rFonts w:eastAsia="Arial"/>
          <w:sz w:val="18"/>
          <w:lang w:eastAsia="en-US"/>
        </w:rPr>
        <w:t xml:space="preserve"> Chichester District</w:t>
      </w:r>
      <w:r w:rsidRPr="008975EF">
        <w:rPr>
          <w:rFonts w:eastAsia="Arial"/>
          <w:spacing w:val="21"/>
          <w:sz w:val="18"/>
          <w:lang w:eastAsia="en-US"/>
        </w:rPr>
        <w:t xml:space="preserve"> </w:t>
      </w:r>
      <w:r w:rsidRPr="008975EF">
        <w:rPr>
          <w:rFonts w:eastAsia="Arial"/>
          <w:spacing w:val="-3"/>
          <w:sz w:val="18"/>
          <w:lang w:eastAsia="en-US"/>
        </w:rPr>
        <w:t>Council</w:t>
      </w:r>
    </w:p>
    <w:p w:rsidR="008975EF" w:rsidRPr="008975EF" w:rsidRDefault="008975EF" w:rsidP="002D7755">
      <w:pPr>
        <w:rPr>
          <w:rFonts w:eastAsia="Arial"/>
          <w:sz w:val="21"/>
          <w:szCs w:val="21"/>
          <w:lang w:eastAsia="en-US"/>
        </w:rPr>
      </w:pPr>
    </w:p>
    <w:p w:rsidR="008975EF" w:rsidRPr="008975EF" w:rsidRDefault="008975EF" w:rsidP="002D7755">
      <w:pPr>
        <w:rPr>
          <w:rFonts w:eastAsia="Arial"/>
          <w:sz w:val="28"/>
          <w:lang w:eastAsia="en-US"/>
        </w:rPr>
      </w:pPr>
      <w:r w:rsidRPr="008975EF">
        <w:rPr>
          <w:rFonts w:eastAsia="Arial"/>
          <w:sz w:val="18"/>
          <w:lang w:eastAsia="en-US"/>
        </w:rPr>
        <w:t xml:space="preserve">Ext: 34594 | Tel: 01243534594 | </w:t>
      </w:r>
      <w:hyperlink r:id="rId48">
        <w:r w:rsidRPr="008975EF">
          <w:rPr>
            <w:rFonts w:eastAsia="Arial"/>
            <w:color w:val="0000FF"/>
            <w:sz w:val="18"/>
            <w:u w:val="single" w:color="0000FF"/>
            <w:lang w:eastAsia="en-US"/>
          </w:rPr>
          <w:t>vdobson@chichester.gov.uk</w:t>
        </w:r>
        <w:r w:rsidRPr="008975EF">
          <w:rPr>
            <w:rFonts w:eastAsia="Arial"/>
            <w:color w:val="0000FF"/>
            <w:sz w:val="18"/>
            <w:lang w:eastAsia="en-US"/>
          </w:rPr>
          <w:t xml:space="preserve"> </w:t>
        </w:r>
      </w:hyperlink>
      <w:r w:rsidRPr="008975EF">
        <w:rPr>
          <w:rFonts w:eastAsia="Arial"/>
          <w:sz w:val="18"/>
          <w:lang w:eastAsia="en-US"/>
        </w:rPr>
        <w:t xml:space="preserve">| Fax: 01243776766 </w:t>
      </w:r>
      <w:hyperlink r:id="rId49">
        <w:r w:rsidRPr="008975EF">
          <w:rPr>
            <w:rFonts w:eastAsia="Arial"/>
            <w:color w:val="0000FF"/>
            <w:sz w:val="18"/>
            <w:u w:val="single" w:color="0000FF"/>
            <w:lang w:eastAsia="en-US"/>
          </w:rPr>
          <w:t>chichester.gov.uk</w:t>
        </w:r>
      </w:hyperlink>
    </w:p>
    <w:p w:rsidR="008975EF" w:rsidRPr="008975EF" w:rsidRDefault="008975EF" w:rsidP="002D7755">
      <w:pPr>
        <w:pStyle w:val="Heading3"/>
        <w:numPr>
          <w:ilvl w:val="0"/>
          <w:numId w:val="0"/>
        </w:numPr>
        <w:rPr>
          <w:rFonts w:eastAsia="Arial"/>
          <w:lang w:eastAsia="en-US"/>
        </w:rPr>
      </w:pPr>
      <w:r w:rsidRPr="008975EF">
        <w:rPr>
          <w:rFonts w:eastAsia="Arial"/>
          <w:w w:val="105"/>
          <w:lang w:eastAsia="en-US"/>
        </w:rPr>
        <w:t>LEGAL DISCLAIMER</w:t>
      </w:r>
    </w:p>
    <w:p w:rsidR="008975EF" w:rsidRPr="008975EF" w:rsidRDefault="008975EF" w:rsidP="002D7755">
      <w:pPr>
        <w:rPr>
          <w:rFonts w:ascii="Times New Roman" w:eastAsia="Arial"/>
          <w:szCs w:val="21"/>
          <w:lang w:eastAsia="en-US"/>
        </w:rPr>
      </w:pPr>
    </w:p>
    <w:p w:rsidR="008975EF" w:rsidRPr="008975EF" w:rsidRDefault="008975EF" w:rsidP="002D7755">
      <w:pPr>
        <w:rPr>
          <w:rFonts w:ascii="Times New Roman" w:eastAsia="Arial"/>
          <w:lang w:eastAsia="en-US"/>
        </w:rPr>
      </w:pPr>
      <w:r w:rsidRPr="008975EF">
        <w:rPr>
          <w:rFonts w:ascii="Times New Roman" w:eastAsia="Arial"/>
          <w:w w:val="105"/>
          <w:lang w:eastAsia="en-US"/>
        </w:rPr>
        <w:t xml:space="preserve">This e-mail and any files transmitted with it are confidential and intended solely for the use of the individual or entity to </w:t>
      </w:r>
      <w:proofErr w:type="gramStart"/>
      <w:r w:rsidRPr="008975EF">
        <w:rPr>
          <w:rFonts w:ascii="Times New Roman" w:eastAsia="Arial"/>
          <w:w w:val="105"/>
          <w:lang w:eastAsia="en-US"/>
        </w:rPr>
        <w:t>whom</w:t>
      </w:r>
      <w:proofErr w:type="gramEnd"/>
      <w:r w:rsidRPr="008975EF">
        <w:rPr>
          <w:rFonts w:ascii="Times New Roman" w:eastAsia="Arial"/>
          <w:w w:val="105"/>
          <w:lang w:eastAsia="en-US"/>
        </w:rPr>
        <w:t xml:space="preserve"> they are addressed. However, any views or opinions presented are solely those of the author and do not necessarily represent those of Chichester District Council.</w:t>
      </w:r>
    </w:p>
    <w:p w:rsidR="008975EF" w:rsidRPr="008975EF" w:rsidRDefault="008975EF" w:rsidP="002D7755">
      <w:pPr>
        <w:rPr>
          <w:rFonts w:ascii="Times New Roman" w:eastAsia="Arial"/>
          <w:szCs w:val="21"/>
          <w:lang w:eastAsia="en-US"/>
        </w:rPr>
      </w:pPr>
    </w:p>
    <w:p w:rsidR="008975EF" w:rsidRPr="008975EF" w:rsidRDefault="008975EF" w:rsidP="002D7755">
      <w:pPr>
        <w:rPr>
          <w:rFonts w:ascii="Times New Roman" w:eastAsia="Arial"/>
          <w:lang w:eastAsia="en-US"/>
        </w:rPr>
      </w:pPr>
      <w:r w:rsidRPr="008975EF">
        <w:rPr>
          <w:rFonts w:ascii="Times New Roman" w:eastAsia="Arial"/>
          <w:w w:val="105"/>
          <w:lang w:eastAsia="en-US"/>
        </w:rPr>
        <w:t>If you are not the intended recipient or the person responsible for delivering the e-mail to the intended recipient, be advised that you have received this e-mail in error and that any use, dissemination, forwarding, printing or copying of this e-mail is strictly prohibited.</w:t>
      </w:r>
    </w:p>
    <w:p w:rsidR="008975EF" w:rsidRPr="008975EF" w:rsidRDefault="008975EF" w:rsidP="002D7755">
      <w:pPr>
        <w:rPr>
          <w:rFonts w:ascii="Times New Roman" w:eastAsia="Arial"/>
          <w:szCs w:val="21"/>
          <w:lang w:eastAsia="en-US"/>
        </w:rPr>
      </w:pPr>
    </w:p>
    <w:p w:rsidR="008975EF" w:rsidRPr="008975EF" w:rsidRDefault="008975EF" w:rsidP="002D7755">
      <w:pPr>
        <w:rPr>
          <w:rFonts w:ascii="Times New Roman" w:eastAsia="Arial"/>
          <w:lang w:eastAsia="en-US"/>
        </w:rPr>
      </w:pPr>
      <w:r w:rsidRPr="008975EF">
        <w:rPr>
          <w:rFonts w:ascii="Times New Roman" w:eastAsia="Arial"/>
          <w:w w:val="105"/>
          <w:lang w:eastAsia="en-US"/>
        </w:rPr>
        <w:t>Communications on or through Chichester District Council's computer systems may be monitored</w:t>
      </w:r>
      <w:r w:rsidRPr="008975EF">
        <w:rPr>
          <w:rFonts w:ascii="Times New Roman" w:eastAsia="Arial"/>
          <w:spacing w:val="-12"/>
          <w:w w:val="105"/>
          <w:lang w:eastAsia="en-US"/>
        </w:rPr>
        <w:t xml:space="preserve"> </w:t>
      </w:r>
      <w:r w:rsidRPr="008975EF">
        <w:rPr>
          <w:rFonts w:ascii="Times New Roman" w:eastAsia="Arial"/>
          <w:w w:val="105"/>
          <w:lang w:eastAsia="en-US"/>
        </w:rPr>
        <w:t>or</w:t>
      </w:r>
      <w:r w:rsidRPr="008975EF">
        <w:rPr>
          <w:rFonts w:ascii="Times New Roman" w:eastAsia="Arial"/>
          <w:spacing w:val="-6"/>
          <w:w w:val="105"/>
          <w:lang w:eastAsia="en-US"/>
        </w:rPr>
        <w:t xml:space="preserve"> </w:t>
      </w:r>
      <w:r w:rsidRPr="008975EF">
        <w:rPr>
          <w:rFonts w:ascii="Times New Roman" w:eastAsia="Arial"/>
          <w:w w:val="105"/>
          <w:lang w:eastAsia="en-US"/>
        </w:rPr>
        <w:t>recorded</w:t>
      </w:r>
      <w:r w:rsidRPr="008975EF">
        <w:rPr>
          <w:rFonts w:ascii="Times New Roman" w:eastAsia="Arial"/>
          <w:spacing w:val="-13"/>
          <w:w w:val="105"/>
          <w:lang w:eastAsia="en-US"/>
        </w:rPr>
        <w:t xml:space="preserve"> </w:t>
      </w:r>
      <w:r w:rsidRPr="008975EF">
        <w:rPr>
          <w:rFonts w:ascii="Times New Roman" w:eastAsia="Arial"/>
          <w:w w:val="105"/>
          <w:lang w:eastAsia="en-US"/>
        </w:rPr>
        <w:t>to</w:t>
      </w:r>
      <w:r w:rsidRPr="008975EF">
        <w:rPr>
          <w:rFonts w:ascii="Times New Roman" w:eastAsia="Arial"/>
          <w:spacing w:val="-7"/>
          <w:w w:val="105"/>
          <w:lang w:eastAsia="en-US"/>
        </w:rPr>
        <w:t xml:space="preserve"> </w:t>
      </w:r>
      <w:r w:rsidRPr="008975EF">
        <w:rPr>
          <w:rFonts w:ascii="Times New Roman" w:eastAsia="Arial"/>
          <w:w w:val="105"/>
          <w:lang w:eastAsia="en-US"/>
        </w:rPr>
        <w:t>secure</w:t>
      </w:r>
      <w:r w:rsidRPr="008975EF">
        <w:rPr>
          <w:rFonts w:ascii="Times New Roman" w:eastAsia="Arial"/>
          <w:spacing w:val="-12"/>
          <w:w w:val="105"/>
          <w:lang w:eastAsia="en-US"/>
        </w:rPr>
        <w:t xml:space="preserve"> </w:t>
      </w:r>
      <w:r w:rsidRPr="008975EF">
        <w:rPr>
          <w:rFonts w:ascii="Times New Roman" w:eastAsia="Arial"/>
          <w:w w:val="105"/>
          <w:lang w:eastAsia="en-US"/>
        </w:rPr>
        <w:t>effective</w:t>
      </w:r>
      <w:r w:rsidRPr="008975EF">
        <w:rPr>
          <w:rFonts w:ascii="Times New Roman" w:eastAsia="Arial"/>
          <w:spacing w:val="-13"/>
          <w:w w:val="105"/>
          <w:lang w:eastAsia="en-US"/>
        </w:rPr>
        <w:t xml:space="preserve"> </w:t>
      </w:r>
      <w:r w:rsidRPr="008975EF">
        <w:rPr>
          <w:rFonts w:ascii="Times New Roman" w:eastAsia="Arial"/>
          <w:w w:val="105"/>
          <w:lang w:eastAsia="en-US"/>
        </w:rPr>
        <w:t>system</w:t>
      </w:r>
      <w:r w:rsidRPr="008975EF">
        <w:rPr>
          <w:rFonts w:ascii="Times New Roman" w:eastAsia="Arial"/>
          <w:spacing w:val="-8"/>
          <w:w w:val="105"/>
          <w:lang w:eastAsia="en-US"/>
        </w:rPr>
        <w:t xml:space="preserve"> </w:t>
      </w:r>
      <w:r w:rsidRPr="008975EF">
        <w:rPr>
          <w:rFonts w:ascii="Times New Roman" w:eastAsia="Arial"/>
          <w:w w:val="105"/>
          <w:lang w:eastAsia="en-US"/>
        </w:rPr>
        <w:t>operation</w:t>
      </w:r>
      <w:r w:rsidRPr="008975EF">
        <w:rPr>
          <w:rFonts w:ascii="Times New Roman" w:eastAsia="Arial"/>
          <w:spacing w:val="-7"/>
          <w:w w:val="105"/>
          <w:lang w:eastAsia="en-US"/>
        </w:rPr>
        <w:t xml:space="preserve"> </w:t>
      </w:r>
      <w:r w:rsidRPr="008975EF">
        <w:rPr>
          <w:rFonts w:ascii="Times New Roman" w:eastAsia="Arial"/>
          <w:w w:val="105"/>
          <w:lang w:eastAsia="en-US"/>
        </w:rPr>
        <w:t>and</w:t>
      </w:r>
      <w:r w:rsidRPr="008975EF">
        <w:rPr>
          <w:rFonts w:ascii="Times New Roman" w:eastAsia="Arial"/>
          <w:spacing w:val="-4"/>
          <w:w w:val="105"/>
          <w:lang w:eastAsia="en-US"/>
        </w:rPr>
        <w:t xml:space="preserve"> </w:t>
      </w:r>
      <w:r w:rsidRPr="008975EF">
        <w:rPr>
          <w:rFonts w:ascii="Times New Roman" w:eastAsia="Arial"/>
          <w:w w:val="105"/>
          <w:lang w:eastAsia="en-US"/>
        </w:rPr>
        <w:t>for</w:t>
      </w:r>
      <w:r w:rsidRPr="008975EF">
        <w:rPr>
          <w:rFonts w:ascii="Times New Roman" w:eastAsia="Arial"/>
          <w:spacing w:val="-10"/>
          <w:w w:val="105"/>
          <w:lang w:eastAsia="en-US"/>
        </w:rPr>
        <w:t xml:space="preserve"> </w:t>
      </w:r>
      <w:r w:rsidRPr="008975EF">
        <w:rPr>
          <w:rFonts w:ascii="Times New Roman" w:eastAsia="Arial"/>
          <w:w w:val="105"/>
          <w:lang w:eastAsia="en-US"/>
        </w:rPr>
        <w:t>other</w:t>
      </w:r>
      <w:r w:rsidRPr="008975EF">
        <w:rPr>
          <w:rFonts w:ascii="Times New Roman" w:eastAsia="Arial"/>
          <w:spacing w:val="-12"/>
          <w:w w:val="105"/>
          <w:lang w:eastAsia="en-US"/>
        </w:rPr>
        <w:t xml:space="preserve"> </w:t>
      </w:r>
      <w:r w:rsidRPr="008975EF">
        <w:rPr>
          <w:rFonts w:ascii="Times New Roman" w:eastAsia="Arial"/>
          <w:w w:val="105"/>
          <w:lang w:eastAsia="en-US"/>
        </w:rPr>
        <w:t>lawful</w:t>
      </w:r>
      <w:r w:rsidRPr="008975EF">
        <w:rPr>
          <w:rFonts w:ascii="Times New Roman" w:eastAsia="Arial"/>
          <w:spacing w:val="-12"/>
          <w:w w:val="105"/>
          <w:lang w:eastAsia="en-US"/>
        </w:rPr>
        <w:t xml:space="preserve"> </w:t>
      </w:r>
      <w:r w:rsidRPr="008975EF">
        <w:rPr>
          <w:rFonts w:ascii="Times New Roman" w:eastAsia="Arial"/>
          <w:w w:val="105"/>
          <w:lang w:eastAsia="en-US"/>
        </w:rPr>
        <w:t>purposes.</w:t>
      </w:r>
    </w:p>
    <w:p w:rsidR="008975EF" w:rsidRPr="008975EF" w:rsidRDefault="008975EF" w:rsidP="002D7755">
      <w:pPr>
        <w:rPr>
          <w:rFonts w:ascii="Times New Roman" w:eastAsia="Arial"/>
          <w:szCs w:val="21"/>
          <w:lang w:eastAsia="en-US"/>
        </w:rPr>
      </w:pPr>
    </w:p>
    <w:p w:rsidR="008975EF" w:rsidRPr="008975EF" w:rsidRDefault="008975EF" w:rsidP="002D7755">
      <w:pPr>
        <w:rPr>
          <w:rFonts w:ascii="Times New Roman" w:eastAsia="Arial"/>
          <w:lang w:eastAsia="en-US"/>
        </w:rPr>
      </w:pPr>
      <w:r w:rsidRPr="008975EF">
        <w:rPr>
          <w:rFonts w:ascii="Times New Roman" w:eastAsia="Arial"/>
          <w:w w:val="105"/>
          <w:lang w:eastAsia="en-US"/>
        </w:rPr>
        <w:t>If you have received this e-mail in error please notify the Chichester District Council administrator.</w:t>
      </w:r>
    </w:p>
    <w:p w:rsidR="008975EF" w:rsidRPr="008975EF" w:rsidRDefault="008975EF" w:rsidP="002D7755">
      <w:pPr>
        <w:rPr>
          <w:rFonts w:ascii="Times New Roman" w:eastAsia="Arial"/>
          <w:szCs w:val="21"/>
          <w:lang w:eastAsia="en-US"/>
        </w:rPr>
      </w:pPr>
    </w:p>
    <w:p w:rsidR="008975EF" w:rsidRPr="008975EF" w:rsidRDefault="008975EF" w:rsidP="002D7755">
      <w:pPr>
        <w:rPr>
          <w:rFonts w:ascii="Times New Roman" w:eastAsia="Arial"/>
          <w:lang w:eastAsia="en-US"/>
        </w:rPr>
      </w:pPr>
      <w:r w:rsidRPr="008975EF">
        <w:rPr>
          <w:rFonts w:ascii="Times New Roman" w:eastAsia="Arial"/>
          <w:w w:val="105"/>
          <w:lang w:eastAsia="en-US"/>
        </w:rPr>
        <w:t xml:space="preserve">E-mail or phone 44 (0) 1243 785166 </w:t>
      </w:r>
      <w:hyperlink r:id="rId50">
        <w:r w:rsidRPr="008975EF">
          <w:rPr>
            <w:rFonts w:ascii="Times New Roman" w:eastAsia="Arial"/>
            <w:color w:val="0000FF"/>
            <w:w w:val="105"/>
            <w:u w:val="single" w:color="0000FF"/>
            <w:lang w:eastAsia="en-US"/>
          </w:rPr>
          <w:t>Mail-Admin@chichester.gov.uk</w:t>
        </w:r>
      </w:hyperlink>
    </w:p>
    <w:p w:rsidR="008975EF" w:rsidRPr="008975EF" w:rsidRDefault="008975EF" w:rsidP="002D7755">
      <w:pPr>
        <w:rPr>
          <w:rFonts w:ascii="Courier New" w:eastAsia="Arial"/>
          <w:sz w:val="18"/>
          <w:lang w:eastAsia="en-US"/>
        </w:rPr>
      </w:pPr>
      <w:r w:rsidRPr="008975EF">
        <w:rPr>
          <w:rFonts w:ascii="Courier New" w:eastAsia="Arial"/>
          <w:sz w:val="18"/>
          <w:lang w:eastAsia="en-US"/>
        </w:rPr>
        <w:t>* * * * * * * * * * * * * * * * * * * * * * * * * * * * * * *</w:t>
      </w:r>
    </w:p>
    <w:p w:rsidR="008975EF" w:rsidRPr="008975EF" w:rsidRDefault="008975EF" w:rsidP="002D7755">
      <w:pPr>
        <w:rPr>
          <w:rFonts w:ascii="Courier New" w:eastAsia="Arial"/>
          <w:sz w:val="18"/>
          <w:lang w:eastAsia="en-US"/>
        </w:rPr>
      </w:pPr>
      <w:r w:rsidRPr="008975EF">
        <w:rPr>
          <w:rFonts w:ascii="Courier New" w:eastAsia="Arial"/>
          <w:sz w:val="18"/>
          <w:lang w:eastAsia="en-US"/>
        </w:rPr>
        <w:t>This email and any attachments with it are intended for the addressee only. It may be confidential and may be the subject of legal and/or professional privilege.</w:t>
      </w:r>
    </w:p>
    <w:p w:rsidR="008975EF" w:rsidRPr="008975EF" w:rsidRDefault="008975EF" w:rsidP="002D7755">
      <w:pPr>
        <w:rPr>
          <w:rFonts w:ascii="Courier New" w:eastAsia="Arial"/>
          <w:sz w:val="18"/>
          <w:lang w:eastAsia="en-US"/>
        </w:rPr>
      </w:pPr>
      <w:r w:rsidRPr="008975EF">
        <w:rPr>
          <w:rFonts w:ascii="Courier New" w:eastAsia="Arial"/>
          <w:sz w:val="18"/>
          <w:lang w:eastAsia="en-US"/>
        </w:rPr>
        <w:t>If you have received this email in error please notify the sender or</w:t>
      </w:r>
      <w:r w:rsidRPr="008975EF">
        <w:rPr>
          <w:rFonts w:ascii="Courier New" w:eastAsia="Arial"/>
          <w:spacing w:val="11"/>
          <w:sz w:val="18"/>
          <w:lang w:eastAsia="en-US"/>
        </w:rPr>
        <w:t xml:space="preserve"> </w:t>
      </w:r>
      <w:hyperlink r:id="rId51">
        <w:r w:rsidRPr="008975EF">
          <w:rPr>
            <w:rFonts w:ascii="Courier New" w:eastAsia="Arial"/>
            <w:sz w:val="18"/>
            <w:lang w:eastAsia="en-US"/>
          </w:rPr>
          <w:t>postmaster@surreycc.gov.uk</w:t>
        </w:r>
      </w:hyperlink>
    </w:p>
    <w:p w:rsidR="008975EF" w:rsidRPr="008975EF" w:rsidRDefault="008975EF" w:rsidP="002D7755">
      <w:pPr>
        <w:rPr>
          <w:rFonts w:ascii="Courier New" w:eastAsia="Arial"/>
          <w:sz w:val="18"/>
          <w:lang w:eastAsia="en-US"/>
        </w:rPr>
      </w:pPr>
      <w:r w:rsidRPr="008975EF">
        <w:rPr>
          <w:rFonts w:ascii="Courier New" w:eastAsia="Arial"/>
          <w:sz w:val="18"/>
          <w:lang w:eastAsia="en-US"/>
        </w:rPr>
        <w:t xml:space="preserve">The content may be personal or contain personal opinions and   cannot be taken as an expression of the County Council's position. Surrey County Council reserves the right to monitor all </w:t>
      </w:r>
      <w:proofErr w:type="gramStart"/>
      <w:r w:rsidRPr="008975EF">
        <w:rPr>
          <w:rFonts w:ascii="Courier New" w:eastAsia="Arial"/>
          <w:sz w:val="18"/>
          <w:lang w:eastAsia="en-US"/>
        </w:rPr>
        <w:t>incoming  and</w:t>
      </w:r>
      <w:proofErr w:type="gramEnd"/>
      <w:r w:rsidRPr="008975EF">
        <w:rPr>
          <w:rFonts w:ascii="Courier New" w:eastAsia="Arial"/>
          <w:spacing w:val="20"/>
          <w:sz w:val="18"/>
          <w:lang w:eastAsia="en-US"/>
        </w:rPr>
        <w:t xml:space="preserve"> </w:t>
      </w:r>
      <w:r w:rsidRPr="008975EF">
        <w:rPr>
          <w:rFonts w:ascii="Courier New" w:eastAsia="Arial"/>
          <w:sz w:val="18"/>
          <w:lang w:eastAsia="en-US"/>
        </w:rPr>
        <w:t>outgoing</w:t>
      </w:r>
      <w:r w:rsidRPr="008975EF">
        <w:rPr>
          <w:rFonts w:ascii="Courier New" w:eastAsia="Arial"/>
          <w:spacing w:val="21"/>
          <w:sz w:val="18"/>
          <w:lang w:eastAsia="en-US"/>
        </w:rPr>
        <w:t xml:space="preserve"> </w:t>
      </w:r>
      <w:r w:rsidRPr="008975EF">
        <w:rPr>
          <w:rFonts w:ascii="Courier New" w:eastAsia="Arial"/>
          <w:sz w:val="18"/>
          <w:lang w:eastAsia="en-US"/>
        </w:rPr>
        <w:t>mail.</w:t>
      </w:r>
      <w:r w:rsidRPr="008975EF">
        <w:rPr>
          <w:rFonts w:ascii="Courier New" w:eastAsia="Arial"/>
          <w:spacing w:val="27"/>
          <w:sz w:val="18"/>
          <w:lang w:eastAsia="en-US"/>
        </w:rPr>
        <w:t xml:space="preserve"> </w:t>
      </w:r>
      <w:r w:rsidRPr="008975EF">
        <w:rPr>
          <w:rFonts w:ascii="Courier New" w:eastAsia="Arial"/>
          <w:sz w:val="18"/>
          <w:lang w:eastAsia="en-US"/>
        </w:rPr>
        <w:t>Whilst</w:t>
      </w:r>
      <w:r w:rsidRPr="008975EF">
        <w:rPr>
          <w:rFonts w:ascii="Courier New" w:eastAsia="Arial"/>
          <w:spacing w:val="14"/>
          <w:sz w:val="18"/>
          <w:lang w:eastAsia="en-US"/>
        </w:rPr>
        <w:t xml:space="preserve"> </w:t>
      </w:r>
      <w:r w:rsidRPr="008975EF">
        <w:rPr>
          <w:rFonts w:ascii="Courier New" w:eastAsia="Arial"/>
          <w:sz w:val="18"/>
          <w:lang w:eastAsia="en-US"/>
        </w:rPr>
        <w:t>every</w:t>
      </w:r>
      <w:r w:rsidRPr="008975EF">
        <w:rPr>
          <w:rFonts w:ascii="Courier New" w:eastAsia="Arial"/>
          <w:spacing w:val="27"/>
          <w:sz w:val="18"/>
          <w:lang w:eastAsia="en-US"/>
        </w:rPr>
        <w:t xml:space="preserve"> </w:t>
      </w:r>
      <w:r w:rsidRPr="008975EF">
        <w:rPr>
          <w:rFonts w:ascii="Courier New" w:eastAsia="Arial"/>
          <w:sz w:val="18"/>
          <w:lang w:eastAsia="en-US"/>
        </w:rPr>
        <w:t>care</w:t>
      </w:r>
      <w:r w:rsidRPr="008975EF">
        <w:rPr>
          <w:rFonts w:ascii="Courier New" w:eastAsia="Arial"/>
          <w:spacing w:val="24"/>
          <w:sz w:val="18"/>
          <w:lang w:eastAsia="en-US"/>
        </w:rPr>
        <w:t xml:space="preserve"> </w:t>
      </w:r>
      <w:r w:rsidRPr="008975EF">
        <w:rPr>
          <w:rFonts w:ascii="Courier New" w:eastAsia="Arial"/>
          <w:sz w:val="18"/>
          <w:lang w:eastAsia="en-US"/>
        </w:rPr>
        <w:t>has</w:t>
      </w:r>
      <w:r w:rsidRPr="008975EF">
        <w:rPr>
          <w:rFonts w:ascii="Courier New" w:eastAsia="Arial"/>
          <w:spacing w:val="21"/>
          <w:sz w:val="18"/>
          <w:lang w:eastAsia="en-US"/>
        </w:rPr>
        <w:t xml:space="preserve"> </w:t>
      </w:r>
      <w:r w:rsidRPr="008975EF">
        <w:rPr>
          <w:rFonts w:ascii="Courier New" w:eastAsia="Arial"/>
          <w:sz w:val="18"/>
          <w:lang w:eastAsia="en-US"/>
        </w:rPr>
        <w:t>been</w:t>
      </w:r>
      <w:r w:rsidRPr="008975EF">
        <w:rPr>
          <w:rFonts w:ascii="Courier New" w:eastAsia="Arial"/>
          <w:spacing w:val="24"/>
          <w:sz w:val="18"/>
          <w:lang w:eastAsia="en-US"/>
        </w:rPr>
        <w:t xml:space="preserve"> </w:t>
      </w:r>
      <w:r w:rsidRPr="008975EF">
        <w:rPr>
          <w:rFonts w:ascii="Courier New" w:eastAsia="Arial"/>
          <w:sz w:val="18"/>
          <w:lang w:eastAsia="en-US"/>
        </w:rPr>
        <w:t>taken</w:t>
      </w:r>
      <w:r w:rsidRPr="008975EF">
        <w:rPr>
          <w:rFonts w:ascii="Courier New" w:eastAsia="Arial"/>
          <w:spacing w:val="27"/>
          <w:sz w:val="18"/>
          <w:lang w:eastAsia="en-US"/>
        </w:rPr>
        <w:t xml:space="preserve"> </w:t>
      </w:r>
      <w:r w:rsidRPr="008975EF">
        <w:rPr>
          <w:rFonts w:ascii="Courier New" w:eastAsia="Arial"/>
          <w:sz w:val="18"/>
          <w:lang w:eastAsia="en-US"/>
        </w:rPr>
        <w:t>to</w:t>
      </w:r>
      <w:r w:rsidRPr="008975EF">
        <w:rPr>
          <w:rFonts w:ascii="Courier New" w:eastAsia="Arial"/>
          <w:spacing w:val="17"/>
          <w:sz w:val="18"/>
          <w:lang w:eastAsia="en-US"/>
        </w:rPr>
        <w:t xml:space="preserve"> </w:t>
      </w:r>
      <w:r w:rsidRPr="008975EF">
        <w:rPr>
          <w:rFonts w:ascii="Courier New" w:eastAsia="Arial"/>
          <w:sz w:val="18"/>
          <w:lang w:eastAsia="en-US"/>
        </w:rPr>
        <w:t>check</w:t>
      </w:r>
    </w:p>
    <w:p w:rsidR="008975EF" w:rsidRPr="008975EF" w:rsidRDefault="008975EF" w:rsidP="002D7755">
      <w:pPr>
        <w:rPr>
          <w:rFonts w:ascii="Courier New" w:eastAsia="Arial"/>
          <w:sz w:val="18"/>
          <w:lang w:eastAsia="en-US"/>
        </w:rPr>
      </w:pPr>
      <w:proofErr w:type="gramStart"/>
      <w:r w:rsidRPr="008975EF">
        <w:rPr>
          <w:rFonts w:ascii="Courier New" w:eastAsia="Arial"/>
          <w:sz w:val="18"/>
          <w:lang w:eastAsia="en-US"/>
        </w:rPr>
        <w:t>this</w:t>
      </w:r>
      <w:proofErr w:type="gramEnd"/>
      <w:r w:rsidRPr="008975EF">
        <w:rPr>
          <w:rFonts w:ascii="Courier New" w:eastAsia="Arial"/>
          <w:sz w:val="18"/>
          <w:lang w:eastAsia="en-US"/>
        </w:rPr>
        <w:t xml:space="preserve"> e-mail for viruses, it is your responsibility to carry out any checks upon receipt.</w:t>
      </w:r>
    </w:p>
    <w:p w:rsidR="008975EF" w:rsidRPr="008975EF" w:rsidRDefault="008975EF" w:rsidP="002D7755">
      <w:pPr>
        <w:rPr>
          <w:rFonts w:ascii="Courier New" w:eastAsia="Arial"/>
          <w:sz w:val="18"/>
          <w:lang w:eastAsia="en-US"/>
        </w:rPr>
      </w:pPr>
      <w:r w:rsidRPr="008975EF">
        <w:rPr>
          <w:rFonts w:ascii="Courier New" w:eastAsia="Arial"/>
          <w:sz w:val="18"/>
          <w:lang w:eastAsia="en-US"/>
        </w:rPr>
        <w:t xml:space="preserve">Visit the Surrey County Council website - </w:t>
      </w:r>
      <w:hyperlink r:id="rId52">
        <w:r w:rsidRPr="008975EF">
          <w:rPr>
            <w:rFonts w:ascii="Courier New" w:eastAsia="Arial"/>
            <w:sz w:val="18"/>
            <w:lang w:eastAsia="en-US"/>
          </w:rPr>
          <w:t>surreycc.gov.uk</w:t>
        </w:r>
      </w:hyperlink>
    </w:p>
    <w:p w:rsidR="008975EF" w:rsidRPr="008975EF" w:rsidRDefault="008975EF" w:rsidP="002D7755">
      <w:pPr>
        <w:rPr>
          <w:rFonts w:ascii="Courier New" w:eastAsia="Arial"/>
          <w:sz w:val="18"/>
          <w:lang w:eastAsia="en-US"/>
        </w:rPr>
        <w:sectPr w:rsidR="008975EF" w:rsidRPr="008975EF">
          <w:pgSz w:w="11900" w:h="16820"/>
          <w:pgMar w:top="1020" w:right="1420" w:bottom="280" w:left="1440" w:header="720" w:footer="720" w:gutter="0"/>
          <w:cols w:space="720"/>
        </w:sectPr>
      </w:pPr>
    </w:p>
    <w:p w:rsidR="008975EF" w:rsidRPr="008975EF" w:rsidRDefault="008975EF" w:rsidP="002D7755">
      <w:pPr>
        <w:rPr>
          <w:rFonts w:ascii="Courier New" w:eastAsia="Arial"/>
          <w:sz w:val="8"/>
          <w:lang w:eastAsia="en-US"/>
        </w:rPr>
      </w:pPr>
      <w:r w:rsidRPr="008975EF">
        <w:rPr>
          <w:rFonts w:ascii="Courier New" w:eastAsia="Arial"/>
          <w:sz w:val="18"/>
          <w:lang w:eastAsia="en-US"/>
        </w:rPr>
        <w:lastRenderedPageBreak/>
        <w:t>* * * * * * * * * * * * * * * * * * * * * * * * * * * * * * *</w:t>
      </w:r>
    </w:p>
    <w:p w:rsidR="008975EF" w:rsidRPr="008975EF" w:rsidRDefault="008975EF" w:rsidP="002D7755">
      <w:pPr>
        <w:pStyle w:val="Heading3"/>
        <w:numPr>
          <w:ilvl w:val="0"/>
          <w:numId w:val="0"/>
        </w:numPr>
        <w:ind w:left="720" w:hanging="720"/>
        <w:rPr>
          <w:rFonts w:eastAsia="Arial"/>
          <w:lang w:eastAsia="en-US"/>
        </w:rPr>
      </w:pPr>
      <w:r w:rsidRPr="008975EF">
        <w:rPr>
          <w:rFonts w:eastAsia="Arial"/>
          <w:w w:val="105"/>
          <w:lang w:eastAsia="en-US"/>
        </w:rPr>
        <w:t>LEGAL DISCLAIMER</w:t>
      </w:r>
    </w:p>
    <w:p w:rsidR="008975EF" w:rsidRPr="008975EF" w:rsidRDefault="008975EF" w:rsidP="002D7755">
      <w:pPr>
        <w:rPr>
          <w:rFonts w:ascii="Tahoma" w:eastAsia="Arial"/>
          <w:sz w:val="19"/>
          <w:szCs w:val="21"/>
          <w:lang w:eastAsia="en-US"/>
        </w:rPr>
      </w:pPr>
    </w:p>
    <w:p w:rsidR="008975EF" w:rsidRPr="008975EF" w:rsidRDefault="008975EF" w:rsidP="002D7755">
      <w:pPr>
        <w:rPr>
          <w:rFonts w:ascii="Tahoma" w:eastAsia="Arial"/>
          <w:lang w:eastAsia="en-US"/>
        </w:rPr>
      </w:pPr>
      <w:r w:rsidRPr="008975EF">
        <w:rPr>
          <w:rFonts w:ascii="Tahoma" w:eastAsia="Arial"/>
          <w:w w:val="105"/>
          <w:lang w:eastAsia="en-US"/>
        </w:rPr>
        <w:t>Communications</w:t>
      </w:r>
      <w:r w:rsidRPr="008975EF">
        <w:rPr>
          <w:rFonts w:ascii="Tahoma" w:eastAsia="Arial"/>
          <w:spacing w:val="-9"/>
          <w:w w:val="105"/>
          <w:lang w:eastAsia="en-US"/>
        </w:rPr>
        <w:t xml:space="preserve"> </w:t>
      </w:r>
      <w:r w:rsidRPr="008975EF">
        <w:rPr>
          <w:rFonts w:ascii="Tahoma" w:eastAsia="Arial"/>
          <w:w w:val="105"/>
          <w:lang w:eastAsia="en-US"/>
        </w:rPr>
        <w:t>on</w:t>
      </w:r>
      <w:r w:rsidRPr="008975EF">
        <w:rPr>
          <w:rFonts w:ascii="Tahoma" w:eastAsia="Arial"/>
          <w:spacing w:val="-12"/>
          <w:w w:val="105"/>
          <w:lang w:eastAsia="en-US"/>
        </w:rPr>
        <w:t xml:space="preserve"> </w:t>
      </w:r>
      <w:r w:rsidRPr="008975EF">
        <w:rPr>
          <w:rFonts w:ascii="Tahoma" w:eastAsia="Arial"/>
          <w:w w:val="105"/>
          <w:lang w:eastAsia="en-US"/>
        </w:rPr>
        <w:t>or</w:t>
      </w:r>
      <w:r w:rsidRPr="008975EF">
        <w:rPr>
          <w:rFonts w:ascii="Tahoma" w:eastAsia="Arial"/>
          <w:spacing w:val="-10"/>
          <w:w w:val="105"/>
          <w:lang w:eastAsia="en-US"/>
        </w:rPr>
        <w:t xml:space="preserve"> </w:t>
      </w:r>
      <w:r w:rsidRPr="008975EF">
        <w:rPr>
          <w:rFonts w:ascii="Tahoma" w:eastAsia="Arial"/>
          <w:w w:val="105"/>
          <w:lang w:eastAsia="en-US"/>
        </w:rPr>
        <w:t>through</w:t>
      </w:r>
      <w:r w:rsidRPr="008975EF">
        <w:rPr>
          <w:rFonts w:ascii="Tahoma" w:eastAsia="Arial"/>
          <w:spacing w:val="-10"/>
          <w:w w:val="105"/>
          <w:lang w:eastAsia="en-US"/>
        </w:rPr>
        <w:t xml:space="preserve"> </w:t>
      </w:r>
      <w:r w:rsidRPr="008975EF">
        <w:rPr>
          <w:rFonts w:ascii="Tahoma" w:eastAsia="Arial"/>
          <w:w w:val="105"/>
          <w:lang w:eastAsia="en-US"/>
        </w:rPr>
        <w:t>Chichester</w:t>
      </w:r>
      <w:r w:rsidRPr="008975EF">
        <w:rPr>
          <w:rFonts w:ascii="Tahoma" w:eastAsia="Arial"/>
          <w:spacing w:val="-12"/>
          <w:w w:val="105"/>
          <w:lang w:eastAsia="en-US"/>
        </w:rPr>
        <w:t xml:space="preserve"> </w:t>
      </w:r>
      <w:r w:rsidRPr="008975EF">
        <w:rPr>
          <w:rFonts w:ascii="Tahoma" w:eastAsia="Arial"/>
          <w:w w:val="105"/>
          <w:lang w:eastAsia="en-US"/>
        </w:rPr>
        <w:t>District</w:t>
      </w:r>
      <w:r w:rsidRPr="008975EF">
        <w:rPr>
          <w:rFonts w:ascii="Tahoma" w:eastAsia="Arial"/>
          <w:spacing w:val="-7"/>
          <w:w w:val="105"/>
          <w:lang w:eastAsia="en-US"/>
        </w:rPr>
        <w:t xml:space="preserve"> </w:t>
      </w:r>
      <w:r w:rsidRPr="008975EF">
        <w:rPr>
          <w:rFonts w:ascii="Tahoma" w:eastAsia="Arial"/>
          <w:w w:val="105"/>
          <w:lang w:eastAsia="en-US"/>
        </w:rPr>
        <w:t>Council's</w:t>
      </w:r>
      <w:r w:rsidRPr="008975EF">
        <w:rPr>
          <w:rFonts w:ascii="Tahoma" w:eastAsia="Arial"/>
          <w:spacing w:val="-9"/>
          <w:w w:val="105"/>
          <w:lang w:eastAsia="en-US"/>
        </w:rPr>
        <w:t xml:space="preserve"> </w:t>
      </w:r>
      <w:r w:rsidRPr="008975EF">
        <w:rPr>
          <w:rFonts w:ascii="Tahoma" w:eastAsia="Arial"/>
          <w:w w:val="105"/>
          <w:lang w:eastAsia="en-US"/>
        </w:rPr>
        <w:t>computer</w:t>
      </w:r>
      <w:r w:rsidRPr="008975EF">
        <w:rPr>
          <w:rFonts w:ascii="Tahoma" w:eastAsia="Arial"/>
          <w:spacing w:val="-15"/>
          <w:w w:val="105"/>
          <w:lang w:eastAsia="en-US"/>
        </w:rPr>
        <w:t xml:space="preserve"> </w:t>
      </w:r>
      <w:r w:rsidRPr="008975EF">
        <w:rPr>
          <w:rFonts w:ascii="Tahoma" w:eastAsia="Arial"/>
          <w:w w:val="105"/>
          <w:lang w:eastAsia="en-US"/>
        </w:rPr>
        <w:t>systems</w:t>
      </w:r>
      <w:r w:rsidRPr="008975EF">
        <w:rPr>
          <w:rFonts w:ascii="Tahoma" w:eastAsia="Arial"/>
          <w:spacing w:val="-11"/>
          <w:w w:val="105"/>
          <w:lang w:eastAsia="en-US"/>
        </w:rPr>
        <w:t xml:space="preserve"> </w:t>
      </w:r>
      <w:r w:rsidRPr="008975EF">
        <w:rPr>
          <w:rFonts w:ascii="Tahoma" w:eastAsia="Arial"/>
          <w:w w:val="105"/>
          <w:lang w:eastAsia="en-US"/>
        </w:rPr>
        <w:t>may</w:t>
      </w:r>
      <w:r w:rsidRPr="008975EF">
        <w:rPr>
          <w:rFonts w:ascii="Tahoma" w:eastAsia="Arial"/>
          <w:spacing w:val="-15"/>
          <w:w w:val="105"/>
          <w:lang w:eastAsia="en-US"/>
        </w:rPr>
        <w:t xml:space="preserve"> </w:t>
      </w:r>
      <w:r w:rsidRPr="008975EF">
        <w:rPr>
          <w:rFonts w:ascii="Tahoma" w:eastAsia="Arial"/>
          <w:w w:val="105"/>
          <w:lang w:eastAsia="en-US"/>
        </w:rPr>
        <w:t>be monitored or recorded to secure effective system operation and for other lawful purposes.</w:t>
      </w:r>
    </w:p>
    <w:p w:rsidR="0056787D" w:rsidRPr="00A24C1D" w:rsidRDefault="0056787D" w:rsidP="00A24C1D"/>
    <w:sectPr w:rsidR="0056787D" w:rsidRPr="00A24C1D">
      <w:headerReference w:type="default" r:id="rId53"/>
      <w:footerReference w:type="default" r:id="rId54"/>
      <w:footnotePr>
        <w:pos w:val="beneathText"/>
      </w:footnotePr>
      <w:type w:val="continuous"/>
      <w:pgSz w:w="12240" w:h="15840"/>
      <w:pgMar w:top="1435" w:right="1440" w:bottom="1168" w:left="1440" w:header="720" w:footer="52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94F" w:rsidRDefault="003E194F">
      <w:r>
        <w:separator/>
      </w:r>
    </w:p>
  </w:endnote>
  <w:endnote w:type="continuationSeparator" w:id="0">
    <w:p w:rsidR="003E194F" w:rsidRDefault="003E1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onotype Sorts">
    <w:altName w:val="ZapfDingba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ICL Classical Garamond">
    <w:altName w:val="Times New Roman"/>
    <w:charset w:val="00"/>
    <w:family w:val="roman"/>
    <w:pitch w:val="variable"/>
  </w:font>
  <w:font w:name="Frutiger Linotype">
    <w:altName w:val="Tahoma"/>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otham HTF Medium">
    <w:altName w:val="Gotham HTF Medium"/>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5EF" w:rsidRDefault="008975EF">
    <w:pPr>
      <w:pStyle w:val="Footer"/>
      <w:tabs>
        <w:tab w:val="clear" w:pos="4320"/>
        <w:tab w:val="clear" w:pos="8640"/>
        <w:tab w:val="center" w:pos="4680"/>
        <w:tab w:val="right" w:pos="9360"/>
      </w:tabs>
      <w:rPr>
        <w:rFonts w:ascii="Verdana" w:hAnsi="Verdana"/>
        <w:sz w:val="20"/>
      </w:rPr>
    </w:pPr>
  </w:p>
  <w:p w:rsidR="008975EF" w:rsidRDefault="008975EF"/>
  <w:p w:rsidR="008975EF" w:rsidRDefault="008975E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94F" w:rsidRDefault="003E194F">
      <w:r>
        <w:separator/>
      </w:r>
    </w:p>
  </w:footnote>
  <w:footnote w:type="continuationSeparator" w:id="0">
    <w:p w:rsidR="003E194F" w:rsidRDefault="003E19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5EF" w:rsidRDefault="008975EF">
    <w:pPr>
      <w:pStyle w:val="Header"/>
    </w:pPr>
    <w:r>
      <w:rPr>
        <w:noProof/>
        <w:lang w:val="en-GB" w:eastAsia="en-GB"/>
      </w:rPr>
      <w:drawing>
        <wp:inline distT="0" distB="0" distL="0" distR="0" wp14:anchorId="38D54AB3" wp14:editId="699F80ED">
          <wp:extent cx="629920" cy="636270"/>
          <wp:effectExtent l="0" t="0" r="0" b="0"/>
          <wp:docPr id="1" name="Picture 1" descr="An RGB version of the Chichester District Coucil logo." title="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9920" cy="636270"/>
                  </a:xfrm>
                  <a:prstGeom prst="rect">
                    <a:avLst/>
                  </a:prstGeom>
                  <a:noFill/>
                  <a:ln>
                    <a:noFill/>
                  </a:ln>
                </pic:spPr>
              </pic:pic>
            </a:graphicData>
          </a:graphic>
        </wp:inline>
      </w:drawing>
    </w:r>
  </w:p>
  <w:p w:rsidR="008975EF" w:rsidRDefault="008975EF"/>
  <w:p w:rsidR="008975EF" w:rsidRDefault="008975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416396E"/>
    <w:lvl w:ilvl="0">
      <w:start w:val="1"/>
      <w:numFmt w:val="decimal"/>
      <w:lvlText w:val="%1."/>
      <w:lvlJc w:val="left"/>
      <w:pPr>
        <w:tabs>
          <w:tab w:val="num" w:pos="432"/>
        </w:tabs>
      </w:pPr>
    </w:lvl>
    <w:lvl w:ilvl="1">
      <w:start w:val="1"/>
      <w:numFmt w:val="decimal"/>
      <w:pStyle w:val="Heading2"/>
      <w:lvlText w:val="%1.%2."/>
      <w:lvlJc w:val="left"/>
      <w:pPr>
        <w:tabs>
          <w:tab w:val="num" w:pos="576"/>
        </w:tabs>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pPr>
    </w:lvl>
    <w:lvl w:ilvl="3">
      <w:start w:val="1"/>
      <w:numFmt w:val="decimal"/>
      <w:pStyle w:val="Heading4"/>
      <w:lvlText w:val="%1.%2.%3.%4."/>
      <w:lvlJc w:val="left"/>
      <w:pPr>
        <w:tabs>
          <w:tab w:val="num" w:pos="864"/>
        </w:tabs>
      </w:pPr>
    </w:lvl>
    <w:lvl w:ilvl="4">
      <w:start w:val="1"/>
      <w:numFmt w:val="decimal"/>
      <w:pStyle w:val="Heading5"/>
      <w:lvlText w:val="%1.%2.%3.%4.%5"/>
      <w:lvlJc w:val="left"/>
      <w:pPr>
        <w:tabs>
          <w:tab w:val="num" w:pos="1008"/>
        </w:tabs>
      </w:pPr>
    </w:lvl>
    <w:lvl w:ilvl="5">
      <w:start w:val="1"/>
      <w:numFmt w:val="decimal"/>
      <w:pStyle w:val="Heading6"/>
      <w:lvlText w:val="%1.%2.%3.%4.%5.%6"/>
      <w:lvlJc w:val="left"/>
      <w:pPr>
        <w:tabs>
          <w:tab w:val="num" w:pos="1152"/>
        </w:tabs>
      </w:pPr>
    </w:lvl>
    <w:lvl w:ilvl="6">
      <w:start w:val="1"/>
      <w:numFmt w:val="decimal"/>
      <w:pStyle w:val="Heading7"/>
      <w:lvlText w:val="%1.%2.%3.%4.%5.%6.%7"/>
      <w:lvlJc w:val="left"/>
      <w:pPr>
        <w:tabs>
          <w:tab w:val="num" w:pos="1296"/>
        </w:tabs>
      </w:pPr>
    </w:lvl>
    <w:lvl w:ilvl="7">
      <w:start w:val="1"/>
      <w:numFmt w:val="decimal"/>
      <w:pStyle w:val="Heading8"/>
      <w:lvlText w:val="%1.%2.%3.%4.%5.%6.%7.%8"/>
      <w:lvlJc w:val="left"/>
      <w:pPr>
        <w:tabs>
          <w:tab w:val="num" w:pos="1440"/>
        </w:tabs>
      </w:pPr>
    </w:lvl>
    <w:lvl w:ilvl="8">
      <w:start w:val="1"/>
      <w:numFmt w:val="decimal"/>
      <w:pStyle w:val="Heading9"/>
      <w:lvlText w:val="%1.%2.%3.%4.%5.%6.%7.%8.%9"/>
      <w:lvlJc w:val="left"/>
      <w:pPr>
        <w:tabs>
          <w:tab w:val="num" w:pos="1584"/>
        </w:tabs>
      </w:pPr>
    </w:lvl>
  </w:abstractNum>
  <w:abstractNum w:abstractNumId="1">
    <w:nsid w:val="00000002"/>
    <w:multiLevelType w:val="singleLevel"/>
    <w:tmpl w:val="00000002"/>
    <w:name w:val="WW8Num2"/>
    <w:lvl w:ilvl="0">
      <w:start w:val="1"/>
      <w:numFmt w:val="bullet"/>
      <w:lvlText w:val=""/>
      <w:lvlJc w:val="left"/>
      <w:pPr>
        <w:tabs>
          <w:tab w:val="num" w:pos="360"/>
        </w:tabs>
      </w:pPr>
      <w:rPr>
        <w:rFonts w:ascii="Symbol" w:hAnsi="Symbol"/>
        <w:color w:val="000000"/>
      </w:rPr>
    </w:lvl>
  </w:abstractNum>
  <w:abstractNum w:abstractNumId="2">
    <w:nsid w:val="00000003"/>
    <w:multiLevelType w:val="singleLevel"/>
    <w:tmpl w:val="00000003"/>
    <w:name w:val="WW8Num3"/>
    <w:lvl w:ilvl="0">
      <w:start w:val="1"/>
      <w:numFmt w:val="bullet"/>
      <w:lvlText w:val=""/>
      <w:lvlJc w:val="left"/>
      <w:pPr>
        <w:tabs>
          <w:tab w:val="num" w:pos="360"/>
        </w:tabs>
      </w:pPr>
      <w:rPr>
        <w:rFonts w:ascii="Symbol" w:hAnsi="Symbol"/>
      </w:rPr>
    </w:lvl>
  </w:abstractNum>
  <w:abstractNum w:abstractNumId="3">
    <w:nsid w:val="00000004"/>
    <w:multiLevelType w:val="multilevel"/>
    <w:tmpl w:val="00000004"/>
    <w:name w:val="WW8Num4"/>
    <w:lvl w:ilvl="0">
      <w:start w:val="1"/>
      <w:numFmt w:val="decimal"/>
      <w:lvlText w:val="%1."/>
      <w:lvlJc w:val="left"/>
      <w:pPr>
        <w:tabs>
          <w:tab w:val="num" w:pos="432"/>
        </w:tabs>
      </w:pPr>
    </w:lvl>
    <w:lvl w:ilvl="1">
      <w:start w:val="1"/>
      <w:numFmt w:val="decimal"/>
      <w:lvlText w:val="%1.%2."/>
      <w:lvlJc w:val="left"/>
      <w:pPr>
        <w:tabs>
          <w:tab w:val="num" w:pos="576"/>
        </w:tabs>
      </w:pPr>
    </w:lvl>
    <w:lvl w:ilvl="2">
      <w:start w:val="1"/>
      <w:numFmt w:val="decimal"/>
      <w:lvlText w:val="%1.%2.%3."/>
      <w:lvlJc w:val="left"/>
      <w:pPr>
        <w:tabs>
          <w:tab w:val="num" w:pos="720"/>
        </w:tabs>
      </w:pPr>
    </w:lvl>
    <w:lvl w:ilvl="3">
      <w:start w:val="1"/>
      <w:numFmt w:val="decimal"/>
      <w:lvlText w:val="%1.%2.%3.%4."/>
      <w:lvlJc w:val="left"/>
      <w:pPr>
        <w:tabs>
          <w:tab w:val="num" w:pos="864"/>
        </w:tabs>
      </w:pPr>
    </w:lvl>
    <w:lvl w:ilvl="4">
      <w:start w:val="1"/>
      <w:numFmt w:val="decimal"/>
      <w:lvlText w:val="%1.%2.%3.%4.%5."/>
      <w:lvlJc w:val="left"/>
      <w:pPr>
        <w:tabs>
          <w:tab w:val="num" w:pos="1008"/>
        </w:tabs>
      </w:pPr>
    </w:lvl>
    <w:lvl w:ilvl="5">
      <w:start w:val="1"/>
      <w:numFmt w:val="decimal"/>
      <w:lvlText w:val="%1.%2.%3.%4.%5.%6."/>
      <w:lvlJc w:val="left"/>
      <w:pPr>
        <w:tabs>
          <w:tab w:val="num" w:pos="1152"/>
        </w:tabs>
      </w:pPr>
    </w:lvl>
    <w:lvl w:ilvl="6">
      <w:start w:val="1"/>
      <w:numFmt w:val="decimal"/>
      <w:lvlText w:val="%1.%2.%3.%4.%5.%6.%7."/>
      <w:lvlJc w:val="left"/>
      <w:pPr>
        <w:tabs>
          <w:tab w:val="num" w:pos="1296"/>
        </w:tabs>
      </w:pPr>
    </w:lvl>
    <w:lvl w:ilvl="7">
      <w:start w:val="1"/>
      <w:numFmt w:val="decimal"/>
      <w:lvlText w:val="%1.%2.%3.%4.%5.%6.%7.%8."/>
      <w:lvlJc w:val="left"/>
      <w:pPr>
        <w:tabs>
          <w:tab w:val="num" w:pos="1440"/>
        </w:tabs>
      </w:pPr>
    </w:lvl>
    <w:lvl w:ilvl="8">
      <w:start w:val="1"/>
      <w:numFmt w:val="decimal"/>
      <w:lvlText w:val="%1.%2.%3.%4.%5.%6.%7.%8.%9."/>
      <w:lvlJc w:val="left"/>
      <w:pPr>
        <w:tabs>
          <w:tab w:val="num" w:pos="1584"/>
        </w:tabs>
      </w:pPr>
    </w:lvl>
  </w:abstractNum>
  <w:abstractNum w:abstractNumId="4">
    <w:nsid w:val="00000005"/>
    <w:multiLevelType w:val="singleLevel"/>
    <w:tmpl w:val="00000005"/>
    <w:name w:val="WW8Num5"/>
    <w:lvl w:ilvl="0">
      <w:start w:val="1"/>
      <w:numFmt w:val="bullet"/>
      <w:lvlText w:val=""/>
      <w:lvlJc w:val="left"/>
      <w:pPr>
        <w:tabs>
          <w:tab w:val="num" w:pos="360"/>
        </w:tabs>
      </w:pPr>
      <w:rPr>
        <w:rFonts w:ascii="Symbol" w:hAnsi="Symbol"/>
      </w:rPr>
    </w:lvl>
  </w:abstractNum>
  <w:abstractNum w:abstractNumId="5">
    <w:nsid w:val="00000006"/>
    <w:multiLevelType w:val="multilevel"/>
    <w:tmpl w:val="00000006"/>
    <w:name w:val="WW8Num6"/>
    <w:lvl w:ilvl="0">
      <w:start w:val="1"/>
      <w:numFmt w:val="decimal"/>
      <w:lvlText w:val="%1."/>
      <w:lvlJc w:val="left"/>
      <w:pPr>
        <w:tabs>
          <w:tab w:val="num" w:pos="432"/>
        </w:tabs>
      </w:pPr>
    </w:lvl>
    <w:lvl w:ilvl="1">
      <w:start w:val="1"/>
      <w:numFmt w:val="decimal"/>
      <w:lvlText w:val="%1.%2."/>
      <w:lvlJc w:val="left"/>
      <w:pPr>
        <w:tabs>
          <w:tab w:val="num" w:pos="576"/>
        </w:tabs>
      </w:pPr>
    </w:lvl>
    <w:lvl w:ilvl="2">
      <w:start w:val="1"/>
      <w:numFmt w:val="decimal"/>
      <w:lvlText w:val="%1.%2.%3."/>
      <w:lvlJc w:val="left"/>
      <w:pPr>
        <w:tabs>
          <w:tab w:val="num" w:pos="720"/>
        </w:tabs>
      </w:pPr>
    </w:lvl>
    <w:lvl w:ilvl="3">
      <w:start w:val="1"/>
      <w:numFmt w:val="decimal"/>
      <w:lvlText w:val="%1.%2.%3.%4."/>
      <w:lvlJc w:val="left"/>
      <w:pPr>
        <w:tabs>
          <w:tab w:val="num" w:pos="864"/>
        </w:tabs>
      </w:pPr>
    </w:lvl>
    <w:lvl w:ilvl="4">
      <w:start w:val="1"/>
      <w:numFmt w:val="decimal"/>
      <w:lvlText w:val="%1.%2.%3.%4.%5."/>
      <w:lvlJc w:val="left"/>
      <w:pPr>
        <w:tabs>
          <w:tab w:val="num" w:pos="1008"/>
        </w:tabs>
      </w:pPr>
    </w:lvl>
    <w:lvl w:ilvl="5">
      <w:start w:val="1"/>
      <w:numFmt w:val="decimal"/>
      <w:lvlText w:val="%1.%2.%3.%4.%5.%6."/>
      <w:lvlJc w:val="left"/>
      <w:pPr>
        <w:tabs>
          <w:tab w:val="num" w:pos="1152"/>
        </w:tabs>
      </w:pPr>
    </w:lvl>
    <w:lvl w:ilvl="6">
      <w:start w:val="1"/>
      <w:numFmt w:val="decimal"/>
      <w:lvlText w:val="%1.%2.%3.%4.%5.%6.%7."/>
      <w:lvlJc w:val="left"/>
      <w:pPr>
        <w:tabs>
          <w:tab w:val="num" w:pos="1296"/>
        </w:tabs>
      </w:pPr>
    </w:lvl>
    <w:lvl w:ilvl="7">
      <w:start w:val="1"/>
      <w:numFmt w:val="decimal"/>
      <w:lvlText w:val="%1.%2.%3.%4.%5.%6.%7.%8."/>
      <w:lvlJc w:val="left"/>
      <w:pPr>
        <w:tabs>
          <w:tab w:val="num" w:pos="1440"/>
        </w:tabs>
      </w:pPr>
    </w:lvl>
    <w:lvl w:ilvl="8">
      <w:start w:val="1"/>
      <w:numFmt w:val="decimal"/>
      <w:lvlText w:val="%1.%2.%3.%4.%5.%6.%7.%8.%9."/>
      <w:lvlJc w:val="left"/>
      <w:pPr>
        <w:tabs>
          <w:tab w:val="num" w:pos="1584"/>
        </w:tabs>
      </w:pPr>
    </w:lvl>
  </w:abstractNum>
  <w:abstractNum w:abstractNumId="6">
    <w:nsid w:val="00000007"/>
    <w:multiLevelType w:val="multilevel"/>
    <w:tmpl w:val="00000007"/>
    <w:name w:val="WW8Num7"/>
    <w:lvl w:ilvl="0">
      <w:start w:val="1"/>
      <w:numFmt w:val="bullet"/>
      <w:lvlText w:val=""/>
      <w:lvlJc w:val="left"/>
      <w:pPr>
        <w:tabs>
          <w:tab w:val="num" w:pos="720"/>
        </w:tabs>
      </w:pPr>
      <w:rPr>
        <w:rFonts w:ascii="Wingdings" w:hAnsi="Wingdings"/>
      </w:rPr>
    </w:lvl>
    <w:lvl w:ilvl="1">
      <w:start w:val="1"/>
      <w:numFmt w:val="bullet"/>
      <w:lvlText w:val=""/>
      <w:lvlJc w:val="left"/>
      <w:pPr>
        <w:tabs>
          <w:tab w:val="num" w:pos="1080"/>
        </w:tabs>
      </w:pPr>
      <w:rPr>
        <w:rFonts w:ascii="Wingdings 2" w:hAnsi="Wingdings 2"/>
        <w:b w:val="0"/>
        <w:i w:val="0"/>
        <w:sz w:val="20"/>
        <w:u w:val="none"/>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rPr>
    </w:lvl>
    <w:lvl w:ilvl="4">
      <w:start w:val="1"/>
      <w:numFmt w:val="bullet"/>
      <w:lvlText w:val=""/>
      <w:lvlJc w:val="left"/>
      <w:pPr>
        <w:tabs>
          <w:tab w:val="num" w:pos="2160"/>
        </w:tabs>
      </w:pPr>
      <w:rPr>
        <w:rFonts w:ascii="Wingdings 2" w:hAnsi="Wingdings 2"/>
        <w:b w:val="0"/>
        <w:i w:val="0"/>
        <w:sz w:val="20"/>
        <w:u w:val="none"/>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rPr>
    </w:lvl>
    <w:lvl w:ilvl="7">
      <w:start w:val="1"/>
      <w:numFmt w:val="bullet"/>
      <w:lvlText w:val=""/>
      <w:lvlJc w:val="left"/>
      <w:pPr>
        <w:tabs>
          <w:tab w:val="num" w:pos="3240"/>
        </w:tabs>
      </w:pPr>
      <w:rPr>
        <w:rFonts w:ascii="Wingdings 2" w:hAnsi="Wingdings 2"/>
        <w:b w:val="0"/>
        <w:i w:val="0"/>
        <w:sz w:val="20"/>
        <w:u w:val="none"/>
      </w:rPr>
    </w:lvl>
    <w:lvl w:ilvl="8">
      <w:start w:val="1"/>
      <w:numFmt w:val="bullet"/>
      <w:lvlText w:val="■"/>
      <w:lvlJc w:val="left"/>
      <w:pPr>
        <w:tabs>
          <w:tab w:val="num" w:pos="3600"/>
        </w:tabs>
      </w:pPr>
      <w:rPr>
        <w:rFonts w:ascii="StarSymbol" w:hAnsi="StarSymbol" w:cs="StarSymbol"/>
        <w:sz w:val="18"/>
        <w:szCs w:val="18"/>
      </w:rPr>
    </w:lvl>
  </w:abstractNum>
  <w:abstractNum w:abstractNumId="7">
    <w:nsid w:val="00000008"/>
    <w:multiLevelType w:val="multilevel"/>
    <w:tmpl w:val="00000008"/>
    <w:name w:val="WW8Num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8">
    <w:nsid w:val="00000009"/>
    <w:multiLevelType w:val="multilevel"/>
    <w:tmpl w:val="00000009"/>
    <w:name w:val="WW8Num9"/>
    <w:lvl w:ilvl="0">
      <w:start w:val="1"/>
      <w:numFmt w:val="bullet"/>
      <w:lvlText w:val=""/>
      <w:lvlJc w:val="left"/>
      <w:pPr>
        <w:tabs>
          <w:tab w:val="num" w:pos="720"/>
        </w:tabs>
      </w:pPr>
      <w:rPr>
        <w:rFonts w:ascii="Wingdings" w:hAnsi="Wingdings"/>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9">
    <w:nsid w:val="0000000A"/>
    <w:multiLevelType w:val="multilevel"/>
    <w:tmpl w:val="0000000A"/>
    <w:name w:val="WW8Num1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0">
    <w:nsid w:val="0000000B"/>
    <w:multiLevelType w:val="multilevel"/>
    <w:tmpl w:val="0000000B"/>
    <w:name w:val="WW8Num11"/>
    <w:lvl w:ilvl="0">
      <w:start w:val="1"/>
      <w:numFmt w:val="bullet"/>
      <w:lvlText w:val=""/>
      <w:lvlJc w:val="left"/>
      <w:pPr>
        <w:tabs>
          <w:tab w:val="num" w:pos="720"/>
        </w:tabs>
      </w:pPr>
      <w:rPr>
        <w:rFonts w:ascii="Wingdings" w:hAnsi="Wingdings"/>
        <w:color w:val="000000"/>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color w:val="000000"/>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color w:val="000000"/>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1">
    <w:nsid w:val="02F065FB"/>
    <w:multiLevelType w:val="hybridMultilevel"/>
    <w:tmpl w:val="A73E5F28"/>
    <w:lvl w:ilvl="0" w:tplc="F6BE8258">
      <w:start w:val="1"/>
      <w:numFmt w:val="decimal"/>
      <w:pStyle w:val="Heading1"/>
      <w:lvlText w:val="%1."/>
      <w:lvlJc w:val="left"/>
      <w:pPr>
        <w:ind w:left="786"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05011DE9"/>
    <w:multiLevelType w:val="hybridMultilevel"/>
    <w:tmpl w:val="32601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CE55539"/>
    <w:multiLevelType w:val="hybridMultilevel"/>
    <w:tmpl w:val="94587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EFA48AD"/>
    <w:multiLevelType w:val="hybridMultilevel"/>
    <w:tmpl w:val="B84A8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2B31CE8"/>
    <w:multiLevelType w:val="hybridMultilevel"/>
    <w:tmpl w:val="E852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7460264"/>
    <w:multiLevelType w:val="hybridMultilevel"/>
    <w:tmpl w:val="EBDE5DA0"/>
    <w:lvl w:ilvl="0" w:tplc="353835BA">
      <w:numFmt w:val="bullet"/>
      <w:lvlText w:val=""/>
      <w:lvlJc w:val="left"/>
      <w:pPr>
        <w:ind w:left="910" w:hanging="361"/>
      </w:pPr>
      <w:rPr>
        <w:rFonts w:ascii="Symbol" w:eastAsia="Symbol" w:hAnsi="Symbol" w:cs="Symbol" w:hint="default"/>
        <w:w w:val="102"/>
        <w:sz w:val="21"/>
        <w:szCs w:val="21"/>
      </w:rPr>
    </w:lvl>
    <w:lvl w:ilvl="1" w:tplc="AFF4B03C">
      <w:numFmt w:val="bullet"/>
      <w:lvlText w:val="•"/>
      <w:lvlJc w:val="left"/>
      <w:pPr>
        <w:ind w:left="1868" w:hanging="361"/>
      </w:pPr>
      <w:rPr>
        <w:rFonts w:hint="default"/>
      </w:rPr>
    </w:lvl>
    <w:lvl w:ilvl="2" w:tplc="833ABF50">
      <w:numFmt w:val="bullet"/>
      <w:lvlText w:val="•"/>
      <w:lvlJc w:val="left"/>
      <w:pPr>
        <w:ind w:left="2816" w:hanging="361"/>
      </w:pPr>
      <w:rPr>
        <w:rFonts w:hint="default"/>
      </w:rPr>
    </w:lvl>
    <w:lvl w:ilvl="3" w:tplc="0D467C98">
      <w:numFmt w:val="bullet"/>
      <w:lvlText w:val="•"/>
      <w:lvlJc w:val="left"/>
      <w:pPr>
        <w:ind w:left="3765" w:hanging="361"/>
      </w:pPr>
      <w:rPr>
        <w:rFonts w:hint="default"/>
      </w:rPr>
    </w:lvl>
    <w:lvl w:ilvl="4" w:tplc="7A9E7250">
      <w:numFmt w:val="bullet"/>
      <w:lvlText w:val="•"/>
      <w:lvlJc w:val="left"/>
      <w:pPr>
        <w:ind w:left="4713" w:hanging="361"/>
      </w:pPr>
      <w:rPr>
        <w:rFonts w:hint="default"/>
      </w:rPr>
    </w:lvl>
    <w:lvl w:ilvl="5" w:tplc="058E6140">
      <w:numFmt w:val="bullet"/>
      <w:lvlText w:val="•"/>
      <w:lvlJc w:val="left"/>
      <w:pPr>
        <w:ind w:left="5662" w:hanging="361"/>
      </w:pPr>
      <w:rPr>
        <w:rFonts w:hint="default"/>
      </w:rPr>
    </w:lvl>
    <w:lvl w:ilvl="6" w:tplc="3FBC5E1C">
      <w:numFmt w:val="bullet"/>
      <w:lvlText w:val="•"/>
      <w:lvlJc w:val="left"/>
      <w:pPr>
        <w:ind w:left="6610" w:hanging="361"/>
      </w:pPr>
      <w:rPr>
        <w:rFonts w:hint="default"/>
      </w:rPr>
    </w:lvl>
    <w:lvl w:ilvl="7" w:tplc="AE8EF216">
      <w:numFmt w:val="bullet"/>
      <w:lvlText w:val="•"/>
      <w:lvlJc w:val="left"/>
      <w:pPr>
        <w:ind w:left="7558" w:hanging="361"/>
      </w:pPr>
      <w:rPr>
        <w:rFonts w:hint="default"/>
      </w:rPr>
    </w:lvl>
    <w:lvl w:ilvl="8" w:tplc="CDA23A8A">
      <w:numFmt w:val="bullet"/>
      <w:lvlText w:val="•"/>
      <w:lvlJc w:val="left"/>
      <w:pPr>
        <w:ind w:left="8507" w:hanging="361"/>
      </w:pPr>
      <w:rPr>
        <w:rFonts w:hint="default"/>
      </w:rPr>
    </w:lvl>
  </w:abstractNum>
  <w:abstractNum w:abstractNumId="17">
    <w:nsid w:val="17986903"/>
    <w:multiLevelType w:val="multilevel"/>
    <w:tmpl w:val="EB14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9FE5510"/>
    <w:multiLevelType w:val="hybridMultilevel"/>
    <w:tmpl w:val="03FC1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D7E3443"/>
    <w:multiLevelType w:val="hybridMultilevel"/>
    <w:tmpl w:val="4F68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0AF1FF1"/>
    <w:multiLevelType w:val="hybridMultilevel"/>
    <w:tmpl w:val="43BE2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3D600CE"/>
    <w:multiLevelType w:val="hybridMultilevel"/>
    <w:tmpl w:val="3B0C8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EE12080"/>
    <w:multiLevelType w:val="multilevel"/>
    <w:tmpl w:val="2DB4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10846AB"/>
    <w:multiLevelType w:val="hybridMultilevel"/>
    <w:tmpl w:val="AC7E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1BF18E2"/>
    <w:multiLevelType w:val="multilevel"/>
    <w:tmpl w:val="9948F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5497BDA"/>
    <w:multiLevelType w:val="hybridMultilevel"/>
    <w:tmpl w:val="670E0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5DE3372"/>
    <w:multiLevelType w:val="hybridMultilevel"/>
    <w:tmpl w:val="92040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39AA7DC3"/>
    <w:multiLevelType w:val="hybridMultilevel"/>
    <w:tmpl w:val="0D8C01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nsid w:val="3DCD11A5"/>
    <w:multiLevelType w:val="hybridMultilevel"/>
    <w:tmpl w:val="3DAED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07F0A1E"/>
    <w:multiLevelType w:val="multilevel"/>
    <w:tmpl w:val="95CC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09255AD"/>
    <w:multiLevelType w:val="hybridMultilevel"/>
    <w:tmpl w:val="4EFEC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5AD494F"/>
    <w:multiLevelType w:val="hybridMultilevel"/>
    <w:tmpl w:val="26587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4C313C79"/>
    <w:multiLevelType w:val="multilevel"/>
    <w:tmpl w:val="75DCD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4E9E5781"/>
    <w:multiLevelType w:val="hybridMultilevel"/>
    <w:tmpl w:val="67E2A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F925E63"/>
    <w:multiLevelType w:val="multilevel"/>
    <w:tmpl w:val="AC94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274641E"/>
    <w:multiLevelType w:val="hybridMultilevel"/>
    <w:tmpl w:val="1E52B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38A1927"/>
    <w:multiLevelType w:val="hybridMultilevel"/>
    <w:tmpl w:val="316EA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5D34E6B"/>
    <w:multiLevelType w:val="hybridMultilevel"/>
    <w:tmpl w:val="816EE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DB778CE"/>
    <w:multiLevelType w:val="multilevel"/>
    <w:tmpl w:val="7812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1781245"/>
    <w:multiLevelType w:val="hybridMultilevel"/>
    <w:tmpl w:val="D9A64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679C1FDC"/>
    <w:multiLevelType w:val="hybridMultilevel"/>
    <w:tmpl w:val="C4C8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8FA091A"/>
    <w:multiLevelType w:val="hybridMultilevel"/>
    <w:tmpl w:val="CDA82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B3C3B3A"/>
    <w:multiLevelType w:val="hybridMultilevel"/>
    <w:tmpl w:val="8FA8AB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nsid w:val="6DB45CF9"/>
    <w:multiLevelType w:val="hybridMultilevel"/>
    <w:tmpl w:val="E752C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0BD5AC0"/>
    <w:multiLevelType w:val="hybridMultilevel"/>
    <w:tmpl w:val="6F00B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2711F5E"/>
    <w:multiLevelType w:val="hybridMultilevel"/>
    <w:tmpl w:val="38D6F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65437F3"/>
    <w:multiLevelType w:val="hybridMultilevel"/>
    <w:tmpl w:val="47DE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8262368"/>
    <w:multiLevelType w:val="hybridMultilevel"/>
    <w:tmpl w:val="E54ACBBE"/>
    <w:lvl w:ilvl="0" w:tplc="C02CDBF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AD875DA"/>
    <w:multiLevelType w:val="singleLevel"/>
    <w:tmpl w:val="7D663C42"/>
    <w:lvl w:ilvl="0">
      <w:start w:val="1"/>
      <w:numFmt w:val="bullet"/>
      <w:pStyle w:val="bulletlist"/>
      <w:lvlText w:val=""/>
      <w:lvlJc w:val="left"/>
      <w:pPr>
        <w:tabs>
          <w:tab w:val="num" w:pos="360"/>
        </w:tabs>
        <w:ind w:left="360" w:hanging="360"/>
      </w:pPr>
      <w:rPr>
        <w:rFonts w:ascii="Symbol" w:hAnsi="Symbol" w:hint="default"/>
      </w:rPr>
    </w:lvl>
  </w:abstractNum>
  <w:num w:numId="1">
    <w:abstractNumId w:val="0"/>
  </w:num>
  <w:num w:numId="2">
    <w:abstractNumId w:val="48"/>
  </w:num>
  <w:num w:numId="3">
    <w:abstractNumId w:val="13"/>
  </w:num>
  <w:num w:numId="4">
    <w:abstractNumId w:val="15"/>
  </w:num>
  <w:num w:numId="5">
    <w:abstractNumId w:val="42"/>
  </w:num>
  <w:num w:numId="6">
    <w:abstractNumId w:val="30"/>
  </w:num>
  <w:num w:numId="7">
    <w:abstractNumId w:val="45"/>
  </w:num>
  <w:num w:numId="8">
    <w:abstractNumId w:val="36"/>
  </w:num>
  <w:num w:numId="9">
    <w:abstractNumId w:val="12"/>
  </w:num>
  <w:num w:numId="10">
    <w:abstractNumId w:val="35"/>
  </w:num>
  <w:num w:numId="11">
    <w:abstractNumId w:val="39"/>
  </w:num>
  <w:num w:numId="12">
    <w:abstractNumId w:val="47"/>
  </w:num>
  <w:num w:numId="13">
    <w:abstractNumId w:val="27"/>
  </w:num>
  <w:num w:numId="14">
    <w:abstractNumId w:val="40"/>
  </w:num>
  <w:num w:numId="15">
    <w:abstractNumId w:val="14"/>
  </w:num>
  <w:num w:numId="16">
    <w:abstractNumId w:val="37"/>
  </w:num>
  <w:num w:numId="17">
    <w:abstractNumId w:val="19"/>
  </w:num>
  <w:num w:numId="18">
    <w:abstractNumId w:val="31"/>
  </w:num>
  <w:num w:numId="19">
    <w:abstractNumId w:val="26"/>
  </w:num>
  <w:num w:numId="20">
    <w:abstractNumId w:val="44"/>
  </w:num>
  <w:num w:numId="21">
    <w:abstractNumId w:val="20"/>
  </w:num>
  <w:num w:numId="22">
    <w:abstractNumId w:val="24"/>
  </w:num>
  <w:num w:numId="23">
    <w:abstractNumId w:val="34"/>
  </w:num>
  <w:num w:numId="24">
    <w:abstractNumId w:val="17"/>
  </w:num>
  <w:num w:numId="25">
    <w:abstractNumId w:val="38"/>
  </w:num>
  <w:num w:numId="26">
    <w:abstractNumId w:val="22"/>
  </w:num>
  <w:num w:numId="27">
    <w:abstractNumId w:val="32"/>
  </w:num>
  <w:num w:numId="28">
    <w:abstractNumId w:val="29"/>
  </w:num>
  <w:num w:numId="29">
    <w:abstractNumId w:val="23"/>
  </w:num>
  <w:num w:numId="30">
    <w:abstractNumId w:val="43"/>
  </w:num>
  <w:num w:numId="31">
    <w:abstractNumId w:val="11"/>
  </w:num>
  <w:num w:numId="32">
    <w:abstractNumId w:val="46"/>
  </w:num>
  <w:num w:numId="33">
    <w:abstractNumId w:val="33"/>
  </w:num>
  <w:num w:numId="34">
    <w:abstractNumId w:val="28"/>
  </w:num>
  <w:num w:numId="35">
    <w:abstractNumId w:val="25"/>
  </w:num>
  <w:num w:numId="36">
    <w:abstractNumId w:val="21"/>
  </w:num>
  <w:num w:numId="37">
    <w:abstractNumId w:val="41"/>
  </w:num>
  <w:num w:numId="38">
    <w:abstractNumId w:val="16"/>
  </w:num>
  <w:num w:numId="39">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874"/>
    <w:rsid w:val="00003218"/>
    <w:rsid w:val="00005844"/>
    <w:rsid w:val="00017C8C"/>
    <w:rsid w:val="00020593"/>
    <w:rsid w:val="000304B4"/>
    <w:rsid w:val="00034F8F"/>
    <w:rsid w:val="0004593F"/>
    <w:rsid w:val="0005188F"/>
    <w:rsid w:val="0005461A"/>
    <w:rsid w:val="0005765B"/>
    <w:rsid w:val="0006291D"/>
    <w:rsid w:val="00073B7A"/>
    <w:rsid w:val="00074ADF"/>
    <w:rsid w:val="000A2BB5"/>
    <w:rsid w:val="000B2658"/>
    <w:rsid w:val="000B3059"/>
    <w:rsid w:val="000B46A9"/>
    <w:rsid w:val="000C2DA0"/>
    <w:rsid w:val="000C2F2D"/>
    <w:rsid w:val="000C5C81"/>
    <w:rsid w:val="000C79BC"/>
    <w:rsid w:val="000D1A02"/>
    <w:rsid w:val="000D1EB2"/>
    <w:rsid w:val="000D20A6"/>
    <w:rsid w:val="000D452D"/>
    <w:rsid w:val="000D500D"/>
    <w:rsid w:val="000D61BE"/>
    <w:rsid w:val="000E6308"/>
    <w:rsid w:val="000F1E7C"/>
    <w:rsid w:val="000F3BCA"/>
    <w:rsid w:val="000F61B1"/>
    <w:rsid w:val="001024A5"/>
    <w:rsid w:val="00114F67"/>
    <w:rsid w:val="001268DC"/>
    <w:rsid w:val="00130CDD"/>
    <w:rsid w:val="00131880"/>
    <w:rsid w:val="00135C4D"/>
    <w:rsid w:val="00141C0A"/>
    <w:rsid w:val="001424E8"/>
    <w:rsid w:val="0014436C"/>
    <w:rsid w:val="00144A01"/>
    <w:rsid w:val="001472F2"/>
    <w:rsid w:val="00161AC4"/>
    <w:rsid w:val="00162D32"/>
    <w:rsid w:val="00162E21"/>
    <w:rsid w:val="001633FE"/>
    <w:rsid w:val="00166637"/>
    <w:rsid w:val="001702C9"/>
    <w:rsid w:val="00177F24"/>
    <w:rsid w:val="001812E7"/>
    <w:rsid w:val="00186364"/>
    <w:rsid w:val="00190C93"/>
    <w:rsid w:val="0019213E"/>
    <w:rsid w:val="001950B6"/>
    <w:rsid w:val="001A0BB4"/>
    <w:rsid w:val="001A6D0D"/>
    <w:rsid w:val="001B182F"/>
    <w:rsid w:val="001B5103"/>
    <w:rsid w:val="001C0692"/>
    <w:rsid w:val="001D07D7"/>
    <w:rsid w:val="001D28C4"/>
    <w:rsid w:val="001D601D"/>
    <w:rsid w:val="001E2327"/>
    <w:rsid w:val="001E7DE4"/>
    <w:rsid w:val="001F5807"/>
    <w:rsid w:val="001F5AAD"/>
    <w:rsid w:val="001F7932"/>
    <w:rsid w:val="002011A2"/>
    <w:rsid w:val="00202EFB"/>
    <w:rsid w:val="00210DEB"/>
    <w:rsid w:val="00216478"/>
    <w:rsid w:val="00216AAC"/>
    <w:rsid w:val="00226BBF"/>
    <w:rsid w:val="0022708C"/>
    <w:rsid w:val="00230286"/>
    <w:rsid w:val="002478F7"/>
    <w:rsid w:val="0025170F"/>
    <w:rsid w:val="00251F2F"/>
    <w:rsid w:val="00260F2C"/>
    <w:rsid w:val="00263590"/>
    <w:rsid w:val="00265097"/>
    <w:rsid w:val="00266E56"/>
    <w:rsid w:val="00273941"/>
    <w:rsid w:val="0028058D"/>
    <w:rsid w:val="002809EE"/>
    <w:rsid w:val="00280F29"/>
    <w:rsid w:val="00283EDB"/>
    <w:rsid w:val="00286B38"/>
    <w:rsid w:val="00293FB9"/>
    <w:rsid w:val="002A0752"/>
    <w:rsid w:val="002A1CF7"/>
    <w:rsid w:val="002A6D8B"/>
    <w:rsid w:val="002A7494"/>
    <w:rsid w:val="002B190C"/>
    <w:rsid w:val="002B564F"/>
    <w:rsid w:val="002B6386"/>
    <w:rsid w:val="002B737E"/>
    <w:rsid w:val="002B745A"/>
    <w:rsid w:val="002B75ED"/>
    <w:rsid w:val="002B7F97"/>
    <w:rsid w:val="002C6713"/>
    <w:rsid w:val="002D1D9B"/>
    <w:rsid w:val="002D3259"/>
    <w:rsid w:val="002D49A7"/>
    <w:rsid w:val="002D56F1"/>
    <w:rsid w:val="002D7755"/>
    <w:rsid w:val="002E0848"/>
    <w:rsid w:val="002E3E7A"/>
    <w:rsid w:val="002F5010"/>
    <w:rsid w:val="00303449"/>
    <w:rsid w:val="00331095"/>
    <w:rsid w:val="00331FD1"/>
    <w:rsid w:val="003352C6"/>
    <w:rsid w:val="00340BC3"/>
    <w:rsid w:val="00341A27"/>
    <w:rsid w:val="0034210E"/>
    <w:rsid w:val="003424EA"/>
    <w:rsid w:val="0034265D"/>
    <w:rsid w:val="0034360C"/>
    <w:rsid w:val="0034481B"/>
    <w:rsid w:val="0035172D"/>
    <w:rsid w:val="0035228F"/>
    <w:rsid w:val="00353481"/>
    <w:rsid w:val="003562AB"/>
    <w:rsid w:val="00357DB5"/>
    <w:rsid w:val="00361DF9"/>
    <w:rsid w:val="00364233"/>
    <w:rsid w:val="00364992"/>
    <w:rsid w:val="00366BFF"/>
    <w:rsid w:val="00367451"/>
    <w:rsid w:val="00381C31"/>
    <w:rsid w:val="00382A27"/>
    <w:rsid w:val="00383654"/>
    <w:rsid w:val="003855D8"/>
    <w:rsid w:val="00391FE5"/>
    <w:rsid w:val="00394DF5"/>
    <w:rsid w:val="003957DA"/>
    <w:rsid w:val="0039742D"/>
    <w:rsid w:val="003A0FE6"/>
    <w:rsid w:val="003A1267"/>
    <w:rsid w:val="003A5436"/>
    <w:rsid w:val="003A7576"/>
    <w:rsid w:val="003B31C4"/>
    <w:rsid w:val="003B4BC9"/>
    <w:rsid w:val="003C1EAF"/>
    <w:rsid w:val="003C434C"/>
    <w:rsid w:val="003C6C2B"/>
    <w:rsid w:val="003C75DA"/>
    <w:rsid w:val="003D0EB8"/>
    <w:rsid w:val="003D2D03"/>
    <w:rsid w:val="003D745F"/>
    <w:rsid w:val="003E01E3"/>
    <w:rsid w:val="003E0431"/>
    <w:rsid w:val="003E194F"/>
    <w:rsid w:val="003E2132"/>
    <w:rsid w:val="003E50FB"/>
    <w:rsid w:val="003F71DD"/>
    <w:rsid w:val="00401297"/>
    <w:rsid w:val="00405F30"/>
    <w:rsid w:val="00406DEA"/>
    <w:rsid w:val="0040755B"/>
    <w:rsid w:val="0041143D"/>
    <w:rsid w:val="00411789"/>
    <w:rsid w:val="00422383"/>
    <w:rsid w:val="0042592A"/>
    <w:rsid w:val="00441093"/>
    <w:rsid w:val="004525F1"/>
    <w:rsid w:val="00453982"/>
    <w:rsid w:val="0045610B"/>
    <w:rsid w:val="00457FBA"/>
    <w:rsid w:val="004604A8"/>
    <w:rsid w:val="004658C6"/>
    <w:rsid w:val="004661F4"/>
    <w:rsid w:val="00470B41"/>
    <w:rsid w:val="00470FFC"/>
    <w:rsid w:val="00471269"/>
    <w:rsid w:val="00480170"/>
    <w:rsid w:val="00480F3E"/>
    <w:rsid w:val="0048606E"/>
    <w:rsid w:val="004927E0"/>
    <w:rsid w:val="00497BF0"/>
    <w:rsid w:val="004A010E"/>
    <w:rsid w:val="004A4CBD"/>
    <w:rsid w:val="004A79EA"/>
    <w:rsid w:val="004B26CA"/>
    <w:rsid w:val="004B4370"/>
    <w:rsid w:val="004B7B06"/>
    <w:rsid w:val="004C0B0B"/>
    <w:rsid w:val="004C5610"/>
    <w:rsid w:val="004E05E3"/>
    <w:rsid w:val="004E2386"/>
    <w:rsid w:val="004E240D"/>
    <w:rsid w:val="004E33EA"/>
    <w:rsid w:val="004E5EDE"/>
    <w:rsid w:val="004F17AC"/>
    <w:rsid w:val="004F2B98"/>
    <w:rsid w:val="004F4501"/>
    <w:rsid w:val="005069E5"/>
    <w:rsid w:val="005071FE"/>
    <w:rsid w:val="0051013C"/>
    <w:rsid w:val="00510CC2"/>
    <w:rsid w:val="005157D3"/>
    <w:rsid w:val="00525666"/>
    <w:rsid w:val="00525E49"/>
    <w:rsid w:val="00541781"/>
    <w:rsid w:val="00545565"/>
    <w:rsid w:val="00553059"/>
    <w:rsid w:val="00555927"/>
    <w:rsid w:val="00565FBD"/>
    <w:rsid w:val="0056787D"/>
    <w:rsid w:val="00567C37"/>
    <w:rsid w:val="00574349"/>
    <w:rsid w:val="00574B08"/>
    <w:rsid w:val="00576E7D"/>
    <w:rsid w:val="005809C8"/>
    <w:rsid w:val="00584A8E"/>
    <w:rsid w:val="0058675A"/>
    <w:rsid w:val="00586A4A"/>
    <w:rsid w:val="00586FEB"/>
    <w:rsid w:val="00590EC1"/>
    <w:rsid w:val="00590FA7"/>
    <w:rsid w:val="005918A5"/>
    <w:rsid w:val="00592B36"/>
    <w:rsid w:val="005B066D"/>
    <w:rsid w:val="005B06AA"/>
    <w:rsid w:val="005B1244"/>
    <w:rsid w:val="005B634C"/>
    <w:rsid w:val="005C06DB"/>
    <w:rsid w:val="005C28A4"/>
    <w:rsid w:val="005C4F5B"/>
    <w:rsid w:val="005D4913"/>
    <w:rsid w:val="005D7DB0"/>
    <w:rsid w:val="005E44A7"/>
    <w:rsid w:val="005E7AD8"/>
    <w:rsid w:val="005F2605"/>
    <w:rsid w:val="005F2C72"/>
    <w:rsid w:val="005F426F"/>
    <w:rsid w:val="005F5E77"/>
    <w:rsid w:val="005F7D8A"/>
    <w:rsid w:val="00612477"/>
    <w:rsid w:val="00613A9E"/>
    <w:rsid w:val="0061496A"/>
    <w:rsid w:val="00616DE2"/>
    <w:rsid w:val="00623803"/>
    <w:rsid w:val="00627174"/>
    <w:rsid w:val="006304FE"/>
    <w:rsid w:val="00630517"/>
    <w:rsid w:val="00634533"/>
    <w:rsid w:val="00635B6A"/>
    <w:rsid w:val="00637A5B"/>
    <w:rsid w:val="00642022"/>
    <w:rsid w:val="00642AE9"/>
    <w:rsid w:val="006449F6"/>
    <w:rsid w:val="00645480"/>
    <w:rsid w:val="00657885"/>
    <w:rsid w:val="006655CD"/>
    <w:rsid w:val="00667943"/>
    <w:rsid w:val="00673652"/>
    <w:rsid w:val="00673FEE"/>
    <w:rsid w:val="00682263"/>
    <w:rsid w:val="00693621"/>
    <w:rsid w:val="006962EA"/>
    <w:rsid w:val="00696A21"/>
    <w:rsid w:val="00697710"/>
    <w:rsid w:val="006A382D"/>
    <w:rsid w:val="006A4AEC"/>
    <w:rsid w:val="006B1B96"/>
    <w:rsid w:val="006B6EBE"/>
    <w:rsid w:val="006B7C13"/>
    <w:rsid w:val="006C0013"/>
    <w:rsid w:val="006C38F1"/>
    <w:rsid w:val="006C5CF6"/>
    <w:rsid w:val="006C7341"/>
    <w:rsid w:val="006C7FDE"/>
    <w:rsid w:val="006D3278"/>
    <w:rsid w:val="006D7F0E"/>
    <w:rsid w:val="006F1A1C"/>
    <w:rsid w:val="006F3659"/>
    <w:rsid w:val="006F3689"/>
    <w:rsid w:val="006F4A33"/>
    <w:rsid w:val="006F59BB"/>
    <w:rsid w:val="006F620D"/>
    <w:rsid w:val="007007F9"/>
    <w:rsid w:val="00700AAF"/>
    <w:rsid w:val="0070158E"/>
    <w:rsid w:val="00703607"/>
    <w:rsid w:val="00706DFA"/>
    <w:rsid w:val="00707763"/>
    <w:rsid w:val="00707D73"/>
    <w:rsid w:val="00712936"/>
    <w:rsid w:val="007163D1"/>
    <w:rsid w:val="007414BD"/>
    <w:rsid w:val="00746A60"/>
    <w:rsid w:val="007470F0"/>
    <w:rsid w:val="00747E71"/>
    <w:rsid w:val="00750562"/>
    <w:rsid w:val="0075586A"/>
    <w:rsid w:val="007568AA"/>
    <w:rsid w:val="0076027B"/>
    <w:rsid w:val="00762C71"/>
    <w:rsid w:val="007638AF"/>
    <w:rsid w:val="0077172B"/>
    <w:rsid w:val="00774783"/>
    <w:rsid w:val="00781DC1"/>
    <w:rsid w:val="007831FB"/>
    <w:rsid w:val="007857FE"/>
    <w:rsid w:val="0079072D"/>
    <w:rsid w:val="007924CB"/>
    <w:rsid w:val="00795D8F"/>
    <w:rsid w:val="00797C63"/>
    <w:rsid w:val="007A07C5"/>
    <w:rsid w:val="007B0A7B"/>
    <w:rsid w:val="007B0DF9"/>
    <w:rsid w:val="007B0F7B"/>
    <w:rsid w:val="007B0FEA"/>
    <w:rsid w:val="007C0780"/>
    <w:rsid w:val="007D2C21"/>
    <w:rsid w:val="007E13EA"/>
    <w:rsid w:val="007E1A57"/>
    <w:rsid w:val="007E3812"/>
    <w:rsid w:val="007F0495"/>
    <w:rsid w:val="007F213F"/>
    <w:rsid w:val="007F2874"/>
    <w:rsid w:val="007F530D"/>
    <w:rsid w:val="007F5700"/>
    <w:rsid w:val="00804745"/>
    <w:rsid w:val="00806AF1"/>
    <w:rsid w:val="00806CD1"/>
    <w:rsid w:val="008130C7"/>
    <w:rsid w:val="008138DF"/>
    <w:rsid w:val="00814C4C"/>
    <w:rsid w:val="00816BAF"/>
    <w:rsid w:val="00823DE5"/>
    <w:rsid w:val="00836040"/>
    <w:rsid w:val="008373DC"/>
    <w:rsid w:val="00841C49"/>
    <w:rsid w:val="00842DFC"/>
    <w:rsid w:val="0084330E"/>
    <w:rsid w:val="008502A5"/>
    <w:rsid w:val="008526B9"/>
    <w:rsid w:val="00856B44"/>
    <w:rsid w:val="008600EA"/>
    <w:rsid w:val="00864F64"/>
    <w:rsid w:val="00865693"/>
    <w:rsid w:val="00870F42"/>
    <w:rsid w:val="00877484"/>
    <w:rsid w:val="00882D69"/>
    <w:rsid w:val="00885212"/>
    <w:rsid w:val="008862D7"/>
    <w:rsid w:val="008878D1"/>
    <w:rsid w:val="008975EF"/>
    <w:rsid w:val="00897699"/>
    <w:rsid w:val="008A6A8E"/>
    <w:rsid w:val="008C6416"/>
    <w:rsid w:val="008C79E6"/>
    <w:rsid w:val="008D07EC"/>
    <w:rsid w:val="008D3803"/>
    <w:rsid w:val="008E1008"/>
    <w:rsid w:val="00903BB1"/>
    <w:rsid w:val="0092266B"/>
    <w:rsid w:val="009320A2"/>
    <w:rsid w:val="0093225B"/>
    <w:rsid w:val="00932D03"/>
    <w:rsid w:val="00936085"/>
    <w:rsid w:val="00941A55"/>
    <w:rsid w:val="00943959"/>
    <w:rsid w:val="00945147"/>
    <w:rsid w:val="0095771F"/>
    <w:rsid w:val="009651C6"/>
    <w:rsid w:val="00970647"/>
    <w:rsid w:val="0097257C"/>
    <w:rsid w:val="00980722"/>
    <w:rsid w:val="009807FE"/>
    <w:rsid w:val="00982BB3"/>
    <w:rsid w:val="00985B6F"/>
    <w:rsid w:val="00990AFB"/>
    <w:rsid w:val="009A2181"/>
    <w:rsid w:val="009B0961"/>
    <w:rsid w:val="009B389A"/>
    <w:rsid w:val="009B4FCF"/>
    <w:rsid w:val="009D2C03"/>
    <w:rsid w:val="009D352D"/>
    <w:rsid w:val="009D57A5"/>
    <w:rsid w:val="009D6440"/>
    <w:rsid w:val="009F2DB3"/>
    <w:rsid w:val="009F6245"/>
    <w:rsid w:val="00A02DC0"/>
    <w:rsid w:val="00A105B8"/>
    <w:rsid w:val="00A12EB5"/>
    <w:rsid w:val="00A16F80"/>
    <w:rsid w:val="00A17449"/>
    <w:rsid w:val="00A2007D"/>
    <w:rsid w:val="00A24C1D"/>
    <w:rsid w:val="00A35D16"/>
    <w:rsid w:val="00A37375"/>
    <w:rsid w:val="00A414D7"/>
    <w:rsid w:val="00A421A1"/>
    <w:rsid w:val="00A45740"/>
    <w:rsid w:val="00A45C90"/>
    <w:rsid w:val="00A46B0D"/>
    <w:rsid w:val="00A56E3B"/>
    <w:rsid w:val="00A60D4D"/>
    <w:rsid w:val="00A62BF5"/>
    <w:rsid w:val="00A641D8"/>
    <w:rsid w:val="00A669F9"/>
    <w:rsid w:val="00A67EC7"/>
    <w:rsid w:val="00A733E7"/>
    <w:rsid w:val="00A73726"/>
    <w:rsid w:val="00A74066"/>
    <w:rsid w:val="00A74501"/>
    <w:rsid w:val="00A76154"/>
    <w:rsid w:val="00A763B1"/>
    <w:rsid w:val="00A81E20"/>
    <w:rsid w:val="00A8386C"/>
    <w:rsid w:val="00A87FB4"/>
    <w:rsid w:val="00A93146"/>
    <w:rsid w:val="00A96CE6"/>
    <w:rsid w:val="00A9771B"/>
    <w:rsid w:val="00AA3D6E"/>
    <w:rsid w:val="00AA54DC"/>
    <w:rsid w:val="00AA5A15"/>
    <w:rsid w:val="00AA6B9D"/>
    <w:rsid w:val="00AB2D60"/>
    <w:rsid w:val="00AB51FF"/>
    <w:rsid w:val="00AB65AC"/>
    <w:rsid w:val="00AC1D62"/>
    <w:rsid w:val="00AC1D9F"/>
    <w:rsid w:val="00AC59B6"/>
    <w:rsid w:val="00AD17E3"/>
    <w:rsid w:val="00AD37F3"/>
    <w:rsid w:val="00AD394F"/>
    <w:rsid w:val="00AE2D6A"/>
    <w:rsid w:val="00AE3089"/>
    <w:rsid w:val="00AE338B"/>
    <w:rsid w:val="00AE6D6C"/>
    <w:rsid w:val="00AF03B7"/>
    <w:rsid w:val="00AF26D4"/>
    <w:rsid w:val="00AF4BF1"/>
    <w:rsid w:val="00AF5D64"/>
    <w:rsid w:val="00B0194B"/>
    <w:rsid w:val="00B0487D"/>
    <w:rsid w:val="00B05AB5"/>
    <w:rsid w:val="00B067D7"/>
    <w:rsid w:val="00B1458A"/>
    <w:rsid w:val="00B16628"/>
    <w:rsid w:val="00B211AD"/>
    <w:rsid w:val="00B2189F"/>
    <w:rsid w:val="00B21930"/>
    <w:rsid w:val="00B31017"/>
    <w:rsid w:val="00B353EA"/>
    <w:rsid w:val="00B41546"/>
    <w:rsid w:val="00B46AF3"/>
    <w:rsid w:val="00B46EC0"/>
    <w:rsid w:val="00B50977"/>
    <w:rsid w:val="00B53D69"/>
    <w:rsid w:val="00B546A2"/>
    <w:rsid w:val="00B66ABF"/>
    <w:rsid w:val="00B67E9E"/>
    <w:rsid w:val="00B72AA4"/>
    <w:rsid w:val="00B72FE6"/>
    <w:rsid w:val="00B74D74"/>
    <w:rsid w:val="00B8203B"/>
    <w:rsid w:val="00B84951"/>
    <w:rsid w:val="00B870B3"/>
    <w:rsid w:val="00B90C93"/>
    <w:rsid w:val="00B91DB7"/>
    <w:rsid w:val="00B93BD3"/>
    <w:rsid w:val="00B956E3"/>
    <w:rsid w:val="00BB2197"/>
    <w:rsid w:val="00BB7611"/>
    <w:rsid w:val="00BC3D92"/>
    <w:rsid w:val="00BC5B51"/>
    <w:rsid w:val="00BC5E9D"/>
    <w:rsid w:val="00BD5084"/>
    <w:rsid w:val="00BD68DF"/>
    <w:rsid w:val="00BE1DFE"/>
    <w:rsid w:val="00BE4262"/>
    <w:rsid w:val="00BE74FE"/>
    <w:rsid w:val="00BE7DDD"/>
    <w:rsid w:val="00BF1A3A"/>
    <w:rsid w:val="00C12780"/>
    <w:rsid w:val="00C16874"/>
    <w:rsid w:val="00C17086"/>
    <w:rsid w:val="00C220F1"/>
    <w:rsid w:val="00C2332E"/>
    <w:rsid w:val="00C30A85"/>
    <w:rsid w:val="00C35DC9"/>
    <w:rsid w:val="00C47C49"/>
    <w:rsid w:val="00C51838"/>
    <w:rsid w:val="00C5266F"/>
    <w:rsid w:val="00C55B19"/>
    <w:rsid w:val="00C56C87"/>
    <w:rsid w:val="00C603A3"/>
    <w:rsid w:val="00C70BCF"/>
    <w:rsid w:val="00C710FE"/>
    <w:rsid w:val="00C7546F"/>
    <w:rsid w:val="00C76C18"/>
    <w:rsid w:val="00C80E03"/>
    <w:rsid w:val="00C85903"/>
    <w:rsid w:val="00C8680B"/>
    <w:rsid w:val="00C87EF6"/>
    <w:rsid w:val="00C932BD"/>
    <w:rsid w:val="00C94A0C"/>
    <w:rsid w:val="00CA6872"/>
    <w:rsid w:val="00CB2829"/>
    <w:rsid w:val="00CB2CF3"/>
    <w:rsid w:val="00CB6D89"/>
    <w:rsid w:val="00CC0468"/>
    <w:rsid w:val="00CC3B44"/>
    <w:rsid w:val="00CC5699"/>
    <w:rsid w:val="00CD4D37"/>
    <w:rsid w:val="00CD4E56"/>
    <w:rsid w:val="00CD6DBC"/>
    <w:rsid w:val="00CE09C0"/>
    <w:rsid w:val="00CE3A6D"/>
    <w:rsid w:val="00CF5767"/>
    <w:rsid w:val="00D0223F"/>
    <w:rsid w:val="00D03FFA"/>
    <w:rsid w:val="00D04DED"/>
    <w:rsid w:val="00D05CF7"/>
    <w:rsid w:val="00D14209"/>
    <w:rsid w:val="00D15545"/>
    <w:rsid w:val="00D16DB2"/>
    <w:rsid w:val="00D17BD9"/>
    <w:rsid w:val="00D249E4"/>
    <w:rsid w:val="00D27224"/>
    <w:rsid w:val="00D341C2"/>
    <w:rsid w:val="00D406FA"/>
    <w:rsid w:val="00D41A43"/>
    <w:rsid w:val="00D4468C"/>
    <w:rsid w:val="00D500F0"/>
    <w:rsid w:val="00D62B62"/>
    <w:rsid w:val="00D73342"/>
    <w:rsid w:val="00D7368B"/>
    <w:rsid w:val="00D76AFA"/>
    <w:rsid w:val="00D800D0"/>
    <w:rsid w:val="00D80503"/>
    <w:rsid w:val="00D93673"/>
    <w:rsid w:val="00DA09B3"/>
    <w:rsid w:val="00DA3396"/>
    <w:rsid w:val="00DA507C"/>
    <w:rsid w:val="00DB323D"/>
    <w:rsid w:val="00DC13ED"/>
    <w:rsid w:val="00DD3C28"/>
    <w:rsid w:val="00DD5536"/>
    <w:rsid w:val="00DD643D"/>
    <w:rsid w:val="00DE6AA5"/>
    <w:rsid w:val="00E06923"/>
    <w:rsid w:val="00E10179"/>
    <w:rsid w:val="00E14191"/>
    <w:rsid w:val="00E21C8A"/>
    <w:rsid w:val="00E2271D"/>
    <w:rsid w:val="00E24F9E"/>
    <w:rsid w:val="00E25594"/>
    <w:rsid w:val="00E262F3"/>
    <w:rsid w:val="00E27942"/>
    <w:rsid w:val="00E27F10"/>
    <w:rsid w:val="00E30018"/>
    <w:rsid w:val="00E30710"/>
    <w:rsid w:val="00E30D1E"/>
    <w:rsid w:val="00E31C49"/>
    <w:rsid w:val="00E35877"/>
    <w:rsid w:val="00E3724F"/>
    <w:rsid w:val="00E40AF2"/>
    <w:rsid w:val="00E41729"/>
    <w:rsid w:val="00E429C5"/>
    <w:rsid w:val="00E4308E"/>
    <w:rsid w:val="00E46074"/>
    <w:rsid w:val="00E50EF1"/>
    <w:rsid w:val="00E54A58"/>
    <w:rsid w:val="00E56A30"/>
    <w:rsid w:val="00E57BC7"/>
    <w:rsid w:val="00E60091"/>
    <w:rsid w:val="00E61526"/>
    <w:rsid w:val="00E65250"/>
    <w:rsid w:val="00E748A2"/>
    <w:rsid w:val="00E74E35"/>
    <w:rsid w:val="00E76EB2"/>
    <w:rsid w:val="00E82CBB"/>
    <w:rsid w:val="00E871A5"/>
    <w:rsid w:val="00E90E68"/>
    <w:rsid w:val="00E955C5"/>
    <w:rsid w:val="00EA14C4"/>
    <w:rsid w:val="00EA3A4D"/>
    <w:rsid w:val="00EA5452"/>
    <w:rsid w:val="00EA606D"/>
    <w:rsid w:val="00EA7027"/>
    <w:rsid w:val="00EB11AA"/>
    <w:rsid w:val="00EB1841"/>
    <w:rsid w:val="00EB3956"/>
    <w:rsid w:val="00EC0DE6"/>
    <w:rsid w:val="00EC14BF"/>
    <w:rsid w:val="00EC3EFC"/>
    <w:rsid w:val="00EC6302"/>
    <w:rsid w:val="00ED36FD"/>
    <w:rsid w:val="00ED4900"/>
    <w:rsid w:val="00ED7421"/>
    <w:rsid w:val="00EE1E87"/>
    <w:rsid w:val="00EF3280"/>
    <w:rsid w:val="00EF470A"/>
    <w:rsid w:val="00F05F5A"/>
    <w:rsid w:val="00F06D18"/>
    <w:rsid w:val="00F11901"/>
    <w:rsid w:val="00F12C8F"/>
    <w:rsid w:val="00F141A4"/>
    <w:rsid w:val="00F1441C"/>
    <w:rsid w:val="00F146FF"/>
    <w:rsid w:val="00F1477A"/>
    <w:rsid w:val="00F20D86"/>
    <w:rsid w:val="00F211A4"/>
    <w:rsid w:val="00F217C2"/>
    <w:rsid w:val="00F21F1D"/>
    <w:rsid w:val="00F22328"/>
    <w:rsid w:val="00F312B5"/>
    <w:rsid w:val="00F342AC"/>
    <w:rsid w:val="00F3501D"/>
    <w:rsid w:val="00F40CCC"/>
    <w:rsid w:val="00F41E8C"/>
    <w:rsid w:val="00F449BE"/>
    <w:rsid w:val="00F45EB0"/>
    <w:rsid w:val="00F603D0"/>
    <w:rsid w:val="00F62C2D"/>
    <w:rsid w:val="00F63379"/>
    <w:rsid w:val="00F65AC1"/>
    <w:rsid w:val="00F70CEC"/>
    <w:rsid w:val="00F81574"/>
    <w:rsid w:val="00F81B7A"/>
    <w:rsid w:val="00F843F9"/>
    <w:rsid w:val="00F875D8"/>
    <w:rsid w:val="00F93236"/>
    <w:rsid w:val="00F954A0"/>
    <w:rsid w:val="00FC09C6"/>
    <w:rsid w:val="00FC414F"/>
    <w:rsid w:val="00FC576A"/>
    <w:rsid w:val="00FC64CB"/>
    <w:rsid w:val="00FD3E88"/>
    <w:rsid w:val="00FD6AB6"/>
    <w:rsid w:val="00FE0E28"/>
    <w:rsid w:val="00FE713E"/>
    <w:rsid w:val="00FF2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w:hAnsi="Arial"/>
      <w:color w:val="000000"/>
      <w:sz w:val="24"/>
      <w:lang w:val="en-US" w:eastAsia="ar-SA"/>
    </w:rPr>
  </w:style>
  <w:style w:type="paragraph" w:styleId="Heading1">
    <w:name w:val="heading 1"/>
    <w:basedOn w:val="Normal"/>
    <w:next w:val="Normal"/>
    <w:qFormat/>
    <w:rsid w:val="0056787D"/>
    <w:pPr>
      <w:numPr>
        <w:numId w:val="31"/>
      </w:numPr>
      <w:ind w:left="360"/>
      <w:outlineLvl w:val="0"/>
    </w:pPr>
    <w:rPr>
      <w:color w:val="auto"/>
      <w:sz w:val="40"/>
      <w:szCs w:val="40"/>
    </w:rPr>
  </w:style>
  <w:style w:type="paragraph" w:styleId="Heading2">
    <w:name w:val="heading 2"/>
    <w:basedOn w:val="Heading1"/>
    <w:next w:val="Normal"/>
    <w:qFormat/>
    <w:rsid w:val="00CB6D89"/>
    <w:pPr>
      <w:numPr>
        <w:ilvl w:val="1"/>
        <w:numId w:val="1"/>
      </w:numPr>
      <w:ind w:left="576" w:hanging="576"/>
      <w:outlineLvl w:val="1"/>
    </w:pPr>
    <w:rPr>
      <w:bCs/>
      <w:sz w:val="32"/>
      <w:szCs w:val="32"/>
    </w:rPr>
  </w:style>
  <w:style w:type="paragraph" w:styleId="Heading3">
    <w:name w:val="heading 3"/>
    <w:basedOn w:val="Normal"/>
    <w:next w:val="Normal"/>
    <w:qFormat/>
    <w:rsid w:val="00005844"/>
    <w:pPr>
      <w:numPr>
        <w:ilvl w:val="2"/>
        <w:numId w:val="1"/>
      </w:numPr>
      <w:ind w:left="720" w:hanging="720"/>
      <w:outlineLvl w:val="2"/>
    </w:pPr>
  </w:style>
  <w:style w:type="paragraph" w:styleId="Heading4">
    <w:name w:val="heading 4"/>
    <w:basedOn w:val="Normal"/>
    <w:next w:val="NormalIndent"/>
    <w:qFormat/>
    <w:pPr>
      <w:numPr>
        <w:ilvl w:val="3"/>
        <w:numId w:val="1"/>
      </w:numPr>
      <w:ind w:left="864" w:hanging="864"/>
      <w:outlineLvl w:val="3"/>
    </w:pPr>
    <w:rPr>
      <w:i/>
    </w:rPr>
  </w:style>
  <w:style w:type="paragraph" w:styleId="Heading5">
    <w:name w:val="heading 5"/>
    <w:basedOn w:val="Normal"/>
    <w:next w:val="NormalIndent"/>
    <w:qFormat/>
    <w:pPr>
      <w:numPr>
        <w:ilvl w:val="4"/>
        <w:numId w:val="1"/>
      </w:numPr>
      <w:ind w:left="1008" w:hanging="1008"/>
      <w:outlineLvl w:val="4"/>
    </w:pPr>
    <w:rPr>
      <w:rFonts w:ascii="CG Times" w:hAnsi="CG Times"/>
      <w:b/>
    </w:rPr>
  </w:style>
  <w:style w:type="paragraph" w:styleId="Heading6">
    <w:name w:val="heading 6"/>
    <w:basedOn w:val="Normal"/>
    <w:next w:val="NormalIndent"/>
    <w:qFormat/>
    <w:pPr>
      <w:numPr>
        <w:ilvl w:val="5"/>
        <w:numId w:val="1"/>
      </w:numPr>
      <w:ind w:left="1152" w:hanging="1152"/>
      <w:outlineLvl w:val="5"/>
    </w:pPr>
    <w:rPr>
      <w:rFonts w:ascii="CG Times" w:hAnsi="CG Times"/>
      <w:u w:val="single"/>
    </w:rPr>
  </w:style>
  <w:style w:type="paragraph" w:styleId="Heading7">
    <w:name w:val="heading 7"/>
    <w:basedOn w:val="Normal"/>
    <w:next w:val="NormalIndent"/>
    <w:qFormat/>
    <w:pPr>
      <w:numPr>
        <w:ilvl w:val="6"/>
        <w:numId w:val="1"/>
      </w:numPr>
      <w:ind w:left="1296" w:hanging="1296"/>
      <w:outlineLvl w:val="6"/>
    </w:pPr>
    <w:rPr>
      <w:rFonts w:ascii="CG Times" w:hAnsi="CG Times"/>
      <w:i/>
    </w:rPr>
  </w:style>
  <w:style w:type="paragraph" w:styleId="Heading8">
    <w:name w:val="heading 8"/>
    <w:basedOn w:val="Normal"/>
    <w:next w:val="NormalIndent"/>
    <w:qFormat/>
    <w:pPr>
      <w:numPr>
        <w:ilvl w:val="7"/>
        <w:numId w:val="1"/>
      </w:numPr>
      <w:ind w:left="1440" w:hanging="1440"/>
      <w:outlineLvl w:val="7"/>
    </w:pPr>
    <w:rPr>
      <w:rFonts w:ascii="CG Times" w:hAnsi="CG Times"/>
      <w:i/>
    </w:rPr>
  </w:style>
  <w:style w:type="paragraph" w:styleId="Heading9">
    <w:name w:val="heading 9"/>
    <w:basedOn w:val="Normal"/>
    <w:next w:val="NormalIndent"/>
    <w:qFormat/>
    <w:pPr>
      <w:numPr>
        <w:ilvl w:val="8"/>
        <w:numId w:val="1"/>
      </w:numPr>
      <w:ind w:left="1584" w:hanging="1584"/>
      <w:outlineLvl w:val="8"/>
    </w:pPr>
    <w:rPr>
      <w:rFonts w:ascii="CG Times" w:hAnsi="CG 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character" w:customStyle="1" w:styleId="WW8Num2z0">
    <w:name w:val="WW8Num2z0"/>
    <w:rPr>
      <w:rFonts w:ascii="Symbol" w:hAnsi="Symbol"/>
      <w:color w:val="000000"/>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7z0">
    <w:name w:val="WW8Num7z0"/>
    <w:rPr>
      <w:rFonts w:ascii="Symbol" w:hAnsi="Symbol"/>
    </w:rPr>
  </w:style>
  <w:style w:type="character" w:customStyle="1" w:styleId="WW8Num7z1">
    <w:name w:val="WW8Num7z1"/>
    <w:rPr>
      <w:rFonts w:ascii="Times New Roman" w:hAnsi="Times New Roman"/>
      <w:b w:val="0"/>
      <w:i w:val="0"/>
      <w:sz w:val="20"/>
      <w:u w:val="none"/>
    </w:rPr>
  </w:style>
  <w:style w:type="character" w:customStyle="1" w:styleId="WW8Num7z2">
    <w:name w:val="WW8Num7z2"/>
    <w:rPr>
      <w:rFonts w:ascii="StarSymbol" w:hAnsi="StarSymbol" w:cs="StarSymbol"/>
      <w:sz w:val="18"/>
      <w:szCs w:val="18"/>
    </w:rPr>
  </w:style>
  <w:style w:type="character" w:customStyle="1" w:styleId="WW8Num9z0">
    <w:name w:val="WW8Num9z0"/>
    <w:rPr>
      <w:rFonts w:ascii="Symbol" w:hAnsi="Symbol"/>
    </w:rPr>
  </w:style>
  <w:style w:type="character" w:customStyle="1" w:styleId="WW8Num9z1">
    <w:name w:val="WW8Num9z1"/>
    <w:rPr>
      <w:rFonts w:ascii="Wingdings 2" w:hAnsi="Wingdings 2" w:cs="StarSymbol"/>
      <w:sz w:val="18"/>
      <w:szCs w:val="18"/>
    </w:rPr>
  </w:style>
  <w:style w:type="character" w:customStyle="1" w:styleId="WW8Num9z2">
    <w:name w:val="WW8Num9z2"/>
    <w:rPr>
      <w:rFonts w:ascii="StarSymbol" w:hAnsi="StarSymbol" w:cs="StarSymbol"/>
      <w:sz w:val="18"/>
      <w:szCs w:val="18"/>
    </w:rPr>
  </w:style>
  <w:style w:type="character" w:customStyle="1" w:styleId="WW8Num11z0">
    <w:name w:val="WW8Num11z0"/>
    <w:rPr>
      <w:rFonts w:ascii="Symbol" w:hAnsi="Symbol"/>
      <w:color w:val="000000"/>
    </w:rPr>
  </w:style>
  <w:style w:type="character" w:customStyle="1" w:styleId="WW8Num11z1">
    <w:name w:val="WW8Num11z1"/>
    <w:rPr>
      <w:rFonts w:ascii="Wingdings 2" w:hAnsi="Wingdings 2" w:cs="StarSymbol"/>
      <w:sz w:val="18"/>
      <w:szCs w:val="18"/>
    </w:rPr>
  </w:style>
  <w:style w:type="character" w:customStyle="1" w:styleId="WW8Num11z2">
    <w:name w:val="WW8Num11z2"/>
    <w:rPr>
      <w:rFonts w:ascii="StarSymbol" w:hAnsi="Star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rPr>
  </w:style>
  <w:style w:type="character" w:customStyle="1" w:styleId="WW8Num8z0">
    <w:name w:val="WW8Num8z0"/>
    <w:rPr>
      <w:rFonts w:ascii="Symbol" w:hAnsi="Symbol"/>
      <w:sz w:val="18"/>
    </w:rPr>
  </w:style>
  <w:style w:type="character" w:customStyle="1" w:styleId="WW8Num10z0">
    <w:name w:val="WW8Num10z0"/>
    <w:rPr>
      <w:rFonts w:ascii="Symbol" w:hAnsi="Symbol"/>
    </w:rPr>
  </w:style>
  <w:style w:type="character" w:customStyle="1" w:styleId="WW-Absatz-Standardschriftart11">
    <w:name w:val="WW-Absatz-Standardschriftart11"/>
  </w:style>
  <w:style w:type="character" w:customStyle="1" w:styleId="WW8Num1z0">
    <w:name w:val="WW8Num1z0"/>
    <w:rPr>
      <w:rFonts w:ascii="Times New Roman" w:hAnsi="Times New Roman"/>
      <w:b w:val="0"/>
      <w:i w:val="0"/>
      <w:sz w:val="20"/>
      <w:u w:val="none"/>
    </w:rPr>
  </w:style>
  <w:style w:type="character" w:customStyle="1" w:styleId="WW8Num5z1">
    <w:name w:val="WW8Num5z1"/>
    <w:rPr>
      <w:rFonts w:ascii="Times New Roman" w:hAnsi="Times New Roman"/>
      <w:b w:val="0"/>
      <w:i w:val="0"/>
      <w:sz w:val="20"/>
      <w:u w:val="none"/>
    </w:rPr>
  </w:style>
  <w:style w:type="character" w:customStyle="1" w:styleId="WW8Num6z1">
    <w:name w:val="WW8Num6z1"/>
    <w:rPr>
      <w:rFonts w:ascii="Times New Roman" w:hAnsi="Times New Roman"/>
      <w:b w:val="0"/>
      <w:i w:val="0"/>
      <w:sz w:val="20"/>
      <w:u w:val="none"/>
    </w:rPr>
  </w:style>
  <w:style w:type="character" w:customStyle="1" w:styleId="WW8Num10z1">
    <w:name w:val="WW8Num10z1"/>
    <w:rPr>
      <w:rFonts w:ascii="Times New Roman" w:hAnsi="Times New Roman"/>
      <w:b w:val="0"/>
      <w:i w:val="0"/>
      <w:sz w:val="20"/>
      <w:u w:val="none"/>
    </w:rPr>
  </w:style>
  <w:style w:type="character" w:customStyle="1" w:styleId="WW8Num12z0">
    <w:name w:val="WW8Num12z0"/>
    <w:rPr>
      <w:rFonts w:ascii="Symbol" w:hAnsi="Symbol"/>
      <w:sz w:val="20"/>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4z1">
    <w:name w:val="WW8Num14z1"/>
    <w:rPr>
      <w:rFonts w:ascii="Times New Roman" w:hAnsi="Times New Roman"/>
      <w:b w:val="0"/>
      <w:i w:val="0"/>
      <w:sz w:val="20"/>
      <w:u w:val="none"/>
    </w:rPr>
  </w:style>
  <w:style w:type="character" w:customStyle="1" w:styleId="WW8Num15z0">
    <w:name w:val="WW8Num15z0"/>
    <w:rPr>
      <w:rFonts w:ascii="Symbol" w:hAnsi="Symbol"/>
    </w:rPr>
  </w:style>
  <w:style w:type="character" w:customStyle="1" w:styleId="WW8Num17z0">
    <w:name w:val="WW8Num17z0"/>
    <w:rPr>
      <w:rFonts w:ascii="Symbol" w:hAnsi="Symbol"/>
    </w:rPr>
  </w:style>
  <w:style w:type="character" w:customStyle="1" w:styleId="WW8Num17z1">
    <w:name w:val="WW8Num17z1"/>
    <w:rPr>
      <w:rFonts w:ascii="Times New Roman" w:hAnsi="Times New Roman"/>
      <w:b w:val="0"/>
      <w:i w:val="0"/>
      <w:sz w:val="20"/>
      <w:u w:val="none"/>
    </w:rPr>
  </w:style>
  <w:style w:type="character" w:customStyle="1" w:styleId="WW8Num18z0">
    <w:name w:val="WW8Num18z0"/>
    <w:rPr>
      <w:rFonts w:ascii="Symbol" w:hAnsi="Symbol"/>
      <w:color w:val="auto"/>
      <w:sz w:val="20"/>
    </w:rPr>
  </w:style>
  <w:style w:type="character" w:customStyle="1" w:styleId="WW8Num19z0">
    <w:name w:val="WW8Num19z0"/>
    <w:rPr>
      <w:rFonts w:ascii="Symbol" w:hAnsi="Symbol"/>
    </w:rPr>
  </w:style>
  <w:style w:type="character" w:customStyle="1" w:styleId="WW8Num19z1">
    <w:name w:val="WW8Num19z1"/>
    <w:rPr>
      <w:rFonts w:ascii="Times New Roman" w:hAnsi="Times New Roman"/>
      <w:b w:val="0"/>
      <w:i w:val="0"/>
      <w:sz w:val="20"/>
      <w:u w:val="none"/>
    </w:rPr>
  </w:style>
  <w:style w:type="character" w:customStyle="1" w:styleId="WW8Num20z0">
    <w:name w:val="WW8Num20z0"/>
    <w:rPr>
      <w:rFonts w:ascii="Symbol" w:hAnsi="Symbol"/>
      <w:sz w:val="20"/>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2z1">
    <w:name w:val="WW8Num22z1"/>
    <w:rPr>
      <w:rFonts w:ascii="Times New Roman" w:hAnsi="Times New Roman"/>
      <w:b w:val="0"/>
      <w:i w:val="0"/>
      <w:sz w:val="20"/>
      <w:u w:val="none"/>
    </w:rPr>
  </w:style>
  <w:style w:type="character" w:customStyle="1" w:styleId="WW8Num25z0">
    <w:name w:val="WW8Num25z0"/>
    <w:rPr>
      <w:rFonts w:ascii="Symbol" w:hAnsi="Symbol"/>
    </w:rPr>
  </w:style>
  <w:style w:type="character" w:customStyle="1" w:styleId="WW8Num25z1">
    <w:name w:val="WW8Num25z1"/>
    <w:rPr>
      <w:rFonts w:ascii="Times New Roman" w:hAnsi="Times New Roman"/>
      <w:b w:val="0"/>
      <w:i w:val="0"/>
      <w:sz w:val="20"/>
      <w:u w:val="none"/>
    </w:rPr>
  </w:style>
  <w:style w:type="character" w:customStyle="1" w:styleId="WW8Num26z0">
    <w:name w:val="WW8Num26z0"/>
    <w:rPr>
      <w:rFonts w:ascii="Symbol" w:hAnsi="Symbol"/>
    </w:rPr>
  </w:style>
  <w:style w:type="character" w:customStyle="1" w:styleId="WW8Num26z1">
    <w:name w:val="WW8Num26z1"/>
    <w:rPr>
      <w:rFonts w:ascii="Times New Roman" w:hAnsi="Times New Roman"/>
      <w:b w:val="0"/>
      <w:i w:val="0"/>
      <w:sz w:val="20"/>
      <w:u w:val="none"/>
    </w:rPr>
  </w:style>
  <w:style w:type="character" w:customStyle="1" w:styleId="WW8Num27z0">
    <w:name w:val="WW8Num27z0"/>
    <w:rPr>
      <w:rFonts w:ascii="Symbol" w:hAnsi="Symbol"/>
    </w:rPr>
  </w:style>
  <w:style w:type="character" w:customStyle="1" w:styleId="WW8Num27z1">
    <w:name w:val="WW8Num27z1"/>
    <w:rPr>
      <w:rFonts w:ascii="Times New Roman" w:hAnsi="Times New Roman"/>
      <w:b w:val="0"/>
      <w:i w:val="0"/>
      <w:sz w:val="20"/>
      <w:u w:val="none"/>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Times New Roman" w:hAnsi="Times New Roman"/>
      <w:b w:val="0"/>
      <w:i w:val="0"/>
      <w:sz w:val="20"/>
      <w:u w:val="none"/>
    </w:rPr>
  </w:style>
  <w:style w:type="character" w:customStyle="1" w:styleId="WW8Num31z0">
    <w:name w:val="WW8Num31z0"/>
    <w:rPr>
      <w:rFonts w:ascii="Symbol" w:hAnsi="Symbol"/>
    </w:rPr>
  </w:style>
  <w:style w:type="character" w:customStyle="1" w:styleId="WW8Num33z0">
    <w:name w:val="WW8Num33z0"/>
    <w:rPr>
      <w:rFonts w:ascii="Symbol" w:hAnsi="Symbol"/>
    </w:rPr>
  </w:style>
  <w:style w:type="character" w:customStyle="1" w:styleId="WW8Num33z1">
    <w:name w:val="WW8Num33z1"/>
    <w:rPr>
      <w:rFonts w:ascii="Times New Roman" w:hAnsi="Times New Roman"/>
      <w:b w:val="0"/>
      <w:i w:val="0"/>
      <w:sz w:val="20"/>
      <w:u w:val="none"/>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5z1">
    <w:name w:val="WW8Num35z1"/>
    <w:rPr>
      <w:rFonts w:ascii="Times New Roman" w:hAnsi="Times New Roman"/>
      <w:b w:val="0"/>
      <w:i w:val="0"/>
      <w:sz w:val="20"/>
      <w:u w:val="none"/>
    </w:rPr>
  </w:style>
  <w:style w:type="character" w:customStyle="1" w:styleId="WW8Num36z0">
    <w:name w:val="WW8Num36z0"/>
    <w:rPr>
      <w:rFonts w:ascii="Symbol" w:hAnsi="Symbol"/>
      <w:sz w:val="18"/>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0z0">
    <w:name w:val="WW8Num40z0"/>
    <w:rPr>
      <w:rFonts w:ascii="Symbol" w:hAnsi="Symbol"/>
      <w:color w:val="auto"/>
    </w:rPr>
  </w:style>
  <w:style w:type="character" w:customStyle="1" w:styleId="WW8Num41z0">
    <w:name w:val="WW8Num41z0"/>
    <w:rPr>
      <w:rFonts w:ascii="Wingdings" w:hAnsi="Wingdings"/>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4z1">
    <w:name w:val="WW8Num44z1"/>
    <w:rPr>
      <w:rFonts w:ascii="Times New Roman" w:hAnsi="Times New Roman"/>
      <w:b w:val="0"/>
      <w:i w:val="0"/>
      <w:sz w:val="20"/>
      <w:u w:val="none"/>
    </w:rPr>
  </w:style>
  <w:style w:type="character" w:customStyle="1" w:styleId="WW8Num45z0">
    <w:name w:val="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6z0">
    <w:name w:val="WW8Num46z0"/>
    <w:rPr>
      <w:rFonts w:ascii="Symbol" w:hAnsi="Symbol"/>
    </w:rPr>
  </w:style>
  <w:style w:type="character" w:customStyle="1" w:styleId="WW8Num47z0">
    <w:name w:val="WW8Num47z0"/>
    <w:rPr>
      <w:rFonts w:ascii="Symbol" w:hAnsi="Symbol"/>
    </w:rPr>
  </w:style>
  <w:style w:type="character" w:customStyle="1" w:styleId="WW8Num48z0">
    <w:name w:val="WW8Num48z0"/>
    <w:rPr>
      <w:rFonts w:ascii="Symbol" w:hAnsi="Symbol"/>
    </w:rPr>
  </w:style>
  <w:style w:type="character" w:customStyle="1" w:styleId="WW8Num49z0">
    <w:name w:val="WW8Num49z0"/>
    <w:rPr>
      <w:rFonts w:ascii="Symbol" w:hAnsi="Symbol"/>
    </w:rPr>
  </w:style>
  <w:style w:type="character" w:customStyle="1" w:styleId="WW8Num50z0">
    <w:name w:val="WW8Num50z0"/>
    <w:rPr>
      <w:rFonts w:ascii="Symbol" w:hAnsi="Symbol"/>
    </w:rPr>
  </w:style>
  <w:style w:type="character" w:customStyle="1" w:styleId="WW8Num50z1">
    <w:name w:val="WW8Num50z1"/>
    <w:rPr>
      <w:rFonts w:ascii="Times New Roman" w:hAnsi="Times New Roman"/>
      <w:b w:val="0"/>
      <w:i w:val="0"/>
      <w:sz w:val="20"/>
      <w:u w:val="none"/>
    </w:rPr>
  </w:style>
  <w:style w:type="character" w:customStyle="1" w:styleId="WW8Num51z0">
    <w:name w:val="WW8Num51z0"/>
    <w:rPr>
      <w:rFonts w:ascii="Symbol" w:hAnsi="Symbol"/>
    </w:rPr>
  </w:style>
  <w:style w:type="character" w:customStyle="1" w:styleId="WW8Num51z1">
    <w:name w:val="WW8Num51z1"/>
    <w:rPr>
      <w:rFonts w:ascii="Times New Roman" w:hAnsi="Times New Roman"/>
      <w:b w:val="0"/>
      <w:i w:val="0"/>
      <w:sz w:val="20"/>
      <w:u w:val="none"/>
    </w:rPr>
  </w:style>
  <w:style w:type="character" w:customStyle="1" w:styleId="WW8Num52z0">
    <w:name w:val="WW8Num52z0"/>
    <w:rPr>
      <w:rFonts w:ascii="Symbol" w:hAnsi="Symbol"/>
    </w:rPr>
  </w:style>
  <w:style w:type="character" w:customStyle="1" w:styleId="WW8Num53z0">
    <w:name w:val="WW8Num53z0"/>
    <w:rPr>
      <w:rFonts w:ascii="Symbol" w:hAnsi="Symbol"/>
    </w:rPr>
  </w:style>
  <w:style w:type="character" w:customStyle="1" w:styleId="WW8Num56z0">
    <w:name w:val="WW8Num56z0"/>
    <w:rPr>
      <w:rFonts w:ascii="Symbol" w:hAnsi="Symbol"/>
      <w:sz w:val="20"/>
    </w:rPr>
  </w:style>
  <w:style w:type="character" w:customStyle="1" w:styleId="WW8Num58z0">
    <w:name w:val="WW8Num58z0"/>
    <w:rPr>
      <w:rFonts w:ascii="Symbol" w:hAnsi="Symbol"/>
    </w:rPr>
  </w:style>
  <w:style w:type="character" w:customStyle="1" w:styleId="WW8Num59z0">
    <w:name w:val="WW8Num59z0"/>
    <w:rPr>
      <w:rFonts w:ascii="Symbol" w:hAnsi="Symbol"/>
    </w:rPr>
  </w:style>
  <w:style w:type="character" w:customStyle="1" w:styleId="WW8Num60z0">
    <w:name w:val="WW8Num60z0"/>
    <w:rPr>
      <w:rFonts w:ascii="Symbol" w:hAnsi="Symbol"/>
    </w:rPr>
  </w:style>
  <w:style w:type="character" w:customStyle="1" w:styleId="WW8Num62z0">
    <w:name w:val="WW8Num62z0"/>
    <w:rPr>
      <w:rFonts w:ascii="Symbol" w:hAnsi="Symbol"/>
    </w:rPr>
  </w:style>
  <w:style w:type="character" w:customStyle="1" w:styleId="WW8Num63z0">
    <w:name w:val="WW8Num63z0"/>
    <w:rPr>
      <w:rFonts w:ascii="Symbol" w:hAnsi="Symbol"/>
    </w:rPr>
  </w:style>
  <w:style w:type="character" w:customStyle="1" w:styleId="WW8Num63z1">
    <w:name w:val="WW8Num63z1"/>
    <w:rPr>
      <w:rFonts w:ascii="Times New Roman" w:hAnsi="Times New Roman"/>
      <w:b w:val="0"/>
      <w:i w:val="0"/>
      <w:sz w:val="20"/>
      <w:u w:val="none"/>
    </w:rPr>
  </w:style>
  <w:style w:type="character" w:customStyle="1" w:styleId="WW8Num65z0">
    <w:name w:val="WW8Num65z0"/>
    <w:rPr>
      <w:rFonts w:ascii="Symbol" w:hAnsi="Symbol"/>
    </w:rPr>
  </w:style>
  <w:style w:type="character" w:customStyle="1" w:styleId="WW8Num66z0">
    <w:name w:val="WW8Num66z0"/>
    <w:rPr>
      <w:rFonts w:ascii="Symbol" w:hAnsi="Symbol"/>
      <w:color w:val="auto"/>
      <w:sz w:val="20"/>
    </w:rPr>
  </w:style>
  <w:style w:type="character" w:customStyle="1" w:styleId="WW8Num68z0">
    <w:name w:val="WW8Num68z0"/>
    <w:rPr>
      <w:rFonts w:ascii="Symbol" w:hAnsi="Symbol"/>
    </w:rPr>
  </w:style>
  <w:style w:type="character" w:customStyle="1" w:styleId="WW8Num69z0">
    <w:name w:val="WW8Num69z0"/>
    <w:rPr>
      <w:rFonts w:ascii="Symbol" w:hAnsi="Symbol"/>
    </w:rPr>
  </w:style>
  <w:style w:type="character" w:customStyle="1" w:styleId="WW8Num70z0">
    <w:name w:val="WW8Num70z0"/>
    <w:rPr>
      <w:rFonts w:ascii="Symbol" w:hAnsi="Symbol"/>
    </w:rPr>
  </w:style>
  <w:style w:type="character" w:customStyle="1" w:styleId="WW8Num71z0">
    <w:name w:val="WW8Num71z0"/>
    <w:rPr>
      <w:rFonts w:ascii="Symbol" w:hAnsi="Symbol"/>
    </w:rPr>
  </w:style>
  <w:style w:type="character" w:customStyle="1" w:styleId="WW8Num73z0">
    <w:name w:val="WW8Num73z0"/>
    <w:rPr>
      <w:rFonts w:ascii="Symbol" w:hAnsi="Symbol"/>
      <w:color w:val="000000"/>
    </w:rPr>
  </w:style>
  <w:style w:type="character" w:customStyle="1" w:styleId="WW8Num74z0">
    <w:name w:val="WW8Num74z0"/>
    <w:rPr>
      <w:rFonts w:ascii="Symbol" w:hAnsi="Symbol"/>
    </w:rPr>
  </w:style>
  <w:style w:type="character" w:customStyle="1" w:styleId="WW8Num75z0">
    <w:name w:val="WW8Num75z0"/>
    <w:rPr>
      <w:rFonts w:ascii="Symbol" w:hAnsi="Symbol"/>
    </w:rPr>
  </w:style>
  <w:style w:type="character" w:customStyle="1" w:styleId="WW8Num75z1">
    <w:name w:val="WW8Num75z1"/>
    <w:rPr>
      <w:rFonts w:ascii="Times New Roman" w:hAnsi="Times New Roman"/>
      <w:b w:val="0"/>
      <w:i w:val="0"/>
      <w:sz w:val="20"/>
      <w:u w:val="none"/>
    </w:rPr>
  </w:style>
  <w:style w:type="character" w:customStyle="1" w:styleId="WW8Num76z0">
    <w:name w:val="WW8Num76z0"/>
    <w:rPr>
      <w:rFonts w:ascii="Symbol" w:hAnsi="Symbol"/>
    </w:rPr>
  </w:style>
  <w:style w:type="character" w:customStyle="1" w:styleId="WW8Num76z1">
    <w:name w:val="WW8Num76z1"/>
    <w:rPr>
      <w:rFonts w:ascii="Times New Roman" w:hAnsi="Times New Roman"/>
      <w:b w:val="0"/>
      <w:i w:val="0"/>
      <w:sz w:val="20"/>
      <w:u w:val="none"/>
    </w:rPr>
  </w:style>
  <w:style w:type="character" w:customStyle="1" w:styleId="WW8Num77z0">
    <w:name w:val="WW8Num77z0"/>
    <w:rPr>
      <w:rFonts w:ascii="Symbol" w:hAnsi="Symbol"/>
    </w:rPr>
  </w:style>
  <w:style w:type="character" w:customStyle="1" w:styleId="WW8Num77z1">
    <w:name w:val="WW8Num77z1"/>
    <w:rPr>
      <w:rFonts w:ascii="Times New Roman" w:hAnsi="Times New Roman"/>
      <w:b w:val="0"/>
      <w:i w:val="0"/>
      <w:sz w:val="20"/>
      <w:u w:val="none"/>
    </w:rPr>
  </w:style>
  <w:style w:type="character" w:customStyle="1" w:styleId="WW8Num78z0">
    <w:name w:val="WW8Num78z0"/>
    <w:rPr>
      <w:rFonts w:ascii="Symbol" w:hAnsi="Symbol"/>
    </w:rPr>
  </w:style>
  <w:style w:type="character" w:customStyle="1" w:styleId="WW8Num79z0">
    <w:name w:val="WW8Num79z0"/>
    <w:rPr>
      <w:rFonts w:ascii="Symbol" w:hAnsi="Symbol"/>
    </w:rPr>
  </w:style>
  <w:style w:type="character" w:customStyle="1" w:styleId="WW8Num80z0">
    <w:name w:val="WW8Num80z0"/>
    <w:rPr>
      <w:rFonts w:ascii="Symbol" w:hAnsi="Symbol"/>
    </w:rPr>
  </w:style>
  <w:style w:type="character" w:customStyle="1" w:styleId="WW8Num80z1">
    <w:name w:val="WW8Num80z1"/>
    <w:rPr>
      <w:rFonts w:ascii="Times New Roman" w:hAnsi="Times New Roman"/>
      <w:b w:val="0"/>
      <w:i w:val="0"/>
      <w:sz w:val="20"/>
      <w:u w:val="none"/>
    </w:rPr>
  </w:style>
  <w:style w:type="character" w:customStyle="1" w:styleId="WW8Num81z0">
    <w:name w:val="WW8Num81z0"/>
    <w:rPr>
      <w:rFonts w:ascii="Symbol" w:hAnsi="Symbol"/>
    </w:rPr>
  </w:style>
  <w:style w:type="character" w:customStyle="1" w:styleId="WW8Num81z1">
    <w:name w:val="WW8Num81z1"/>
    <w:rPr>
      <w:rFonts w:ascii="Times New Roman" w:hAnsi="Times New Roman"/>
      <w:b w:val="0"/>
      <w:i w:val="0"/>
      <w:sz w:val="20"/>
      <w:u w:val="none"/>
    </w:rPr>
  </w:style>
  <w:style w:type="character" w:customStyle="1" w:styleId="WW8Num82z0">
    <w:name w:val="WW8Num82z0"/>
    <w:rPr>
      <w:rFonts w:ascii="Wingdings" w:hAnsi="Wingdings"/>
    </w:rPr>
  </w:style>
  <w:style w:type="character" w:customStyle="1" w:styleId="WW8Num83z0">
    <w:name w:val="WW8Num83z0"/>
    <w:rPr>
      <w:rFonts w:ascii="Symbol" w:hAnsi="Symbol"/>
    </w:rPr>
  </w:style>
  <w:style w:type="character" w:customStyle="1" w:styleId="WW8Num83z1">
    <w:name w:val="WW8Num83z1"/>
    <w:rPr>
      <w:rFonts w:ascii="Times New Roman" w:hAnsi="Times New Roman"/>
      <w:b w:val="0"/>
      <w:i w:val="0"/>
      <w:sz w:val="20"/>
      <w:u w:val="none"/>
    </w:rPr>
  </w:style>
  <w:style w:type="character" w:customStyle="1" w:styleId="WW8Num85z0">
    <w:name w:val="WW8Num85z0"/>
    <w:rPr>
      <w:rFonts w:ascii="Symbol" w:hAnsi="Symbol"/>
    </w:rPr>
  </w:style>
  <w:style w:type="character" w:customStyle="1" w:styleId="WW8Num86z0">
    <w:name w:val="WW8Num86z0"/>
    <w:rPr>
      <w:rFonts w:ascii="Symbol" w:hAnsi="Symbol"/>
    </w:rPr>
  </w:style>
  <w:style w:type="character" w:customStyle="1" w:styleId="WW8Num87z0">
    <w:name w:val="WW8Num87z0"/>
    <w:rPr>
      <w:rFonts w:ascii="Symbol" w:hAnsi="Symbol"/>
    </w:rPr>
  </w:style>
  <w:style w:type="character" w:customStyle="1" w:styleId="WW8Num88z0">
    <w:name w:val="WW8Num88z0"/>
    <w:rPr>
      <w:rFonts w:ascii="Symbol" w:hAnsi="Symbol"/>
    </w:rPr>
  </w:style>
  <w:style w:type="character" w:customStyle="1" w:styleId="WW8Num90z0">
    <w:name w:val="WW8Num90z0"/>
    <w:rPr>
      <w:rFonts w:ascii="Symbol" w:hAnsi="Symbol"/>
    </w:rPr>
  </w:style>
  <w:style w:type="character" w:customStyle="1" w:styleId="WW8Num90z1">
    <w:name w:val="WW8Num90z1"/>
    <w:rPr>
      <w:rFonts w:ascii="Times New Roman" w:hAnsi="Times New Roman"/>
      <w:b w:val="0"/>
      <w:i w:val="0"/>
      <w:sz w:val="20"/>
      <w:u w:val="none"/>
    </w:rPr>
  </w:style>
  <w:style w:type="character" w:customStyle="1" w:styleId="WW8Num91z0">
    <w:name w:val="WW8Num91z0"/>
    <w:rPr>
      <w:rFonts w:ascii="Symbol" w:hAnsi="Symbol"/>
    </w:rPr>
  </w:style>
  <w:style w:type="character" w:customStyle="1" w:styleId="WW8Num92z0">
    <w:name w:val="WW8Num92z0"/>
    <w:rPr>
      <w:rFonts w:ascii="Symbol" w:hAnsi="Symbol"/>
    </w:rPr>
  </w:style>
  <w:style w:type="character" w:customStyle="1" w:styleId="WW8Num92z1">
    <w:name w:val="WW8Num92z1"/>
    <w:rPr>
      <w:rFonts w:ascii="Times New Roman" w:hAnsi="Times New Roman"/>
      <w:b w:val="0"/>
      <w:i w:val="0"/>
      <w:sz w:val="20"/>
      <w:u w:val="none"/>
    </w:rPr>
  </w:style>
  <w:style w:type="character" w:customStyle="1" w:styleId="WW8Num93z0">
    <w:name w:val="WW8Num93z0"/>
    <w:rPr>
      <w:rFonts w:ascii="Symbol" w:hAnsi="Symbol"/>
    </w:rPr>
  </w:style>
  <w:style w:type="character" w:customStyle="1" w:styleId="WW8Num94z0">
    <w:name w:val="WW8Num94z0"/>
    <w:rPr>
      <w:rFonts w:ascii="Symbol" w:hAnsi="Symbol"/>
    </w:rPr>
  </w:style>
  <w:style w:type="character" w:customStyle="1" w:styleId="WW8Num96z0">
    <w:name w:val="WW8Num96z0"/>
    <w:rPr>
      <w:rFonts w:ascii="Symbol" w:hAnsi="Symbol"/>
      <w:color w:val="auto"/>
      <w:sz w:val="20"/>
    </w:rPr>
  </w:style>
  <w:style w:type="character" w:customStyle="1" w:styleId="WW8Num97z0">
    <w:name w:val="WW8Num97z0"/>
    <w:rPr>
      <w:rFonts w:ascii="Symbol" w:hAnsi="Symbol"/>
    </w:rPr>
  </w:style>
  <w:style w:type="character" w:customStyle="1" w:styleId="WW8Num98z0">
    <w:name w:val="WW8Num98z0"/>
    <w:rPr>
      <w:rFonts w:ascii="Symbol" w:hAnsi="Symbol"/>
    </w:rPr>
  </w:style>
  <w:style w:type="character" w:customStyle="1" w:styleId="WW8Num98z1">
    <w:name w:val="WW8Num98z1"/>
    <w:rPr>
      <w:rFonts w:ascii="Times New Roman" w:hAnsi="Times New Roman"/>
      <w:b w:val="0"/>
      <w:i w:val="0"/>
      <w:sz w:val="20"/>
      <w:u w:val="none"/>
    </w:rPr>
  </w:style>
  <w:style w:type="character" w:customStyle="1" w:styleId="WW8Num99z0">
    <w:name w:val="WW8Num99z0"/>
    <w:rPr>
      <w:rFonts w:ascii="Times New Roman" w:hAnsi="Times New Roman"/>
    </w:rPr>
  </w:style>
  <w:style w:type="character" w:customStyle="1" w:styleId="WW8Num102z0">
    <w:name w:val="WW8Num102z0"/>
    <w:rPr>
      <w:rFonts w:ascii="Symbol" w:hAnsi="Symbol"/>
    </w:rPr>
  </w:style>
  <w:style w:type="character" w:customStyle="1" w:styleId="WW8Num103z0">
    <w:name w:val="WW8Num103z0"/>
    <w:rPr>
      <w:rFonts w:ascii="Symbol" w:hAnsi="Symbol"/>
    </w:rPr>
  </w:style>
  <w:style w:type="character" w:customStyle="1" w:styleId="WW8Num105z0">
    <w:name w:val="WW8Num105z0"/>
    <w:rPr>
      <w:rFonts w:ascii="Symbol" w:hAnsi="Symbol"/>
    </w:rPr>
  </w:style>
  <w:style w:type="character" w:customStyle="1" w:styleId="WW8Num106z0">
    <w:name w:val="WW8Num106z0"/>
    <w:rPr>
      <w:rFonts w:ascii="Symbol" w:hAnsi="Symbol"/>
      <w:color w:val="auto"/>
    </w:rPr>
  </w:style>
  <w:style w:type="character" w:customStyle="1" w:styleId="WW8Num107z0">
    <w:name w:val="WW8Num107z0"/>
    <w:rPr>
      <w:rFonts w:ascii="Symbol" w:hAnsi="Symbol"/>
    </w:rPr>
  </w:style>
  <w:style w:type="character" w:customStyle="1" w:styleId="WW8Num107z1">
    <w:name w:val="WW8Num107z1"/>
    <w:rPr>
      <w:rFonts w:ascii="Times New Roman" w:hAnsi="Times New Roman"/>
      <w:b w:val="0"/>
      <w:i w:val="0"/>
      <w:sz w:val="20"/>
      <w:u w:val="none"/>
    </w:rPr>
  </w:style>
  <w:style w:type="character" w:customStyle="1" w:styleId="WW8Num108z0">
    <w:name w:val="WW8Num108z0"/>
    <w:rPr>
      <w:rFonts w:ascii="Symbol" w:hAnsi="Symbol"/>
    </w:rPr>
  </w:style>
  <w:style w:type="character" w:customStyle="1" w:styleId="WW8Num108z1">
    <w:name w:val="WW8Num108z1"/>
    <w:rPr>
      <w:rFonts w:ascii="Times New Roman" w:hAnsi="Times New Roman"/>
      <w:b w:val="0"/>
      <w:i w:val="0"/>
      <w:sz w:val="20"/>
      <w:u w:val="none"/>
    </w:rPr>
  </w:style>
  <w:style w:type="character" w:customStyle="1" w:styleId="WW8Num109z0">
    <w:name w:val="WW8Num109z0"/>
    <w:rPr>
      <w:rFonts w:ascii="Symbol" w:hAnsi="Symbol"/>
    </w:rPr>
  </w:style>
  <w:style w:type="character" w:customStyle="1" w:styleId="WW8Num110z0">
    <w:name w:val="WW8Num110z0"/>
    <w:rPr>
      <w:rFonts w:ascii="Symbol" w:hAnsi="Symbol"/>
    </w:rPr>
  </w:style>
  <w:style w:type="character" w:customStyle="1" w:styleId="WW8Num112z0">
    <w:name w:val="WW8Num112z0"/>
    <w:rPr>
      <w:rFonts w:ascii="Symbol" w:hAnsi="Symbol"/>
      <w:color w:val="auto"/>
    </w:rPr>
  </w:style>
  <w:style w:type="character" w:customStyle="1" w:styleId="WW8Num113z0">
    <w:name w:val="WW8Num113z0"/>
    <w:rPr>
      <w:rFonts w:ascii="Symbol" w:hAnsi="Symbol"/>
    </w:rPr>
  </w:style>
  <w:style w:type="character" w:customStyle="1" w:styleId="WW8Num114z0">
    <w:name w:val="WW8Num114z0"/>
    <w:rPr>
      <w:rFonts w:ascii="Symbol" w:hAnsi="Symbol"/>
    </w:rPr>
  </w:style>
  <w:style w:type="character" w:customStyle="1" w:styleId="WW8Num114z1">
    <w:name w:val="WW8Num114z1"/>
    <w:rPr>
      <w:rFonts w:ascii="Courier New" w:hAnsi="Courier New"/>
    </w:rPr>
  </w:style>
  <w:style w:type="character" w:customStyle="1" w:styleId="WW8Num114z2">
    <w:name w:val="WW8Num114z2"/>
    <w:rPr>
      <w:rFonts w:ascii="Wingdings" w:hAnsi="Wingdings"/>
    </w:rPr>
  </w:style>
  <w:style w:type="character" w:customStyle="1" w:styleId="WW8Num115z0">
    <w:name w:val="WW8Num115z0"/>
    <w:rPr>
      <w:rFonts w:ascii="Symbol" w:hAnsi="Symbol"/>
    </w:rPr>
  </w:style>
  <w:style w:type="character" w:customStyle="1" w:styleId="WW8Num116z0">
    <w:name w:val="WW8Num116z0"/>
    <w:rPr>
      <w:rFonts w:ascii="Symbol" w:hAnsi="Symbol"/>
    </w:rPr>
  </w:style>
  <w:style w:type="character" w:customStyle="1" w:styleId="WW8Num116z1">
    <w:name w:val="WW8Num116z1"/>
    <w:rPr>
      <w:rFonts w:ascii="Times New Roman" w:hAnsi="Times New Roman"/>
      <w:b w:val="0"/>
      <w:i w:val="0"/>
      <w:sz w:val="20"/>
      <w:u w:val="none"/>
    </w:rPr>
  </w:style>
  <w:style w:type="character" w:customStyle="1" w:styleId="WW8Num118z0">
    <w:name w:val="WW8Num118z0"/>
    <w:rPr>
      <w:rFonts w:ascii="Symbol" w:hAnsi="Symbol"/>
    </w:rPr>
  </w:style>
  <w:style w:type="character" w:customStyle="1" w:styleId="WW8Num119z0">
    <w:name w:val="WW8Num119z0"/>
    <w:rPr>
      <w:rFonts w:ascii="Symbol" w:hAnsi="Symbol"/>
    </w:rPr>
  </w:style>
  <w:style w:type="character" w:customStyle="1" w:styleId="WW8Num120z0">
    <w:name w:val="WW8Num120z0"/>
    <w:rPr>
      <w:rFonts w:ascii="Symbol" w:hAnsi="Symbol"/>
    </w:rPr>
  </w:style>
  <w:style w:type="character" w:customStyle="1" w:styleId="WW8Num121z0">
    <w:name w:val="WW8Num121z0"/>
    <w:rPr>
      <w:rFonts w:ascii="Times New Roman" w:hAnsi="Times New Roman"/>
    </w:rPr>
  </w:style>
  <w:style w:type="character" w:customStyle="1" w:styleId="WW8Num122z0">
    <w:name w:val="WW8Num122z0"/>
    <w:rPr>
      <w:rFonts w:ascii="Symbol" w:hAnsi="Symbol"/>
    </w:rPr>
  </w:style>
  <w:style w:type="character" w:customStyle="1" w:styleId="WW8Num123z0">
    <w:name w:val="WW8Num123z0"/>
    <w:rPr>
      <w:rFonts w:ascii="Symbol" w:hAnsi="Symbol"/>
    </w:rPr>
  </w:style>
  <w:style w:type="character" w:customStyle="1" w:styleId="WW8Num123z1">
    <w:name w:val="WW8Num123z1"/>
    <w:rPr>
      <w:rFonts w:ascii="Times New Roman" w:hAnsi="Times New Roman"/>
      <w:b w:val="0"/>
      <w:i w:val="0"/>
      <w:sz w:val="20"/>
      <w:u w:val="none"/>
    </w:rPr>
  </w:style>
  <w:style w:type="character" w:customStyle="1" w:styleId="WW8Num124z0">
    <w:name w:val="WW8Num124z0"/>
    <w:rPr>
      <w:rFonts w:ascii="Symbol" w:hAnsi="Symbol"/>
    </w:rPr>
  </w:style>
  <w:style w:type="character" w:customStyle="1" w:styleId="WW8Num124z1">
    <w:name w:val="WW8Num124z1"/>
    <w:rPr>
      <w:rFonts w:ascii="Times New Roman" w:hAnsi="Times New Roman"/>
      <w:b w:val="0"/>
      <w:i w:val="0"/>
      <w:sz w:val="20"/>
      <w:u w:val="none"/>
    </w:rPr>
  </w:style>
  <w:style w:type="character" w:customStyle="1" w:styleId="WW8Num125z0">
    <w:name w:val="WW8Num125z0"/>
    <w:rPr>
      <w:rFonts w:ascii="Symbol" w:hAnsi="Symbol"/>
    </w:rPr>
  </w:style>
  <w:style w:type="character" w:customStyle="1" w:styleId="WW8Num125z1">
    <w:name w:val="WW8Num125z1"/>
    <w:rPr>
      <w:rFonts w:ascii="Times New Roman" w:hAnsi="Times New Roman"/>
      <w:b w:val="0"/>
      <w:i w:val="0"/>
      <w:sz w:val="20"/>
      <w:u w:val="none"/>
    </w:rPr>
  </w:style>
  <w:style w:type="character" w:customStyle="1" w:styleId="WW8Num126z0">
    <w:name w:val="WW8Num126z0"/>
    <w:rPr>
      <w:rFonts w:ascii="Symbol" w:hAnsi="Symbol"/>
    </w:rPr>
  </w:style>
  <w:style w:type="character" w:customStyle="1" w:styleId="WW8Num126z1">
    <w:name w:val="WW8Num126z1"/>
    <w:rPr>
      <w:rFonts w:ascii="Times New Roman" w:hAnsi="Times New Roman"/>
      <w:b w:val="0"/>
      <w:i w:val="0"/>
      <w:sz w:val="20"/>
      <w:u w:val="none"/>
    </w:rPr>
  </w:style>
  <w:style w:type="character" w:customStyle="1" w:styleId="WW8Num127z0">
    <w:name w:val="WW8Num127z0"/>
    <w:rPr>
      <w:rFonts w:ascii="Symbol" w:hAnsi="Symbol"/>
    </w:rPr>
  </w:style>
  <w:style w:type="character" w:customStyle="1" w:styleId="WW8Num128z0">
    <w:name w:val="WW8Num128z0"/>
    <w:rPr>
      <w:rFonts w:ascii="Symbol" w:hAnsi="Symbol"/>
    </w:rPr>
  </w:style>
  <w:style w:type="character" w:customStyle="1" w:styleId="WW8Num130z0">
    <w:name w:val="WW8Num130z0"/>
    <w:rPr>
      <w:rFonts w:ascii="Symbol" w:hAnsi="Symbol"/>
    </w:rPr>
  </w:style>
  <w:style w:type="character" w:customStyle="1" w:styleId="WW8Num131z0">
    <w:name w:val="WW8Num131z0"/>
    <w:rPr>
      <w:rFonts w:ascii="Symbol" w:hAnsi="Symbol"/>
    </w:rPr>
  </w:style>
  <w:style w:type="character" w:customStyle="1" w:styleId="WW8Num132z0">
    <w:name w:val="WW8Num132z0"/>
    <w:rPr>
      <w:rFonts w:ascii="Symbol" w:hAnsi="Symbol"/>
    </w:rPr>
  </w:style>
  <w:style w:type="character" w:customStyle="1" w:styleId="WW8Num133z0">
    <w:name w:val="WW8Num133z0"/>
    <w:rPr>
      <w:rFonts w:ascii="Symbol" w:hAnsi="Symbol"/>
    </w:rPr>
  </w:style>
  <w:style w:type="character" w:customStyle="1" w:styleId="WW8Num134z0">
    <w:name w:val="WW8Num134z0"/>
    <w:rPr>
      <w:rFonts w:ascii="Symbol" w:hAnsi="Symbol"/>
    </w:rPr>
  </w:style>
  <w:style w:type="character" w:customStyle="1" w:styleId="WW8Num135z0">
    <w:name w:val="WW8Num135z0"/>
    <w:rPr>
      <w:rFonts w:ascii="Wingdings" w:hAnsi="Wingdings"/>
      <w:sz w:val="24"/>
    </w:rPr>
  </w:style>
  <w:style w:type="character" w:customStyle="1" w:styleId="WW8Num136z0">
    <w:name w:val="WW8Num136z0"/>
    <w:rPr>
      <w:rFonts w:ascii="Symbol" w:hAnsi="Symbol"/>
    </w:rPr>
  </w:style>
  <w:style w:type="character" w:customStyle="1" w:styleId="WW8Num136z1">
    <w:name w:val="WW8Num136z1"/>
    <w:rPr>
      <w:rFonts w:ascii="Times New Roman" w:hAnsi="Times New Roman"/>
      <w:b w:val="0"/>
      <w:i w:val="0"/>
      <w:sz w:val="20"/>
      <w:u w:val="none"/>
    </w:rPr>
  </w:style>
  <w:style w:type="character" w:customStyle="1" w:styleId="WW8Num137z0">
    <w:name w:val="WW8Num137z0"/>
    <w:rPr>
      <w:rFonts w:ascii="Times New Roman" w:hAnsi="Times New Roman"/>
      <w:b w:val="0"/>
      <w:i w:val="0"/>
      <w:sz w:val="20"/>
      <w:u w:val="none"/>
    </w:rPr>
  </w:style>
  <w:style w:type="character" w:customStyle="1" w:styleId="WW8Num138z0">
    <w:name w:val="WW8Num138z0"/>
    <w:rPr>
      <w:rFonts w:ascii="Symbol" w:hAnsi="Symbol"/>
      <w:color w:val="auto"/>
      <w:sz w:val="20"/>
    </w:rPr>
  </w:style>
  <w:style w:type="character" w:customStyle="1" w:styleId="WW8Num139z0">
    <w:name w:val="WW8Num139z0"/>
    <w:rPr>
      <w:rFonts w:ascii="Symbol" w:hAnsi="Symbol"/>
    </w:rPr>
  </w:style>
  <w:style w:type="character" w:customStyle="1" w:styleId="WW8Num140z0">
    <w:name w:val="WW8Num140z0"/>
    <w:rPr>
      <w:rFonts w:ascii="Symbol" w:hAnsi="Symbol"/>
      <w:color w:val="auto"/>
    </w:rPr>
  </w:style>
  <w:style w:type="character" w:customStyle="1" w:styleId="WW8Num142z0">
    <w:name w:val="WW8Num142z0"/>
    <w:rPr>
      <w:rFonts w:ascii="Symbol" w:hAnsi="Symbol"/>
    </w:rPr>
  </w:style>
  <w:style w:type="character" w:customStyle="1" w:styleId="WW8Num142z2">
    <w:name w:val="WW8Num142z2"/>
    <w:rPr>
      <w:rFonts w:ascii="Wingdings" w:hAnsi="Wingdings"/>
    </w:rPr>
  </w:style>
  <w:style w:type="character" w:customStyle="1" w:styleId="WW8Num142z4">
    <w:name w:val="WW8Num142z4"/>
    <w:rPr>
      <w:rFonts w:ascii="Courier New" w:hAnsi="Courier New"/>
    </w:rPr>
  </w:style>
  <w:style w:type="character" w:customStyle="1" w:styleId="WW8Num143z0">
    <w:name w:val="WW8Num143z0"/>
    <w:rPr>
      <w:rFonts w:ascii="Symbol" w:hAnsi="Symbol"/>
      <w:color w:val="auto"/>
    </w:rPr>
  </w:style>
  <w:style w:type="character" w:customStyle="1" w:styleId="WW8Num144z0">
    <w:name w:val="WW8Num144z0"/>
    <w:rPr>
      <w:rFonts w:ascii="Symbol" w:hAnsi="Symbol"/>
    </w:rPr>
  </w:style>
  <w:style w:type="character" w:customStyle="1" w:styleId="WW8Num145z0">
    <w:name w:val="WW8Num145z0"/>
    <w:rPr>
      <w:rFonts w:ascii="Symbol" w:hAnsi="Symbol"/>
    </w:rPr>
  </w:style>
  <w:style w:type="character" w:customStyle="1" w:styleId="WW8NumSt2z0">
    <w:name w:val="WW8NumSt2z0"/>
    <w:rPr>
      <w:rFonts w:ascii="Symbol" w:hAnsi="Symbol"/>
    </w:rPr>
  </w:style>
  <w:style w:type="character" w:customStyle="1" w:styleId="WW8NumSt11z0">
    <w:name w:val="WW8NumSt11z0"/>
    <w:rPr>
      <w:rFonts w:ascii="Monotype Sorts" w:hAnsi="Monotype Sorts"/>
      <w:sz w:val="48"/>
    </w:rPr>
  </w:style>
  <w:style w:type="character" w:customStyle="1" w:styleId="WW8NumSt12z0">
    <w:name w:val="WW8NumSt12z0"/>
    <w:rPr>
      <w:rFonts w:ascii="Times New Roman" w:hAnsi="Times New Roman"/>
      <w:sz w:val="48"/>
    </w:rPr>
  </w:style>
  <w:style w:type="character" w:customStyle="1" w:styleId="WW8NumSt60z0">
    <w:name w:val="WW8NumSt60z0"/>
    <w:rPr>
      <w:rFonts w:ascii="Symbol" w:hAnsi="Symbol"/>
    </w:rPr>
  </w:style>
  <w:style w:type="character" w:customStyle="1" w:styleId="WW8NumSt136z0">
    <w:name w:val="WW8NumSt136z0"/>
    <w:rPr>
      <w:rFonts w:ascii="Symbol" w:hAnsi="Symbol"/>
    </w:rPr>
  </w:style>
  <w:style w:type="character" w:styleId="CommentReference">
    <w:name w:val="annotation reference"/>
    <w:semiHidden/>
    <w:rPr>
      <w:sz w:val="16"/>
    </w:rPr>
  </w:style>
  <w:style w:type="character" w:styleId="LineNumber">
    <w:name w:val="line number"/>
    <w:basedOn w:val="DefaultParagraphFont"/>
    <w:semiHidden/>
  </w:style>
  <w:style w:type="character" w:customStyle="1" w:styleId="FootnoteCharacters">
    <w:name w:val="Footnote Characters"/>
    <w:rPr>
      <w:position w:val="1"/>
      <w:sz w:val="16"/>
    </w:rPr>
  </w:style>
  <w:style w:type="character" w:styleId="PageNumber">
    <w:name w:val="page number"/>
    <w:basedOn w:val="DefaultParagraphFont"/>
    <w:semiHidden/>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character" w:customStyle="1" w:styleId="Bullets">
    <w:name w:val="Bullets"/>
    <w:rPr>
      <w:rFonts w:ascii="StarSymbol" w:eastAsia="StarSymbol" w:hAnsi="StarSymbol" w:cs="StarSymbol"/>
      <w:sz w:val="18"/>
      <w:szCs w:val="18"/>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semiHidden/>
    <w:rPr>
      <w:color w:val="0000FF"/>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CommentText">
    <w:name w:val="annotation text"/>
    <w:basedOn w:val="Normal"/>
    <w:link w:val="CommentTextChar"/>
    <w:semiHidden/>
  </w:style>
  <w:style w:type="paragraph" w:styleId="TOC8">
    <w:name w:val="toc 8"/>
    <w:basedOn w:val="Normal"/>
    <w:next w:val="Normal"/>
    <w:semiHidden/>
    <w:pPr>
      <w:ind w:left="1400"/>
    </w:pPr>
    <w:rPr>
      <w:sz w:val="18"/>
    </w:rPr>
  </w:style>
  <w:style w:type="paragraph" w:styleId="TOC7">
    <w:name w:val="toc 7"/>
    <w:basedOn w:val="Normal"/>
    <w:next w:val="Normal"/>
    <w:semiHidden/>
    <w:pPr>
      <w:ind w:left="1200"/>
    </w:pPr>
    <w:rPr>
      <w:sz w:val="18"/>
    </w:rPr>
  </w:style>
  <w:style w:type="paragraph" w:styleId="TOC6">
    <w:name w:val="toc 6"/>
    <w:basedOn w:val="Normal"/>
    <w:next w:val="Normal"/>
    <w:semiHidden/>
    <w:pPr>
      <w:ind w:left="1000"/>
    </w:pPr>
    <w:rPr>
      <w:sz w:val="18"/>
    </w:rPr>
  </w:style>
  <w:style w:type="paragraph" w:styleId="TOC5">
    <w:name w:val="toc 5"/>
    <w:basedOn w:val="Normal"/>
    <w:next w:val="Normal"/>
    <w:semiHidden/>
    <w:pPr>
      <w:ind w:left="800"/>
    </w:pPr>
    <w:rPr>
      <w:sz w:val="18"/>
    </w:rPr>
  </w:style>
  <w:style w:type="paragraph" w:styleId="TOC4">
    <w:name w:val="toc 4"/>
    <w:basedOn w:val="Normal"/>
    <w:next w:val="Normal"/>
    <w:semiHidden/>
    <w:pPr>
      <w:ind w:left="600"/>
    </w:pPr>
    <w:rPr>
      <w:sz w:val="18"/>
    </w:rPr>
  </w:style>
  <w:style w:type="paragraph" w:styleId="TOC3">
    <w:name w:val="toc 3"/>
    <w:basedOn w:val="Normal"/>
    <w:next w:val="Normal"/>
    <w:uiPriority w:val="39"/>
    <w:qFormat/>
    <w:pPr>
      <w:ind w:left="400"/>
    </w:pPr>
    <w:rPr>
      <w:i/>
    </w:rPr>
  </w:style>
  <w:style w:type="paragraph" w:styleId="TOC2">
    <w:name w:val="toc 2"/>
    <w:basedOn w:val="Normal"/>
    <w:next w:val="Normal"/>
    <w:uiPriority w:val="39"/>
    <w:qFormat/>
    <w:pPr>
      <w:ind w:left="200"/>
    </w:pPr>
    <w:rPr>
      <w:smallCaps/>
    </w:rPr>
  </w:style>
  <w:style w:type="paragraph" w:styleId="TOC1">
    <w:name w:val="toc 1"/>
    <w:basedOn w:val="Normal"/>
    <w:next w:val="Normal"/>
    <w:uiPriority w:val="39"/>
    <w:qFormat/>
    <w:pPr>
      <w:spacing w:before="120" w:after="120"/>
    </w:pPr>
    <w:rPr>
      <w:b/>
      <w:caps/>
    </w:rPr>
  </w:style>
  <w:style w:type="paragraph" w:styleId="Index7">
    <w:name w:val="index 7"/>
    <w:basedOn w:val="Normal"/>
    <w:next w:val="Normal"/>
    <w:semiHidden/>
    <w:pPr>
      <w:ind w:left="2160"/>
    </w:pPr>
  </w:style>
  <w:style w:type="paragraph" w:styleId="Index6">
    <w:name w:val="index 6"/>
    <w:basedOn w:val="Normal"/>
    <w:next w:val="Normal"/>
    <w:semiHidden/>
    <w:pPr>
      <w:ind w:left="1800"/>
    </w:pPr>
  </w:style>
  <w:style w:type="paragraph" w:styleId="Index5">
    <w:name w:val="index 5"/>
    <w:basedOn w:val="Normal"/>
    <w:next w:val="Normal"/>
    <w:semiHidden/>
    <w:pPr>
      <w:ind w:left="1440"/>
    </w:pPr>
  </w:style>
  <w:style w:type="paragraph" w:styleId="Index4">
    <w:name w:val="index 4"/>
    <w:basedOn w:val="Normal"/>
    <w:next w:val="Normal"/>
    <w:semiHidden/>
    <w:pPr>
      <w:ind w:left="1080"/>
    </w:pPr>
  </w:style>
  <w:style w:type="paragraph" w:styleId="Index3">
    <w:name w:val="index 3"/>
    <w:basedOn w:val="Normal"/>
    <w:next w:val="Normal"/>
    <w:semiHidden/>
    <w:pPr>
      <w:ind w:left="720"/>
    </w:pPr>
  </w:style>
  <w:style w:type="paragraph" w:styleId="Index2">
    <w:name w:val="index 2"/>
    <w:basedOn w:val="Normal"/>
    <w:next w:val="Normal"/>
    <w:semiHidden/>
    <w:pPr>
      <w:ind w:left="360"/>
    </w:pPr>
  </w:style>
  <w:style w:type="paragraph" w:styleId="Index1">
    <w:name w:val="index 1"/>
    <w:basedOn w:val="Normal"/>
    <w:next w:val="Normal"/>
    <w:semiHidden/>
  </w:style>
  <w:style w:type="paragraph" w:styleId="IndexHeading">
    <w:name w:val="index heading"/>
    <w:basedOn w:val="Normal"/>
    <w:next w:val="Index1"/>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FootnoteText">
    <w:name w:val="footnote text"/>
    <w:basedOn w:val="Normal"/>
    <w:semiHidden/>
  </w:style>
  <w:style w:type="paragraph" w:styleId="BodyTextIndent">
    <w:name w:val="Body Text Indent"/>
    <w:basedOn w:val="Normal"/>
    <w:semiHidden/>
    <w:pPr>
      <w:ind w:left="-18" w:firstLine="18"/>
    </w:pPr>
    <w:rPr>
      <w:i/>
    </w:rPr>
  </w:style>
  <w:style w:type="paragraph" w:styleId="BodyTextIndent2">
    <w:name w:val="Body Text Indent 2"/>
    <w:basedOn w:val="Normal"/>
    <w:semiHidden/>
    <w:pPr>
      <w:ind w:left="-18" w:firstLine="18"/>
    </w:pPr>
  </w:style>
  <w:style w:type="paragraph" w:styleId="TOC9">
    <w:name w:val="toc 9"/>
    <w:basedOn w:val="Normal"/>
    <w:next w:val="Normal"/>
    <w:semiHidden/>
    <w:pPr>
      <w:ind w:left="1600"/>
    </w:pPr>
    <w:rPr>
      <w:sz w:val="18"/>
    </w:rPr>
  </w:style>
  <w:style w:type="paragraph" w:styleId="BodyText2">
    <w:name w:val="Body Text 2"/>
    <w:basedOn w:val="Normal"/>
    <w:semiHidden/>
    <w:rPr>
      <w:color w:val="auto"/>
    </w:rPr>
  </w:style>
  <w:style w:type="paragraph" w:customStyle="1" w:styleId="H1">
    <w:name w:val="H1"/>
    <w:basedOn w:val="Normal"/>
    <w:next w:val="Normal"/>
    <w:pPr>
      <w:keepNext/>
      <w:spacing w:before="100" w:after="100"/>
    </w:pPr>
    <w:rPr>
      <w:b/>
      <w:color w:val="auto"/>
      <w:kern w:val="1"/>
      <w:sz w:val="48"/>
    </w:rPr>
  </w:style>
  <w:style w:type="paragraph" w:customStyle="1" w:styleId="H2">
    <w:name w:val="H2"/>
    <w:basedOn w:val="Normal"/>
    <w:next w:val="Normal"/>
    <w:pPr>
      <w:keepNext/>
      <w:spacing w:before="100" w:after="100"/>
    </w:pPr>
    <w:rPr>
      <w:b/>
      <w:color w:val="auto"/>
      <w:sz w:val="36"/>
    </w:rPr>
  </w:style>
  <w:style w:type="paragraph" w:customStyle="1" w:styleId="Titlepage">
    <w:name w:val="Titlepage"/>
    <w:basedOn w:val="Normal"/>
    <w:pPr>
      <w:spacing w:before="240"/>
      <w:ind w:left="1440" w:right="-270"/>
    </w:pPr>
    <w:rPr>
      <w:rFonts w:ascii="Helvetica" w:hAnsi="Helvetica"/>
      <w:b/>
      <w:color w:val="auto"/>
      <w:sz w:val="48"/>
      <w:lang w:val="en-GB"/>
    </w:rPr>
  </w:style>
  <w:style w:type="paragraph" w:styleId="BodyTextIndent3">
    <w:name w:val="Body Text Indent 3"/>
    <w:basedOn w:val="Normal"/>
    <w:semiHidden/>
    <w:pPr>
      <w:ind w:left="360"/>
    </w:pPr>
  </w:style>
  <w:style w:type="paragraph" w:customStyle="1" w:styleId="Title1">
    <w:name w:val="Title1"/>
    <w:next w:val="Normal"/>
    <w:pPr>
      <w:suppressAutoHyphens/>
      <w:ind w:right="-720"/>
    </w:pPr>
    <w:rPr>
      <w:rFonts w:ascii="Arial" w:eastAsia="Arial" w:hAnsi="Arial" w:cs="CG Times"/>
      <w:color w:val="000000"/>
      <w:sz w:val="40"/>
      <w:lang w:val="en-US" w:eastAsia="ar-SA"/>
    </w:rPr>
  </w:style>
  <w:style w:type="paragraph" w:customStyle="1" w:styleId="Bullet1">
    <w:name w:val="Bullet1"/>
    <w:basedOn w:val="Normal"/>
    <w:pPr>
      <w:spacing w:before="120"/>
    </w:pPr>
    <w:rPr>
      <w:rFonts w:ascii="ICL Classical Garamond" w:hAnsi="ICL Classical Garamond"/>
      <w:color w:val="auto"/>
      <w:sz w:val="22"/>
      <w:lang w:val="en-GB"/>
    </w:rPr>
  </w:style>
  <w:style w:type="paragraph" w:customStyle="1" w:styleId="bullets0">
    <w:name w:val="bullets"/>
    <w:basedOn w:val="Normal"/>
    <w:pPr>
      <w:tabs>
        <w:tab w:val="left" w:pos="284"/>
      </w:tabs>
      <w:spacing w:before="60" w:after="60"/>
    </w:pPr>
    <w:rPr>
      <w:color w:val="auto"/>
      <w:sz w:val="22"/>
      <w:lang w:val="en-GB"/>
    </w:rPr>
  </w:style>
  <w:style w:type="paragraph" w:customStyle="1" w:styleId="table">
    <w:name w:val="table"/>
    <w:basedOn w:val="Normal"/>
    <w:pPr>
      <w:spacing w:before="120" w:after="120"/>
    </w:pPr>
    <w:rPr>
      <w:color w:val="auto"/>
      <w:sz w:val="22"/>
      <w:lang w:val="en-GB"/>
    </w:rPr>
  </w:style>
  <w:style w:type="paragraph" w:customStyle="1" w:styleId="table1">
    <w:name w:val="table1"/>
    <w:basedOn w:val="table"/>
  </w:style>
  <w:style w:type="paragraph" w:customStyle="1" w:styleId="RefDocItem">
    <w:name w:val="RefDocItem"/>
    <w:basedOn w:val="Normal"/>
    <w:pPr>
      <w:keepLines/>
      <w:tabs>
        <w:tab w:val="left" w:pos="1980"/>
      </w:tabs>
      <w:ind w:left="3958" w:hanging="2824"/>
    </w:pPr>
    <w:rPr>
      <w:color w:val="auto"/>
      <w:lang w:val="en-GB"/>
    </w:rPr>
  </w:style>
  <w:style w:type="paragraph" w:styleId="DocumentMap">
    <w:name w:val="Document Map"/>
    <w:basedOn w:val="Normal"/>
    <w:semiHidden/>
    <w:pPr>
      <w:shd w:val="clear" w:color="auto" w:fill="000080"/>
    </w:pPr>
    <w:rPr>
      <w:rFonts w:ascii="Tahoma" w:hAnsi="Tahoma"/>
      <w:sz w:val="16"/>
    </w:rPr>
  </w:style>
  <w:style w:type="paragraph" w:customStyle="1" w:styleId="Paragraph">
    <w:name w:val="Paragraph"/>
    <w:basedOn w:val="Normal"/>
    <w:pPr>
      <w:widowControl w:val="0"/>
      <w:spacing w:before="120" w:after="120"/>
      <w:ind w:left="1440" w:right="1440"/>
    </w:pPr>
    <w:rPr>
      <w:rFonts w:ascii="Frutiger Linotype" w:hAnsi="Frutiger Linotype"/>
      <w:lang w:val="en-GB"/>
    </w:rPr>
  </w:style>
  <w:style w:type="paragraph" w:customStyle="1" w:styleId="GlossaryItem">
    <w:name w:val="GlossaryItem"/>
    <w:basedOn w:val="Normal"/>
    <w:pPr>
      <w:keepNext/>
      <w:keepLines/>
      <w:ind w:left="3402" w:hanging="2268"/>
    </w:pPr>
    <w:rPr>
      <w:color w:val="auto"/>
      <w:lang w:val="en-GB"/>
    </w:rPr>
  </w:style>
  <w:style w:type="paragraph" w:customStyle="1" w:styleId="FrontPage">
    <w:name w:val="FrontPage"/>
    <w:basedOn w:val="Normal"/>
    <w:pPr>
      <w:tabs>
        <w:tab w:val="left" w:pos="5812"/>
      </w:tabs>
      <w:spacing w:before="120"/>
      <w:ind w:firstLine="33"/>
    </w:pPr>
    <w:rPr>
      <w:color w:val="auto"/>
      <w:lang w:val="en-GB"/>
    </w:rPr>
  </w:style>
  <w:style w:type="paragraph" w:styleId="NormalWeb">
    <w:name w:val="Normal (Web)"/>
    <w:basedOn w:val="Normal"/>
    <w:uiPriority w:val="99"/>
    <w:semiHidden/>
    <w:pPr>
      <w:spacing w:before="100" w:after="100"/>
    </w:pPr>
    <w:rPr>
      <w:color w:val="auto"/>
      <w:lang w:val="en-GB"/>
    </w:rPr>
  </w:style>
  <w:style w:type="paragraph" w:customStyle="1" w:styleId="tableheader">
    <w:name w:val="tableheader"/>
    <w:basedOn w:val="Heading5"/>
    <w:pPr>
      <w:keepNext/>
      <w:numPr>
        <w:ilvl w:val="0"/>
        <w:numId w:val="0"/>
      </w:numPr>
      <w:spacing w:before="60" w:after="60"/>
      <w:ind w:hanging="1008"/>
      <w:jc w:val="center"/>
    </w:pPr>
    <w:rPr>
      <w:rFonts w:ascii="Frutiger Linotype" w:hAnsi="Frutiger Linotype"/>
      <w:color w:val="auto"/>
      <w:lang w:val="en-GB"/>
    </w:rPr>
  </w:style>
  <w:style w:type="paragraph" w:customStyle="1" w:styleId="TableContents">
    <w:name w:val="Table Contents"/>
    <w:basedOn w:val="Normal"/>
    <w:pPr>
      <w:suppressLineNumbers/>
    </w:pPr>
  </w:style>
  <w:style w:type="paragraph" w:customStyle="1" w:styleId="TableHeading">
    <w:name w:val="Table Heading"/>
    <w:basedOn w:val="Heading2"/>
    <w:pPr>
      <w:numPr>
        <w:ilvl w:val="0"/>
        <w:numId w:val="0"/>
      </w:numPr>
      <w:spacing w:before="240" w:after="240"/>
    </w:pPr>
    <w:rPr>
      <w:rFonts w:ascii="Verdana" w:hAnsi="Verdana"/>
      <w:i/>
      <w:caps/>
      <w:lang w:val="en-GB"/>
    </w:rPr>
  </w:style>
  <w:style w:type="paragraph" w:customStyle="1" w:styleId="Bullet">
    <w:name w:val="Bullet"/>
    <w:basedOn w:val="Paragraph"/>
    <w:next w:val="Paragraph"/>
    <w:pPr>
      <w:spacing w:before="48" w:after="48"/>
      <w:ind w:right="2880"/>
    </w:pPr>
  </w:style>
  <w:style w:type="paragraph" w:styleId="BodyText3">
    <w:name w:val="Body Text 3"/>
    <w:basedOn w:val="Normal"/>
    <w:semiHidden/>
    <w:rPr>
      <w:rFonts w:ascii="Verdana" w:hAnsi="Verdana"/>
      <w:sz w:val="18"/>
    </w:rPr>
  </w:style>
  <w:style w:type="paragraph" w:styleId="PlainText">
    <w:name w:val="Plain Text"/>
    <w:basedOn w:val="Normal"/>
    <w:link w:val="PlainTextChar"/>
    <w:uiPriority w:val="99"/>
    <w:semiHidden/>
    <w:rPr>
      <w:rFonts w:ascii="Courier New" w:hAnsi="Courier New"/>
      <w:color w:val="auto"/>
      <w:lang w:val="en-GB"/>
    </w:rPr>
  </w:style>
  <w:style w:type="paragraph" w:customStyle="1" w:styleId="Contents10">
    <w:name w:val="Contents 10"/>
    <w:basedOn w:val="Index"/>
    <w:pPr>
      <w:tabs>
        <w:tab w:val="right" w:leader="dot" w:pos="9637"/>
      </w:tabs>
      <w:ind w:left="2547"/>
    </w:pPr>
  </w:style>
  <w:style w:type="paragraph" w:customStyle="1" w:styleId="bulletlist">
    <w:name w:val="bullet list"/>
    <w:basedOn w:val="Normal"/>
    <w:pPr>
      <w:widowControl w:val="0"/>
      <w:numPr>
        <w:numId w:val="2"/>
      </w:numPr>
      <w:suppressAutoHyphens w:val="0"/>
    </w:pPr>
    <w:rPr>
      <w:rFonts w:ascii="Verdana" w:hAnsi="Verdana"/>
      <w:color w:val="auto"/>
      <w:sz w:val="20"/>
      <w:lang w:val="en-GB" w:eastAsia="en-US"/>
    </w:rPr>
  </w:style>
  <w:style w:type="paragraph" w:styleId="BalloonText">
    <w:name w:val="Balloon Text"/>
    <w:basedOn w:val="Normal"/>
    <w:link w:val="BalloonTextChar"/>
    <w:uiPriority w:val="99"/>
    <w:semiHidden/>
    <w:unhideWhenUsed/>
    <w:rsid w:val="004A010E"/>
    <w:rPr>
      <w:rFonts w:ascii="Tahoma" w:hAnsi="Tahoma" w:cs="Tahoma"/>
      <w:sz w:val="16"/>
      <w:szCs w:val="16"/>
    </w:rPr>
  </w:style>
  <w:style w:type="character" w:customStyle="1" w:styleId="BalloonTextChar">
    <w:name w:val="Balloon Text Char"/>
    <w:link w:val="BalloonText"/>
    <w:uiPriority w:val="99"/>
    <w:semiHidden/>
    <w:rsid w:val="004A010E"/>
    <w:rPr>
      <w:rFonts w:ascii="Tahoma" w:hAnsi="Tahoma" w:cs="Tahoma"/>
      <w:color w:val="000000"/>
      <w:sz w:val="16"/>
      <w:szCs w:val="16"/>
      <w:lang w:val="en-US" w:eastAsia="ar-SA"/>
    </w:rPr>
  </w:style>
  <w:style w:type="character" w:customStyle="1" w:styleId="apple-converted-space">
    <w:name w:val="apple-converted-space"/>
    <w:rsid w:val="00EC6302"/>
  </w:style>
  <w:style w:type="paragraph" w:styleId="TOCHeading">
    <w:name w:val="TOC Heading"/>
    <w:basedOn w:val="Heading1"/>
    <w:next w:val="Normal"/>
    <w:uiPriority w:val="39"/>
    <w:semiHidden/>
    <w:unhideWhenUsed/>
    <w:qFormat/>
    <w:rsid w:val="008138DF"/>
    <w:pPr>
      <w:keepNext/>
      <w:keepLines/>
      <w:numPr>
        <w:numId w:val="0"/>
      </w:numPr>
      <w:suppressAutoHyphens w:val="0"/>
      <w:spacing w:before="480" w:line="276" w:lineRule="auto"/>
      <w:outlineLvl w:val="9"/>
    </w:pPr>
    <w:rPr>
      <w:rFonts w:ascii="Cambria" w:eastAsia="MS Gothic" w:hAnsi="Cambria"/>
      <w:b/>
      <w:bCs/>
      <w:color w:val="365F91"/>
      <w:szCs w:val="28"/>
      <w:lang w:eastAsia="ja-JP"/>
    </w:rPr>
  </w:style>
  <w:style w:type="paragraph" w:styleId="ListParagraph">
    <w:name w:val="List Paragraph"/>
    <w:basedOn w:val="Normal"/>
    <w:uiPriority w:val="34"/>
    <w:qFormat/>
    <w:rsid w:val="00CD4D37"/>
    <w:pPr>
      <w:ind w:left="720"/>
    </w:pPr>
  </w:style>
  <w:style w:type="character" w:customStyle="1" w:styleId="PlainTextChar">
    <w:name w:val="Plain Text Char"/>
    <w:link w:val="PlainText"/>
    <w:uiPriority w:val="99"/>
    <w:semiHidden/>
    <w:rsid w:val="00B353EA"/>
    <w:rPr>
      <w:rFonts w:ascii="Courier New" w:hAnsi="Courier New"/>
      <w:sz w:val="24"/>
      <w:lang w:eastAsia="ar-SA"/>
    </w:rPr>
  </w:style>
  <w:style w:type="character" w:styleId="HTMLCite">
    <w:name w:val="HTML Cite"/>
    <w:uiPriority w:val="99"/>
    <w:semiHidden/>
    <w:unhideWhenUsed/>
    <w:rsid w:val="003A0FE6"/>
    <w:rPr>
      <w:i/>
      <w:iCs/>
    </w:rPr>
  </w:style>
  <w:style w:type="table" w:styleId="TableGrid">
    <w:name w:val="Table Grid"/>
    <w:basedOn w:val="TableNormal"/>
    <w:uiPriority w:val="59"/>
    <w:rsid w:val="00BC5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8E1008"/>
    <w:pPr>
      <w:suppressAutoHyphens w:val="0"/>
      <w:autoSpaceDE w:val="0"/>
      <w:autoSpaceDN w:val="0"/>
      <w:adjustRightInd w:val="0"/>
      <w:spacing w:line="241" w:lineRule="atLeast"/>
    </w:pPr>
    <w:rPr>
      <w:rFonts w:ascii="Gotham HTF Medium" w:hAnsi="Gotham HTF Medium"/>
      <w:color w:val="auto"/>
      <w:szCs w:val="24"/>
      <w:lang w:val="en-GB" w:eastAsia="en-GB"/>
    </w:rPr>
  </w:style>
  <w:style w:type="character" w:customStyle="1" w:styleId="A1">
    <w:name w:val="A1"/>
    <w:uiPriority w:val="99"/>
    <w:rsid w:val="008E1008"/>
    <w:rPr>
      <w:rFonts w:cs="Gotham HTF Medium"/>
      <w:color w:val="000000"/>
      <w:sz w:val="18"/>
      <w:szCs w:val="18"/>
    </w:rPr>
  </w:style>
  <w:style w:type="character" w:customStyle="1" w:styleId="HeaderChar">
    <w:name w:val="Header Char"/>
    <w:link w:val="Header"/>
    <w:uiPriority w:val="99"/>
    <w:rsid w:val="00ED7421"/>
    <w:rPr>
      <w:rFonts w:ascii="Arial" w:hAnsi="Arial"/>
      <w:color w:val="000000"/>
      <w:sz w:val="24"/>
      <w:lang w:val="en-US" w:eastAsia="ar-SA"/>
    </w:rPr>
  </w:style>
  <w:style w:type="character" w:customStyle="1" w:styleId="FooterChar">
    <w:name w:val="Footer Char"/>
    <w:link w:val="Footer"/>
    <w:uiPriority w:val="99"/>
    <w:rsid w:val="00ED7421"/>
    <w:rPr>
      <w:rFonts w:ascii="Arial" w:hAnsi="Arial"/>
      <w:color w:val="000000"/>
      <w:sz w:val="24"/>
      <w:lang w:val="en-US" w:eastAsia="ar-SA"/>
    </w:rPr>
  </w:style>
  <w:style w:type="paragraph" w:styleId="Title">
    <w:name w:val="Title"/>
    <w:basedOn w:val="Normal"/>
    <w:next w:val="Normal"/>
    <w:link w:val="TitleChar"/>
    <w:uiPriority w:val="10"/>
    <w:qFormat/>
    <w:rsid w:val="00293FB9"/>
    <w:pPr>
      <w:spacing w:before="240" w:after="60"/>
      <w:jc w:val="center"/>
      <w:outlineLvl w:val="0"/>
    </w:pPr>
    <w:rPr>
      <w:rFonts w:cs="Arial"/>
      <w:b/>
      <w:bCs/>
      <w:kern w:val="28"/>
      <w:sz w:val="52"/>
      <w:szCs w:val="52"/>
    </w:rPr>
  </w:style>
  <w:style w:type="character" w:customStyle="1" w:styleId="TitleChar">
    <w:name w:val="Title Char"/>
    <w:link w:val="Title"/>
    <w:uiPriority w:val="10"/>
    <w:rsid w:val="00293FB9"/>
    <w:rPr>
      <w:rFonts w:ascii="Arial" w:eastAsia="Times New Roman" w:hAnsi="Arial" w:cs="Arial"/>
      <w:b/>
      <w:bCs/>
      <w:color w:val="000000"/>
      <w:kern w:val="28"/>
      <w:sz w:val="52"/>
      <w:szCs w:val="52"/>
      <w:lang w:val="en-US" w:eastAsia="ar-SA"/>
    </w:rPr>
  </w:style>
  <w:style w:type="paragraph" w:styleId="Subtitle">
    <w:name w:val="Subtitle"/>
    <w:basedOn w:val="Normal"/>
    <w:next w:val="Normal"/>
    <w:link w:val="SubtitleChar"/>
    <w:uiPriority w:val="11"/>
    <w:qFormat/>
    <w:rsid w:val="005C28A4"/>
    <w:pPr>
      <w:spacing w:after="60"/>
      <w:jc w:val="center"/>
      <w:outlineLvl w:val="1"/>
    </w:pPr>
    <w:rPr>
      <w:rFonts w:cs="Arial"/>
      <w:sz w:val="36"/>
      <w:szCs w:val="36"/>
    </w:rPr>
  </w:style>
  <w:style w:type="character" w:customStyle="1" w:styleId="SubtitleChar">
    <w:name w:val="Subtitle Char"/>
    <w:link w:val="Subtitle"/>
    <w:uiPriority w:val="11"/>
    <w:rsid w:val="005C28A4"/>
    <w:rPr>
      <w:rFonts w:ascii="Arial" w:hAnsi="Arial" w:cs="Arial"/>
      <w:color w:val="000000"/>
      <w:sz w:val="36"/>
      <w:szCs w:val="36"/>
      <w:lang w:val="en-US" w:eastAsia="ar-SA"/>
    </w:rPr>
  </w:style>
  <w:style w:type="paragraph" w:styleId="CommentSubject">
    <w:name w:val="annotation subject"/>
    <w:basedOn w:val="CommentText"/>
    <w:next w:val="CommentText"/>
    <w:link w:val="CommentSubjectChar"/>
    <w:uiPriority w:val="99"/>
    <w:semiHidden/>
    <w:unhideWhenUsed/>
    <w:rsid w:val="00470B41"/>
    <w:rPr>
      <w:b/>
      <w:bCs/>
      <w:sz w:val="20"/>
    </w:rPr>
  </w:style>
  <w:style w:type="character" w:customStyle="1" w:styleId="CommentTextChar">
    <w:name w:val="Comment Text Char"/>
    <w:link w:val="CommentText"/>
    <w:semiHidden/>
    <w:rsid w:val="00470B41"/>
    <w:rPr>
      <w:rFonts w:ascii="Arial" w:hAnsi="Arial"/>
      <w:color w:val="000000"/>
      <w:sz w:val="24"/>
      <w:lang w:val="en-US" w:eastAsia="ar-SA"/>
    </w:rPr>
  </w:style>
  <w:style w:type="character" w:customStyle="1" w:styleId="CommentSubjectChar">
    <w:name w:val="Comment Subject Char"/>
    <w:link w:val="CommentSubject"/>
    <w:uiPriority w:val="99"/>
    <w:semiHidden/>
    <w:rsid w:val="00470B41"/>
    <w:rPr>
      <w:rFonts w:ascii="Arial" w:hAnsi="Arial"/>
      <w:b/>
      <w:bCs/>
      <w:color w:val="000000"/>
      <w:sz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w:hAnsi="Arial"/>
      <w:color w:val="000000"/>
      <w:sz w:val="24"/>
      <w:lang w:val="en-US" w:eastAsia="ar-SA"/>
    </w:rPr>
  </w:style>
  <w:style w:type="paragraph" w:styleId="Heading1">
    <w:name w:val="heading 1"/>
    <w:basedOn w:val="Normal"/>
    <w:next w:val="Normal"/>
    <w:qFormat/>
    <w:rsid w:val="0056787D"/>
    <w:pPr>
      <w:numPr>
        <w:numId w:val="31"/>
      </w:numPr>
      <w:ind w:left="360"/>
      <w:outlineLvl w:val="0"/>
    </w:pPr>
    <w:rPr>
      <w:color w:val="auto"/>
      <w:sz w:val="40"/>
      <w:szCs w:val="40"/>
    </w:rPr>
  </w:style>
  <w:style w:type="paragraph" w:styleId="Heading2">
    <w:name w:val="heading 2"/>
    <w:basedOn w:val="Heading1"/>
    <w:next w:val="Normal"/>
    <w:qFormat/>
    <w:rsid w:val="00CB6D89"/>
    <w:pPr>
      <w:numPr>
        <w:ilvl w:val="1"/>
        <w:numId w:val="1"/>
      </w:numPr>
      <w:ind w:left="576" w:hanging="576"/>
      <w:outlineLvl w:val="1"/>
    </w:pPr>
    <w:rPr>
      <w:bCs/>
      <w:sz w:val="32"/>
      <w:szCs w:val="32"/>
    </w:rPr>
  </w:style>
  <w:style w:type="paragraph" w:styleId="Heading3">
    <w:name w:val="heading 3"/>
    <w:basedOn w:val="Normal"/>
    <w:next w:val="Normal"/>
    <w:qFormat/>
    <w:rsid w:val="00005844"/>
    <w:pPr>
      <w:numPr>
        <w:ilvl w:val="2"/>
        <w:numId w:val="1"/>
      </w:numPr>
      <w:ind w:left="720" w:hanging="720"/>
      <w:outlineLvl w:val="2"/>
    </w:pPr>
  </w:style>
  <w:style w:type="paragraph" w:styleId="Heading4">
    <w:name w:val="heading 4"/>
    <w:basedOn w:val="Normal"/>
    <w:next w:val="NormalIndent"/>
    <w:qFormat/>
    <w:pPr>
      <w:numPr>
        <w:ilvl w:val="3"/>
        <w:numId w:val="1"/>
      </w:numPr>
      <w:ind w:left="864" w:hanging="864"/>
      <w:outlineLvl w:val="3"/>
    </w:pPr>
    <w:rPr>
      <w:i/>
    </w:rPr>
  </w:style>
  <w:style w:type="paragraph" w:styleId="Heading5">
    <w:name w:val="heading 5"/>
    <w:basedOn w:val="Normal"/>
    <w:next w:val="NormalIndent"/>
    <w:qFormat/>
    <w:pPr>
      <w:numPr>
        <w:ilvl w:val="4"/>
        <w:numId w:val="1"/>
      </w:numPr>
      <w:ind w:left="1008" w:hanging="1008"/>
      <w:outlineLvl w:val="4"/>
    </w:pPr>
    <w:rPr>
      <w:rFonts w:ascii="CG Times" w:hAnsi="CG Times"/>
      <w:b/>
    </w:rPr>
  </w:style>
  <w:style w:type="paragraph" w:styleId="Heading6">
    <w:name w:val="heading 6"/>
    <w:basedOn w:val="Normal"/>
    <w:next w:val="NormalIndent"/>
    <w:qFormat/>
    <w:pPr>
      <w:numPr>
        <w:ilvl w:val="5"/>
        <w:numId w:val="1"/>
      </w:numPr>
      <w:ind w:left="1152" w:hanging="1152"/>
      <w:outlineLvl w:val="5"/>
    </w:pPr>
    <w:rPr>
      <w:rFonts w:ascii="CG Times" w:hAnsi="CG Times"/>
      <w:u w:val="single"/>
    </w:rPr>
  </w:style>
  <w:style w:type="paragraph" w:styleId="Heading7">
    <w:name w:val="heading 7"/>
    <w:basedOn w:val="Normal"/>
    <w:next w:val="NormalIndent"/>
    <w:qFormat/>
    <w:pPr>
      <w:numPr>
        <w:ilvl w:val="6"/>
        <w:numId w:val="1"/>
      </w:numPr>
      <w:ind w:left="1296" w:hanging="1296"/>
      <w:outlineLvl w:val="6"/>
    </w:pPr>
    <w:rPr>
      <w:rFonts w:ascii="CG Times" w:hAnsi="CG Times"/>
      <w:i/>
    </w:rPr>
  </w:style>
  <w:style w:type="paragraph" w:styleId="Heading8">
    <w:name w:val="heading 8"/>
    <w:basedOn w:val="Normal"/>
    <w:next w:val="NormalIndent"/>
    <w:qFormat/>
    <w:pPr>
      <w:numPr>
        <w:ilvl w:val="7"/>
        <w:numId w:val="1"/>
      </w:numPr>
      <w:ind w:left="1440" w:hanging="1440"/>
      <w:outlineLvl w:val="7"/>
    </w:pPr>
    <w:rPr>
      <w:rFonts w:ascii="CG Times" w:hAnsi="CG Times"/>
      <w:i/>
    </w:rPr>
  </w:style>
  <w:style w:type="paragraph" w:styleId="Heading9">
    <w:name w:val="heading 9"/>
    <w:basedOn w:val="Normal"/>
    <w:next w:val="NormalIndent"/>
    <w:qFormat/>
    <w:pPr>
      <w:numPr>
        <w:ilvl w:val="8"/>
        <w:numId w:val="1"/>
      </w:numPr>
      <w:ind w:left="1584" w:hanging="1584"/>
      <w:outlineLvl w:val="8"/>
    </w:pPr>
    <w:rPr>
      <w:rFonts w:ascii="CG Times" w:hAnsi="CG 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character" w:customStyle="1" w:styleId="WW8Num2z0">
    <w:name w:val="WW8Num2z0"/>
    <w:rPr>
      <w:rFonts w:ascii="Symbol" w:hAnsi="Symbol"/>
      <w:color w:val="000000"/>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7z0">
    <w:name w:val="WW8Num7z0"/>
    <w:rPr>
      <w:rFonts w:ascii="Symbol" w:hAnsi="Symbol"/>
    </w:rPr>
  </w:style>
  <w:style w:type="character" w:customStyle="1" w:styleId="WW8Num7z1">
    <w:name w:val="WW8Num7z1"/>
    <w:rPr>
      <w:rFonts w:ascii="Times New Roman" w:hAnsi="Times New Roman"/>
      <w:b w:val="0"/>
      <w:i w:val="0"/>
      <w:sz w:val="20"/>
      <w:u w:val="none"/>
    </w:rPr>
  </w:style>
  <w:style w:type="character" w:customStyle="1" w:styleId="WW8Num7z2">
    <w:name w:val="WW8Num7z2"/>
    <w:rPr>
      <w:rFonts w:ascii="StarSymbol" w:hAnsi="StarSymbol" w:cs="StarSymbol"/>
      <w:sz w:val="18"/>
      <w:szCs w:val="18"/>
    </w:rPr>
  </w:style>
  <w:style w:type="character" w:customStyle="1" w:styleId="WW8Num9z0">
    <w:name w:val="WW8Num9z0"/>
    <w:rPr>
      <w:rFonts w:ascii="Symbol" w:hAnsi="Symbol"/>
    </w:rPr>
  </w:style>
  <w:style w:type="character" w:customStyle="1" w:styleId="WW8Num9z1">
    <w:name w:val="WW8Num9z1"/>
    <w:rPr>
      <w:rFonts w:ascii="Wingdings 2" w:hAnsi="Wingdings 2" w:cs="StarSymbol"/>
      <w:sz w:val="18"/>
      <w:szCs w:val="18"/>
    </w:rPr>
  </w:style>
  <w:style w:type="character" w:customStyle="1" w:styleId="WW8Num9z2">
    <w:name w:val="WW8Num9z2"/>
    <w:rPr>
      <w:rFonts w:ascii="StarSymbol" w:hAnsi="StarSymbol" w:cs="StarSymbol"/>
      <w:sz w:val="18"/>
      <w:szCs w:val="18"/>
    </w:rPr>
  </w:style>
  <w:style w:type="character" w:customStyle="1" w:styleId="WW8Num11z0">
    <w:name w:val="WW8Num11z0"/>
    <w:rPr>
      <w:rFonts w:ascii="Symbol" w:hAnsi="Symbol"/>
      <w:color w:val="000000"/>
    </w:rPr>
  </w:style>
  <w:style w:type="character" w:customStyle="1" w:styleId="WW8Num11z1">
    <w:name w:val="WW8Num11z1"/>
    <w:rPr>
      <w:rFonts w:ascii="Wingdings 2" w:hAnsi="Wingdings 2" w:cs="StarSymbol"/>
      <w:sz w:val="18"/>
      <w:szCs w:val="18"/>
    </w:rPr>
  </w:style>
  <w:style w:type="character" w:customStyle="1" w:styleId="WW8Num11z2">
    <w:name w:val="WW8Num11z2"/>
    <w:rPr>
      <w:rFonts w:ascii="StarSymbol" w:hAnsi="Star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rPr>
  </w:style>
  <w:style w:type="character" w:customStyle="1" w:styleId="WW8Num8z0">
    <w:name w:val="WW8Num8z0"/>
    <w:rPr>
      <w:rFonts w:ascii="Symbol" w:hAnsi="Symbol"/>
      <w:sz w:val="18"/>
    </w:rPr>
  </w:style>
  <w:style w:type="character" w:customStyle="1" w:styleId="WW8Num10z0">
    <w:name w:val="WW8Num10z0"/>
    <w:rPr>
      <w:rFonts w:ascii="Symbol" w:hAnsi="Symbol"/>
    </w:rPr>
  </w:style>
  <w:style w:type="character" w:customStyle="1" w:styleId="WW-Absatz-Standardschriftart11">
    <w:name w:val="WW-Absatz-Standardschriftart11"/>
  </w:style>
  <w:style w:type="character" w:customStyle="1" w:styleId="WW8Num1z0">
    <w:name w:val="WW8Num1z0"/>
    <w:rPr>
      <w:rFonts w:ascii="Times New Roman" w:hAnsi="Times New Roman"/>
      <w:b w:val="0"/>
      <w:i w:val="0"/>
      <w:sz w:val="20"/>
      <w:u w:val="none"/>
    </w:rPr>
  </w:style>
  <w:style w:type="character" w:customStyle="1" w:styleId="WW8Num5z1">
    <w:name w:val="WW8Num5z1"/>
    <w:rPr>
      <w:rFonts w:ascii="Times New Roman" w:hAnsi="Times New Roman"/>
      <w:b w:val="0"/>
      <w:i w:val="0"/>
      <w:sz w:val="20"/>
      <w:u w:val="none"/>
    </w:rPr>
  </w:style>
  <w:style w:type="character" w:customStyle="1" w:styleId="WW8Num6z1">
    <w:name w:val="WW8Num6z1"/>
    <w:rPr>
      <w:rFonts w:ascii="Times New Roman" w:hAnsi="Times New Roman"/>
      <w:b w:val="0"/>
      <w:i w:val="0"/>
      <w:sz w:val="20"/>
      <w:u w:val="none"/>
    </w:rPr>
  </w:style>
  <w:style w:type="character" w:customStyle="1" w:styleId="WW8Num10z1">
    <w:name w:val="WW8Num10z1"/>
    <w:rPr>
      <w:rFonts w:ascii="Times New Roman" w:hAnsi="Times New Roman"/>
      <w:b w:val="0"/>
      <w:i w:val="0"/>
      <w:sz w:val="20"/>
      <w:u w:val="none"/>
    </w:rPr>
  </w:style>
  <w:style w:type="character" w:customStyle="1" w:styleId="WW8Num12z0">
    <w:name w:val="WW8Num12z0"/>
    <w:rPr>
      <w:rFonts w:ascii="Symbol" w:hAnsi="Symbol"/>
      <w:sz w:val="20"/>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4z1">
    <w:name w:val="WW8Num14z1"/>
    <w:rPr>
      <w:rFonts w:ascii="Times New Roman" w:hAnsi="Times New Roman"/>
      <w:b w:val="0"/>
      <w:i w:val="0"/>
      <w:sz w:val="20"/>
      <w:u w:val="none"/>
    </w:rPr>
  </w:style>
  <w:style w:type="character" w:customStyle="1" w:styleId="WW8Num15z0">
    <w:name w:val="WW8Num15z0"/>
    <w:rPr>
      <w:rFonts w:ascii="Symbol" w:hAnsi="Symbol"/>
    </w:rPr>
  </w:style>
  <w:style w:type="character" w:customStyle="1" w:styleId="WW8Num17z0">
    <w:name w:val="WW8Num17z0"/>
    <w:rPr>
      <w:rFonts w:ascii="Symbol" w:hAnsi="Symbol"/>
    </w:rPr>
  </w:style>
  <w:style w:type="character" w:customStyle="1" w:styleId="WW8Num17z1">
    <w:name w:val="WW8Num17z1"/>
    <w:rPr>
      <w:rFonts w:ascii="Times New Roman" w:hAnsi="Times New Roman"/>
      <w:b w:val="0"/>
      <w:i w:val="0"/>
      <w:sz w:val="20"/>
      <w:u w:val="none"/>
    </w:rPr>
  </w:style>
  <w:style w:type="character" w:customStyle="1" w:styleId="WW8Num18z0">
    <w:name w:val="WW8Num18z0"/>
    <w:rPr>
      <w:rFonts w:ascii="Symbol" w:hAnsi="Symbol"/>
      <w:color w:val="auto"/>
      <w:sz w:val="20"/>
    </w:rPr>
  </w:style>
  <w:style w:type="character" w:customStyle="1" w:styleId="WW8Num19z0">
    <w:name w:val="WW8Num19z0"/>
    <w:rPr>
      <w:rFonts w:ascii="Symbol" w:hAnsi="Symbol"/>
    </w:rPr>
  </w:style>
  <w:style w:type="character" w:customStyle="1" w:styleId="WW8Num19z1">
    <w:name w:val="WW8Num19z1"/>
    <w:rPr>
      <w:rFonts w:ascii="Times New Roman" w:hAnsi="Times New Roman"/>
      <w:b w:val="0"/>
      <w:i w:val="0"/>
      <w:sz w:val="20"/>
      <w:u w:val="none"/>
    </w:rPr>
  </w:style>
  <w:style w:type="character" w:customStyle="1" w:styleId="WW8Num20z0">
    <w:name w:val="WW8Num20z0"/>
    <w:rPr>
      <w:rFonts w:ascii="Symbol" w:hAnsi="Symbol"/>
      <w:sz w:val="20"/>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2z1">
    <w:name w:val="WW8Num22z1"/>
    <w:rPr>
      <w:rFonts w:ascii="Times New Roman" w:hAnsi="Times New Roman"/>
      <w:b w:val="0"/>
      <w:i w:val="0"/>
      <w:sz w:val="20"/>
      <w:u w:val="none"/>
    </w:rPr>
  </w:style>
  <w:style w:type="character" w:customStyle="1" w:styleId="WW8Num25z0">
    <w:name w:val="WW8Num25z0"/>
    <w:rPr>
      <w:rFonts w:ascii="Symbol" w:hAnsi="Symbol"/>
    </w:rPr>
  </w:style>
  <w:style w:type="character" w:customStyle="1" w:styleId="WW8Num25z1">
    <w:name w:val="WW8Num25z1"/>
    <w:rPr>
      <w:rFonts w:ascii="Times New Roman" w:hAnsi="Times New Roman"/>
      <w:b w:val="0"/>
      <w:i w:val="0"/>
      <w:sz w:val="20"/>
      <w:u w:val="none"/>
    </w:rPr>
  </w:style>
  <w:style w:type="character" w:customStyle="1" w:styleId="WW8Num26z0">
    <w:name w:val="WW8Num26z0"/>
    <w:rPr>
      <w:rFonts w:ascii="Symbol" w:hAnsi="Symbol"/>
    </w:rPr>
  </w:style>
  <w:style w:type="character" w:customStyle="1" w:styleId="WW8Num26z1">
    <w:name w:val="WW8Num26z1"/>
    <w:rPr>
      <w:rFonts w:ascii="Times New Roman" w:hAnsi="Times New Roman"/>
      <w:b w:val="0"/>
      <w:i w:val="0"/>
      <w:sz w:val="20"/>
      <w:u w:val="none"/>
    </w:rPr>
  </w:style>
  <w:style w:type="character" w:customStyle="1" w:styleId="WW8Num27z0">
    <w:name w:val="WW8Num27z0"/>
    <w:rPr>
      <w:rFonts w:ascii="Symbol" w:hAnsi="Symbol"/>
    </w:rPr>
  </w:style>
  <w:style w:type="character" w:customStyle="1" w:styleId="WW8Num27z1">
    <w:name w:val="WW8Num27z1"/>
    <w:rPr>
      <w:rFonts w:ascii="Times New Roman" w:hAnsi="Times New Roman"/>
      <w:b w:val="0"/>
      <w:i w:val="0"/>
      <w:sz w:val="20"/>
      <w:u w:val="none"/>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Times New Roman" w:hAnsi="Times New Roman"/>
      <w:b w:val="0"/>
      <w:i w:val="0"/>
      <w:sz w:val="20"/>
      <w:u w:val="none"/>
    </w:rPr>
  </w:style>
  <w:style w:type="character" w:customStyle="1" w:styleId="WW8Num31z0">
    <w:name w:val="WW8Num31z0"/>
    <w:rPr>
      <w:rFonts w:ascii="Symbol" w:hAnsi="Symbol"/>
    </w:rPr>
  </w:style>
  <w:style w:type="character" w:customStyle="1" w:styleId="WW8Num33z0">
    <w:name w:val="WW8Num33z0"/>
    <w:rPr>
      <w:rFonts w:ascii="Symbol" w:hAnsi="Symbol"/>
    </w:rPr>
  </w:style>
  <w:style w:type="character" w:customStyle="1" w:styleId="WW8Num33z1">
    <w:name w:val="WW8Num33z1"/>
    <w:rPr>
      <w:rFonts w:ascii="Times New Roman" w:hAnsi="Times New Roman"/>
      <w:b w:val="0"/>
      <w:i w:val="0"/>
      <w:sz w:val="20"/>
      <w:u w:val="none"/>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5z1">
    <w:name w:val="WW8Num35z1"/>
    <w:rPr>
      <w:rFonts w:ascii="Times New Roman" w:hAnsi="Times New Roman"/>
      <w:b w:val="0"/>
      <w:i w:val="0"/>
      <w:sz w:val="20"/>
      <w:u w:val="none"/>
    </w:rPr>
  </w:style>
  <w:style w:type="character" w:customStyle="1" w:styleId="WW8Num36z0">
    <w:name w:val="WW8Num36z0"/>
    <w:rPr>
      <w:rFonts w:ascii="Symbol" w:hAnsi="Symbol"/>
      <w:sz w:val="18"/>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0z0">
    <w:name w:val="WW8Num40z0"/>
    <w:rPr>
      <w:rFonts w:ascii="Symbol" w:hAnsi="Symbol"/>
      <w:color w:val="auto"/>
    </w:rPr>
  </w:style>
  <w:style w:type="character" w:customStyle="1" w:styleId="WW8Num41z0">
    <w:name w:val="WW8Num41z0"/>
    <w:rPr>
      <w:rFonts w:ascii="Wingdings" w:hAnsi="Wingdings"/>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4z1">
    <w:name w:val="WW8Num44z1"/>
    <w:rPr>
      <w:rFonts w:ascii="Times New Roman" w:hAnsi="Times New Roman"/>
      <w:b w:val="0"/>
      <w:i w:val="0"/>
      <w:sz w:val="20"/>
      <w:u w:val="none"/>
    </w:rPr>
  </w:style>
  <w:style w:type="character" w:customStyle="1" w:styleId="WW8Num45z0">
    <w:name w:val="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6z0">
    <w:name w:val="WW8Num46z0"/>
    <w:rPr>
      <w:rFonts w:ascii="Symbol" w:hAnsi="Symbol"/>
    </w:rPr>
  </w:style>
  <w:style w:type="character" w:customStyle="1" w:styleId="WW8Num47z0">
    <w:name w:val="WW8Num47z0"/>
    <w:rPr>
      <w:rFonts w:ascii="Symbol" w:hAnsi="Symbol"/>
    </w:rPr>
  </w:style>
  <w:style w:type="character" w:customStyle="1" w:styleId="WW8Num48z0">
    <w:name w:val="WW8Num48z0"/>
    <w:rPr>
      <w:rFonts w:ascii="Symbol" w:hAnsi="Symbol"/>
    </w:rPr>
  </w:style>
  <w:style w:type="character" w:customStyle="1" w:styleId="WW8Num49z0">
    <w:name w:val="WW8Num49z0"/>
    <w:rPr>
      <w:rFonts w:ascii="Symbol" w:hAnsi="Symbol"/>
    </w:rPr>
  </w:style>
  <w:style w:type="character" w:customStyle="1" w:styleId="WW8Num50z0">
    <w:name w:val="WW8Num50z0"/>
    <w:rPr>
      <w:rFonts w:ascii="Symbol" w:hAnsi="Symbol"/>
    </w:rPr>
  </w:style>
  <w:style w:type="character" w:customStyle="1" w:styleId="WW8Num50z1">
    <w:name w:val="WW8Num50z1"/>
    <w:rPr>
      <w:rFonts w:ascii="Times New Roman" w:hAnsi="Times New Roman"/>
      <w:b w:val="0"/>
      <w:i w:val="0"/>
      <w:sz w:val="20"/>
      <w:u w:val="none"/>
    </w:rPr>
  </w:style>
  <w:style w:type="character" w:customStyle="1" w:styleId="WW8Num51z0">
    <w:name w:val="WW8Num51z0"/>
    <w:rPr>
      <w:rFonts w:ascii="Symbol" w:hAnsi="Symbol"/>
    </w:rPr>
  </w:style>
  <w:style w:type="character" w:customStyle="1" w:styleId="WW8Num51z1">
    <w:name w:val="WW8Num51z1"/>
    <w:rPr>
      <w:rFonts w:ascii="Times New Roman" w:hAnsi="Times New Roman"/>
      <w:b w:val="0"/>
      <w:i w:val="0"/>
      <w:sz w:val="20"/>
      <w:u w:val="none"/>
    </w:rPr>
  </w:style>
  <w:style w:type="character" w:customStyle="1" w:styleId="WW8Num52z0">
    <w:name w:val="WW8Num52z0"/>
    <w:rPr>
      <w:rFonts w:ascii="Symbol" w:hAnsi="Symbol"/>
    </w:rPr>
  </w:style>
  <w:style w:type="character" w:customStyle="1" w:styleId="WW8Num53z0">
    <w:name w:val="WW8Num53z0"/>
    <w:rPr>
      <w:rFonts w:ascii="Symbol" w:hAnsi="Symbol"/>
    </w:rPr>
  </w:style>
  <w:style w:type="character" w:customStyle="1" w:styleId="WW8Num56z0">
    <w:name w:val="WW8Num56z0"/>
    <w:rPr>
      <w:rFonts w:ascii="Symbol" w:hAnsi="Symbol"/>
      <w:sz w:val="20"/>
    </w:rPr>
  </w:style>
  <w:style w:type="character" w:customStyle="1" w:styleId="WW8Num58z0">
    <w:name w:val="WW8Num58z0"/>
    <w:rPr>
      <w:rFonts w:ascii="Symbol" w:hAnsi="Symbol"/>
    </w:rPr>
  </w:style>
  <w:style w:type="character" w:customStyle="1" w:styleId="WW8Num59z0">
    <w:name w:val="WW8Num59z0"/>
    <w:rPr>
      <w:rFonts w:ascii="Symbol" w:hAnsi="Symbol"/>
    </w:rPr>
  </w:style>
  <w:style w:type="character" w:customStyle="1" w:styleId="WW8Num60z0">
    <w:name w:val="WW8Num60z0"/>
    <w:rPr>
      <w:rFonts w:ascii="Symbol" w:hAnsi="Symbol"/>
    </w:rPr>
  </w:style>
  <w:style w:type="character" w:customStyle="1" w:styleId="WW8Num62z0">
    <w:name w:val="WW8Num62z0"/>
    <w:rPr>
      <w:rFonts w:ascii="Symbol" w:hAnsi="Symbol"/>
    </w:rPr>
  </w:style>
  <w:style w:type="character" w:customStyle="1" w:styleId="WW8Num63z0">
    <w:name w:val="WW8Num63z0"/>
    <w:rPr>
      <w:rFonts w:ascii="Symbol" w:hAnsi="Symbol"/>
    </w:rPr>
  </w:style>
  <w:style w:type="character" w:customStyle="1" w:styleId="WW8Num63z1">
    <w:name w:val="WW8Num63z1"/>
    <w:rPr>
      <w:rFonts w:ascii="Times New Roman" w:hAnsi="Times New Roman"/>
      <w:b w:val="0"/>
      <w:i w:val="0"/>
      <w:sz w:val="20"/>
      <w:u w:val="none"/>
    </w:rPr>
  </w:style>
  <w:style w:type="character" w:customStyle="1" w:styleId="WW8Num65z0">
    <w:name w:val="WW8Num65z0"/>
    <w:rPr>
      <w:rFonts w:ascii="Symbol" w:hAnsi="Symbol"/>
    </w:rPr>
  </w:style>
  <w:style w:type="character" w:customStyle="1" w:styleId="WW8Num66z0">
    <w:name w:val="WW8Num66z0"/>
    <w:rPr>
      <w:rFonts w:ascii="Symbol" w:hAnsi="Symbol"/>
      <w:color w:val="auto"/>
      <w:sz w:val="20"/>
    </w:rPr>
  </w:style>
  <w:style w:type="character" w:customStyle="1" w:styleId="WW8Num68z0">
    <w:name w:val="WW8Num68z0"/>
    <w:rPr>
      <w:rFonts w:ascii="Symbol" w:hAnsi="Symbol"/>
    </w:rPr>
  </w:style>
  <w:style w:type="character" w:customStyle="1" w:styleId="WW8Num69z0">
    <w:name w:val="WW8Num69z0"/>
    <w:rPr>
      <w:rFonts w:ascii="Symbol" w:hAnsi="Symbol"/>
    </w:rPr>
  </w:style>
  <w:style w:type="character" w:customStyle="1" w:styleId="WW8Num70z0">
    <w:name w:val="WW8Num70z0"/>
    <w:rPr>
      <w:rFonts w:ascii="Symbol" w:hAnsi="Symbol"/>
    </w:rPr>
  </w:style>
  <w:style w:type="character" w:customStyle="1" w:styleId="WW8Num71z0">
    <w:name w:val="WW8Num71z0"/>
    <w:rPr>
      <w:rFonts w:ascii="Symbol" w:hAnsi="Symbol"/>
    </w:rPr>
  </w:style>
  <w:style w:type="character" w:customStyle="1" w:styleId="WW8Num73z0">
    <w:name w:val="WW8Num73z0"/>
    <w:rPr>
      <w:rFonts w:ascii="Symbol" w:hAnsi="Symbol"/>
      <w:color w:val="000000"/>
    </w:rPr>
  </w:style>
  <w:style w:type="character" w:customStyle="1" w:styleId="WW8Num74z0">
    <w:name w:val="WW8Num74z0"/>
    <w:rPr>
      <w:rFonts w:ascii="Symbol" w:hAnsi="Symbol"/>
    </w:rPr>
  </w:style>
  <w:style w:type="character" w:customStyle="1" w:styleId="WW8Num75z0">
    <w:name w:val="WW8Num75z0"/>
    <w:rPr>
      <w:rFonts w:ascii="Symbol" w:hAnsi="Symbol"/>
    </w:rPr>
  </w:style>
  <w:style w:type="character" w:customStyle="1" w:styleId="WW8Num75z1">
    <w:name w:val="WW8Num75z1"/>
    <w:rPr>
      <w:rFonts w:ascii="Times New Roman" w:hAnsi="Times New Roman"/>
      <w:b w:val="0"/>
      <w:i w:val="0"/>
      <w:sz w:val="20"/>
      <w:u w:val="none"/>
    </w:rPr>
  </w:style>
  <w:style w:type="character" w:customStyle="1" w:styleId="WW8Num76z0">
    <w:name w:val="WW8Num76z0"/>
    <w:rPr>
      <w:rFonts w:ascii="Symbol" w:hAnsi="Symbol"/>
    </w:rPr>
  </w:style>
  <w:style w:type="character" w:customStyle="1" w:styleId="WW8Num76z1">
    <w:name w:val="WW8Num76z1"/>
    <w:rPr>
      <w:rFonts w:ascii="Times New Roman" w:hAnsi="Times New Roman"/>
      <w:b w:val="0"/>
      <w:i w:val="0"/>
      <w:sz w:val="20"/>
      <w:u w:val="none"/>
    </w:rPr>
  </w:style>
  <w:style w:type="character" w:customStyle="1" w:styleId="WW8Num77z0">
    <w:name w:val="WW8Num77z0"/>
    <w:rPr>
      <w:rFonts w:ascii="Symbol" w:hAnsi="Symbol"/>
    </w:rPr>
  </w:style>
  <w:style w:type="character" w:customStyle="1" w:styleId="WW8Num77z1">
    <w:name w:val="WW8Num77z1"/>
    <w:rPr>
      <w:rFonts w:ascii="Times New Roman" w:hAnsi="Times New Roman"/>
      <w:b w:val="0"/>
      <w:i w:val="0"/>
      <w:sz w:val="20"/>
      <w:u w:val="none"/>
    </w:rPr>
  </w:style>
  <w:style w:type="character" w:customStyle="1" w:styleId="WW8Num78z0">
    <w:name w:val="WW8Num78z0"/>
    <w:rPr>
      <w:rFonts w:ascii="Symbol" w:hAnsi="Symbol"/>
    </w:rPr>
  </w:style>
  <w:style w:type="character" w:customStyle="1" w:styleId="WW8Num79z0">
    <w:name w:val="WW8Num79z0"/>
    <w:rPr>
      <w:rFonts w:ascii="Symbol" w:hAnsi="Symbol"/>
    </w:rPr>
  </w:style>
  <w:style w:type="character" w:customStyle="1" w:styleId="WW8Num80z0">
    <w:name w:val="WW8Num80z0"/>
    <w:rPr>
      <w:rFonts w:ascii="Symbol" w:hAnsi="Symbol"/>
    </w:rPr>
  </w:style>
  <w:style w:type="character" w:customStyle="1" w:styleId="WW8Num80z1">
    <w:name w:val="WW8Num80z1"/>
    <w:rPr>
      <w:rFonts w:ascii="Times New Roman" w:hAnsi="Times New Roman"/>
      <w:b w:val="0"/>
      <w:i w:val="0"/>
      <w:sz w:val="20"/>
      <w:u w:val="none"/>
    </w:rPr>
  </w:style>
  <w:style w:type="character" w:customStyle="1" w:styleId="WW8Num81z0">
    <w:name w:val="WW8Num81z0"/>
    <w:rPr>
      <w:rFonts w:ascii="Symbol" w:hAnsi="Symbol"/>
    </w:rPr>
  </w:style>
  <w:style w:type="character" w:customStyle="1" w:styleId="WW8Num81z1">
    <w:name w:val="WW8Num81z1"/>
    <w:rPr>
      <w:rFonts w:ascii="Times New Roman" w:hAnsi="Times New Roman"/>
      <w:b w:val="0"/>
      <w:i w:val="0"/>
      <w:sz w:val="20"/>
      <w:u w:val="none"/>
    </w:rPr>
  </w:style>
  <w:style w:type="character" w:customStyle="1" w:styleId="WW8Num82z0">
    <w:name w:val="WW8Num82z0"/>
    <w:rPr>
      <w:rFonts w:ascii="Wingdings" w:hAnsi="Wingdings"/>
    </w:rPr>
  </w:style>
  <w:style w:type="character" w:customStyle="1" w:styleId="WW8Num83z0">
    <w:name w:val="WW8Num83z0"/>
    <w:rPr>
      <w:rFonts w:ascii="Symbol" w:hAnsi="Symbol"/>
    </w:rPr>
  </w:style>
  <w:style w:type="character" w:customStyle="1" w:styleId="WW8Num83z1">
    <w:name w:val="WW8Num83z1"/>
    <w:rPr>
      <w:rFonts w:ascii="Times New Roman" w:hAnsi="Times New Roman"/>
      <w:b w:val="0"/>
      <w:i w:val="0"/>
      <w:sz w:val="20"/>
      <w:u w:val="none"/>
    </w:rPr>
  </w:style>
  <w:style w:type="character" w:customStyle="1" w:styleId="WW8Num85z0">
    <w:name w:val="WW8Num85z0"/>
    <w:rPr>
      <w:rFonts w:ascii="Symbol" w:hAnsi="Symbol"/>
    </w:rPr>
  </w:style>
  <w:style w:type="character" w:customStyle="1" w:styleId="WW8Num86z0">
    <w:name w:val="WW8Num86z0"/>
    <w:rPr>
      <w:rFonts w:ascii="Symbol" w:hAnsi="Symbol"/>
    </w:rPr>
  </w:style>
  <w:style w:type="character" w:customStyle="1" w:styleId="WW8Num87z0">
    <w:name w:val="WW8Num87z0"/>
    <w:rPr>
      <w:rFonts w:ascii="Symbol" w:hAnsi="Symbol"/>
    </w:rPr>
  </w:style>
  <w:style w:type="character" w:customStyle="1" w:styleId="WW8Num88z0">
    <w:name w:val="WW8Num88z0"/>
    <w:rPr>
      <w:rFonts w:ascii="Symbol" w:hAnsi="Symbol"/>
    </w:rPr>
  </w:style>
  <w:style w:type="character" w:customStyle="1" w:styleId="WW8Num90z0">
    <w:name w:val="WW8Num90z0"/>
    <w:rPr>
      <w:rFonts w:ascii="Symbol" w:hAnsi="Symbol"/>
    </w:rPr>
  </w:style>
  <w:style w:type="character" w:customStyle="1" w:styleId="WW8Num90z1">
    <w:name w:val="WW8Num90z1"/>
    <w:rPr>
      <w:rFonts w:ascii="Times New Roman" w:hAnsi="Times New Roman"/>
      <w:b w:val="0"/>
      <w:i w:val="0"/>
      <w:sz w:val="20"/>
      <w:u w:val="none"/>
    </w:rPr>
  </w:style>
  <w:style w:type="character" w:customStyle="1" w:styleId="WW8Num91z0">
    <w:name w:val="WW8Num91z0"/>
    <w:rPr>
      <w:rFonts w:ascii="Symbol" w:hAnsi="Symbol"/>
    </w:rPr>
  </w:style>
  <w:style w:type="character" w:customStyle="1" w:styleId="WW8Num92z0">
    <w:name w:val="WW8Num92z0"/>
    <w:rPr>
      <w:rFonts w:ascii="Symbol" w:hAnsi="Symbol"/>
    </w:rPr>
  </w:style>
  <w:style w:type="character" w:customStyle="1" w:styleId="WW8Num92z1">
    <w:name w:val="WW8Num92z1"/>
    <w:rPr>
      <w:rFonts w:ascii="Times New Roman" w:hAnsi="Times New Roman"/>
      <w:b w:val="0"/>
      <w:i w:val="0"/>
      <w:sz w:val="20"/>
      <w:u w:val="none"/>
    </w:rPr>
  </w:style>
  <w:style w:type="character" w:customStyle="1" w:styleId="WW8Num93z0">
    <w:name w:val="WW8Num93z0"/>
    <w:rPr>
      <w:rFonts w:ascii="Symbol" w:hAnsi="Symbol"/>
    </w:rPr>
  </w:style>
  <w:style w:type="character" w:customStyle="1" w:styleId="WW8Num94z0">
    <w:name w:val="WW8Num94z0"/>
    <w:rPr>
      <w:rFonts w:ascii="Symbol" w:hAnsi="Symbol"/>
    </w:rPr>
  </w:style>
  <w:style w:type="character" w:customStyle="1" w:styleId="WW8Num96z0">
    <w:name w:val="WW8Num96z0"/>
    <w:rPr>
      <w:rFonts w:ascii="Symbol" w:hAnsi="Symbol"/>
      <w:color w:val="auto"/>
      <w:sz w:val="20"/>
    </w:rPr>
  </w:style>
  <w:style w:type="character" w:customStyle="1" w:styleId="WW8Num97z0">
    <w:name w:val="WW8Num97z0"/>
    <w:rPr>
      <w:rFonts w:ascii="Symbol" w:hAnsi="Symbol"/>
    </w:rPr>
  </w:style>
  <w:style w:type="character" w:customStyle="1" w:styleId="WW8Num98z0">
    <w:name w:val="WW8Num98z0"/>
    <w:rPr>
      <w:rFonts w:ascii="Symbol" w:hAnsi="Symbol"/>
    </w:rPr>
  </w:style>
  <w:style w:type="character" w:customStyle="1" w:styleId="WW8Num98z1">
    <w:name w:val="WW8Num98z1"/>
    <w:rPr>
      <w:rFonts w:ascii="Times New Roman" w:hAnsi="Times New Roman"/>
      <w:b w:val="0"/>
      <w:i w:val="0"/>
      <w:sz w:val="20"/>
      <w:u w:val="none"/>
    </w:rPr>
  </w:style>
  <w:style w:type="character" w:customStyle="1" w:styleId="WW8Num99z0">
    <w:name w:val="WW8Num99z0"/>
    <w:rPr>
      <w:rFonts w:ascii="Times New Roman" w:hAnsi="Times New Roman"/>
    </w:rPr>
  </w:style>
  <w:style w:type="character" w:customStyle="1" w:styleId="WW8Num102z0">
    <w:name w:val="WW8Num102z0"/>
    <w:rPr>
      <w:rFonts w:ascii="Symbol" w:hAnsi="Symbol"/>
    </w:rPr>
  </w:style>
  <w:style w:type="character" w:customStyle="1" w:styleId="WW8Num103z0">
    <w:name w:val="WW8Num103z0"/>
    <w:rPr>
      <w:rFonts w:ascii="Symbol" w:hAnsi="Symbol"/>
    </w:rPr>
  </w:style>
  <w:style w:type="character" w:customStyle="1" w:styleId="WW8Num105z0">
    <w:name w:val="WW8Num105z0"/>
    <w:rPr>
      <w:rFonts w:ascii="Symbol" w:hAnsi="Symbol"/>
    </w:rPr>
  </w:style>
  <w:style w:type="character" w:customStyle="1" w:styleId="WW8Num106z0">
    <w:name w:val="WW8Num106z0"/>
    <w:rPr>
      <w:rFonts w:ascii="Symbol" w:hAnsi="Symbol"/>
      <w:color w:val="auto"/>
    </w:rPr>
  </w:style>
  <w:style w:type="character" w:customStyle="1" w:styleId="WW8Num107z0">
    <w:name w:val="WW8Num107z0"/>
    <w:rPr>
      <w:rFonts w:ascii="Symbol" w:hAnsi="Symbol"/>
    </w:rPr>
  </w:style>
  <w:style w:type="character" w:customStyle="1" w:styleId="WW8Num107z1">
    <w:name w:val="WW8Num107z1"/>
    <w:rPr>
      <w:rFonts w:ascii="Times New Roman" w:hAnsi="Times New Roman"/>
      <w:b w:val="0"/>
      <w:i w:val="0"/>
      <w:sz w:val="20"/>
      <w:u w:val="none"/>
    </w:rPr>
  </w:style>
  <w:style w:type="character" w:customStyle="1" w:styleId="WW8Num108z0">
    <w:name w:val="WW8Num108z0"/>
    <w:rPr>
      <w:rFonts w:ascii="Symbol" w:hAnsi="Symbol"/>
    </w:rPr>
  </w:style>
  <w:style w:type="character" w:customStyle="1" w:styleId="WW8Num108z1">
    <w:name w:val="WW8Num108z1"/>
    <w:rPr>
      <w:rFonts w:ascii="Times New Roman" w:hAnsi="Times New Roman"/>
      <w:b w:val="0"/>
      <w:i w:val="0"/>
      <w:sz w:val="20"/>
      <w:u w:val="none"/>
    </w:rPr>
  </w:style>
  <w:style w:type="character" w:customStyle="1" w:styleId="WW8Num109z0">
    <w:name w:val="WW8Num109z0"/>
    <w:rPr>
      <w:rFonts w:ascii="Symbol" w:hAnsi="Symbol"/>
    </w:rPr>
  </w:style>
  <w:style w:type="character" w:customStyle="1" w:styleId="WW8Num110z0">
    <w:name w:val="WW8Num110z0"/>
    <w:rPr>
      <w:rFonts w:ascii="Symbol" w:hAnsi="Symbol"/>
    </w:rPr>
  </w:style>
  <w:style w:type="character" w:customStyle="1" w:styleId="WW8Num112z0">
    <w:name w:val="WW8Num112z0"/>
    <w:rPr>
      <w:rFonts w:ascii="Symbol" w:hAnsi="Symbol"/>
      <w:color w:val="auto"/>
    </w:rPr>
  </w:style>
  <w:style w:type="character" w:customStyle="1" w:styleId="WW8Num113z0">
    <w:name w:val="WW8Num113z0"/>
    <w:rPr>
      <w:rFonts w:ascii="Symbol" w:hAnsi="Symbol"/>
    </w:rPr>
  </w:style>
  <w:style w:type="character" w:customStyle="1" w:styleId="WW8Num114z0">
    <w:name w:val="WW8Num114z0"/>
    <w:rPr>
      <w:rFonts w:ascii="Symbol" w:hAnsi="Symbol"/>
    </w:rPr>
  </w:style>
  <w:style w:type="character" w:customStyle="1" w:styleId="WW8Num114z1">
    <w:name w:val="WW8Num114z1"/>
    <w:rPr>
      <w:rFonts w:ascii="Courier New" w:hAnsi="Courier New"/>
    </w:rPr>
  </w:style>
  <w:style w:type="character" w:customStyle="1" w:styleId="WW8Num114z2">
    <w:name w:val="WW8Num114z2"/>
    <w:rPr>
      <w:rFonts w:ascii="Wingdings" w:hAnsi="Wingdings"/>
    </w:rPr>
  </w:style>
  <w:style w:type="character" w:customStyle="1" w:styleId="WW8Num115z0">
    <w:name w:val="WW8Num115z0"/>
    <w:rPr>
      <w:rFonts w:ascii="Symbol" w:hAnsi="Symbol"/>
    </w:rPr>
  </w:style>
  <w:style w:type="character" w:customStyle="1" w:styleId="WW8Num116z0">
    <w:name w:val="WW8Num116z0"/>
    <w:rPr>
      <w:rFonts w:ascii="Symbol" w:hAnsi="Symbol"/>
    </w:rPr>
  </w:style>
  <w:style w:type="character" w:customStyle="1" w:styleId="WW8Num116z1">
    <w:name w:val="WW8Num116z1"/>
    <w:rPr>
      <w:rFonts w:ascii="Times New Roman" w:hAnsi="Times New Roman"/>
      <w:b w:val="0"/>
      <w:i w:val="0"/>
      <w:sz w:val="20"/>
      <w:u w:val="none"/>
    </w:rPr>
  </w:style>
  <w:style w:type="character" w:customStyle="1" w:styleId="WW8Num118z0">
    <w:name w:val="WW8Num118z0"/>
    <w:rPr>
      <w:rFonts w:ascii="Symbol" w:hAnsi="Symbol"/>
    </w:rPr>
  </w:style>
  <w:style w:type="character" w:customStyle="1" w:styleId="WW8Num119z0">
    <w:name w:val="WW8Num119z0"/>
    <w:rPr>
      <w:rFonts w:ascii="Symbol" w:hAnsi="Symbol"/>
    </w:rPr>
  </w:style>
  <w:style w:type="character" w:customStyle="1" w:styleId="WW8Num120z0">
    <w:name w:val="WW8Num120z0"/>
    <w:rPr>
      <w:rFonts w:ascii="Symbol" w:hAnsi="Symbol"/>
    </w:rPr>
  </w:style>
  <w:style w:type="character" w:customStyle="1" w:styleId="WW8Num121z0">
    <w:name w:val="WW8Num121z0"/>
    <w:rPr>
      <w:rFonts w:ascii="Times New Roman" w:hAnsi="Times New Roman"/>
    </w:rPr>
  </w:style>
  <w:style w:type="character" w:customStyle="1" w:styleId="WW8Num122z0">
    <w:name w:val="WW8Num122z0"/>
    <w:rPr>
      <w:rFonts w:ascii="Symbol" w:hAnsi="Symbol"/>
    </w:rPr>
  </w:style>
  <w:style w:type="character" w:customStyle="1" w:styleId="WW8Num123z0">
    <w:name w:val="WW8Num123z0"/>
    <w:rPr>
      <w:rFonts w:ascii="Symbol" w:hAnsi="Symbol"/>
    </w:rPr>
  </w:style>
  <w:style w:type="character" w:customStyle="1" w:styleId="WW8Num123z1">
    <w:name w:val="WW8Num123z1"/>
    <w:rPr>
      <w:rFonts w:ascii="Times New Roman" w:hAnsi="Times New Roman"/>
      <w:b w:val="0"/>
      <w:i w:val="0"/>
      <w:sz w:val="20"/>
      <w:u w:val="none"/>
    </w:rPr>
  </w:style>
  <w:style w:type="character" w:customStyle="1" w:styleId="WW8Num124z0">
    <w:name w:val="WW8Num124z0"/>
    <w:rPr>
      <w:rFonts w:ascii="Symbol" w:hAnsi="Symbol"/>
    </w:rPr>
  </w:style>
  <w:style w:type="character" w:customStyle="1" w:styleId="WW8Num124z1">
    <w:name w:val="WW8Num124z1"/>
    <w:rPr>
      <w:rFonts w:ascii="Times New Roman" w:hAnsi="Times New Roman"/>
      <w:b w:val="0"/>
      <w:i w:val="0"/>
      <w:sz w:val="20"/>
      <w:u w:val="none"/>
    </w:rPr>
  </w:style>
  <w:style w:type="character" w:customStyle="1" w:styleId="WW8Num125z0">
    <w:name w:val="WW8Num125z0"/>
    <w:rPr>
      <w:rFonts w:ascii="Symbol" w:hAnsi="Symbol"/>
    </w:rPr>
  </w:style>
  <w:style w:type="character" w:customStyle="1" w:styleId="WW8Num125z1">
    <w:name w:val="WW8Num125z1"/>
    <w:rPr>
      <w:rFonts w:ascii="Times New Roman" w:hAnsi="Times New Roman"/>
      <w:b w:val="0"/>
      <w:i w:val="0"/>
      <w:sz w:val="20"/>
      <w:u w:val="none"/>
    </w:rPr>
  </w:style>
  <w:style w:type="character" w:customStyle="1" w:styleId="WW8Num126z0">
    <w:name w:val="WW8Num126z0"/>
    <w:rPr>
      <w:rFonts w:ascii="Symbol" w:hAnsi="Symbol"/>
    </w:rPr>
  </w:style>
  <w:style w:type="character" w:customStyle="1" w:styleId="WW8Num126z1">
    <w:name w:val="WW8Num126z1"/>
    <w:rPr>
      <w:rFonts w:ascii="Times New Roman" w:hAnsi="Times New Roman"/>
      <w:b w:val="0"/>
      <w:i w:val="0"/>
      <w:sz w:val="20"/>
      <w:u w:val="none"/>
    </w:rPr>
  </w:style>
  <w:style w:type="character" w:customStyle="1" w:styleId="WW8Num127z0">
    <w:name w:val="WW8Num127z0"/>
    <w:rPr>
      <w:rFonts w:ascii="Symbol" w:hAnsi="Symbol"/>
    </w:rPr>
  </w:style>
  <w:style w:type="character" w:customStyle="1" w:styleId="WW8Num128z0">
    <w:name w:val="WW8Num128z0"/>
    <w:rPr>
      <w:rFonts w:ascii="Symbol" w:hAnsi="Symbol"/>
    </w:rPr>
  </w:style>
  <w:style w:type="character" w:customStyle="1" w:styleId="WW8Num130z0">
    <w:name w:val="WW8Num130z0"/>
    <w:rPr>
      <w:rFonts w:ascii="Symbol" w:hAnsi="Symbol"/>
    </w:rPr>
  </w:style>
  <w:style w:type="character" w:customStyle="1" w:styleId="WW8Num131z0">
    <w:name w:val="WW8Num131z0"/>
    <w:rPr>
      <w:rFonts w:ascii="Symbol" w:hAnsi="Symbol"/>
    </w:rPr>
  </w:style>
  <w:style w:type="character" w:customStyle="1" w:styleId="WW8Num132z0">
    <w:name w:val="WW8Num132z0"/>
    <w:rPr>
      <w:rFonts w:ascii="Symbol" w:hAnsi="Symbol"/>
    </w:rPr>
  </w:style>
  <w:style w:type="character" w:customStyle="1" w:styleId="WW8Num133z0">
    <w:name w:val="WW8Num133z0"/>
    <w:rPr>
      <w:rFonts w:ascii="Symbol" w:hAnsi="Symbol"/>
    </w:rPr>
  </w:style>
  <w:style w:type="character" w:customStyle="1" w:styleId="WW8Num134z0">
    <w:name w:val="WW8Num134z0"/>
    <w:rPr>
      <w:rFonts w:ascii="Symbol" w:hAnsi="Symbol"/>
    </w:rPr>
  </w:style>
  <w:style w:type="character" w:customStyle="1" w:styleId="WW8Num135z0">
    <w:name w:val="WW8Num135z0"/>
    <w:rPr>
      <w:rFonts w:ascii="Wingdings" w:hAnsi="Wingdings"/>
      <w:sz w:val="24"/>
    </w:rPr>
  </w:style>
  <w:style w:type="character" w:customStyle="1" w:styleId="WW8Num136z0">
    <w:name w:val="WW8Num136z0"/>
    <w:rPr>
      <w:rFonts w:ascii="Symbol" w:hAnsi="Symbol"/>
    </w:rPr>
  </w:style>
  <w:style w:type="character" w:customStyle="1" w:styleId="WW8Num136z1">
    <w:name w:val="WW8Num136z1"/>
    <w:rPr>
      <w:rFonts w:ascii="Times New Roman" w:hAnsi="Times New Roman"/>
      <w:b w:val="0"/>
      <w:i w:val="0"/>
      <w:sz w:val="20"/>
      <w:u w:val="none"/>
    </w:rPr>
  </w:style>
  <w:style w:type="character" w:customStyle="1" w:styleId="WW8Num137z0">
    <w:name w:val="WW8Num137z0"/>
    <w:rPr>
      <w:rFonts w:ascii="Times New Roman" w:hAnsi="Times New Roman"/>
      <w:b w:val="0"/>
      <w:i w:val="0"/>
      <w:sz w:val="20"/>
      <w:u w:val="none"/>
    </w:rPr>
  </w:style>
  <w:style w:type="character" w:customStyle="1" w:styleId="WW8Num138z0">
    <w:name w:val="WW8Num138z0"/>
    <w:rPr>
      <w:rFonts w:ascii="Symbol" w:hAnsi="Symbol"/>
      <w:color w:val="auto"/>
      <w:sz w:val="20"/>
    </w:rPr>
  </w:style>
  <w:style w:type="character" w:customStyle="1" w:styleId="WW8Num139z0">
    <w:name w:val="WW8Num139z0"/>
    <w:rPr>
      <w:rFonts w:ascii="Symbol" w:hAnsi="Symbol"/>
    </w:rPr>
  </w:style>
  <w:style w:type="character" w:customStyle="1" w:styleId="WW8Num140z0">
    <w:name w:val="WW8Num140z0"/>
    <w:rPr>
      <w:rFonts w:ascii="Symbol" w:hAnsi="Symbol"/>
      <w:color w:val="auto"/>
    </w:rPr>
  </w:style>
  <w:style w:type="character" w:customStyle="1" w:styleId="WW8Num142z0">
    <w:name w:val="WW8Num142z0"/>
    <w:rPr>
      <w:rFonts w:ascii="Symbol" w:hAnsi="Symbol"/>
    </w:rPr>
  </w:style>
  <w:style w:type="character" w:customStyle="1" w:styleId="WW8Num142z2">
    <w:name w:val="WW8Num142z2"/>
    <w:rPr>
      <w:rFonts w:ascii="Wingdings" w:hAnsi="Wingdings"/>
    </w:rPr>
  </w:style>
  <w:style w:type="character" w:customStyle="1" w:styleId="WW8Num142z4">
    <w:name w:val="WW8Num142z4"/>
    <w:rPr>
      <w:rFonts w:ascii="Courier New" w:hAnsi="Courier New"/>
    </w:rPr>
  </w:style>
  <w:style w:type="character" w:customStyle="1" w:styleId="WW8Num143z0">
    <w:name w:val="WW8Num143z0"/>
    <w:rPr>
      <w:rFonts w:ascii="Symbol" w:hAnsi="Symbol"/>
      <w:color w:val="auto"/>
    </w:rPr>
  </w:style>
  <w:style w:type="character" w:customStyle="1" w:styleId="WW8Num144z0">
    <w:name w:val="WW8Num144z0"/>
    <w:rPr>
      <w:rFonts w:ascii="Symbol" w:hAnsi="Symbol"/>
    </w:rPr>
  </w:style>
  <w:style w:type="character" w:customStyle="1" w:styleId="WW8Num145z0">
    <w:name w:val="WW8Num145z0"/>
    <w:rPr>
      <w:rFonts w:ascii="Symbol" w:hAnsi="Symbol"/>
    </w:rPr>
  </w:style>
  <w:style w:type="character" w:customStyle="1" w:styleId="WW8NumSt2z0">
    <w:name w:val="WW8NumSt2z0"/>
    <w:rPr>
      <w:rFonts w:ascii="Symbol" w:hAnsi="Symbol"/>
    </w:rPr>
  </w:style>
  <w:style w:type="character" w:customStyle="1" w:styleId="WW8NumSt11z0">
    <w:name w:val="WW8NumSt11z0"/>
    <w:rPr>
      <w:rFonts w:ascii="Monotype Sorts" w:hAnsi="Monotype Sorts"/>
      <w:sz w:val="48"/>
    </w:rPr>
  </w:style>
  <w:style w:type="character" w:customStyle="1" w:styleId="WW8NumSt12z0">
    <w:name w:val="WW8NumSt12z0"/>
    <w:rPr>
      <w:rFonts w:ascii="Times New Roman" w:hAnsi="Times New Roman"/>
      <w:sz w:val="48"/>
    </w:rPr>
  </w:style>
  <w:style w:type="character" w:customStyle="1" w:styleId="WW8NumSt60z0">
    <w:name w:val="WW8NumSt60z0"/>
    <w:rPr>
      <w:rFonts w:ascii="Symbol" w:hAnsi="Symbol"/>
    </w:rPr>
  </w:style>
  <w:style w:type="character" w:customStyle="1" w:styleId="WW8NumSt136z0">
    <w:name w:val="WW8NumSt136z0"/>
    <w:rPr>
      <w:rFonts w:ascii="Symbol" w:hAnsi="Symbol"/>
    </w:rPr>
  </w:style>
  <w:style w:type="character" w:styleId="CommentReference">
    <w:name w:val="annotation reference"/>
    <w:semiHidden/>
    <w:rPr>
      <w:sz w:val="16"/>
    </w:rPr>
  </w:style>
  <w:style w:type="character" w:styleId="LineNumber">
    <w:name w:val="line number"/>
    <w:basedOn w:val="DefaultParagraphFont"/>
    <w:semiHidden/>
  </w:style>
  <w:style w:type="character" w:customStyle="1" w:styleId="FootnoteCharacters">
    <w:name w:val="Footnote Characters"/>
    <w:rPr>
      <w:position w:val="1"/>
      <w:sz w:val="16"/>
    </w:rPr>
  </w:style>
  <w:style w:type="character" w:styleId="PageNumber">
    <w:name w:val="page number"/>
    <w:basedOn w:val="DefaultParagraphFont"/>
    <w:semiHidden/>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character" w:customStyle="1" w:styleId="Bullets">
    <w:name w:val="Bullets"/>
    <w:rPr>
      <w:rFonts w:ascii="StarSymbol" w:eastAsia="StarSymbol" w:hAnsi="StarSymbol" w:cs="StarSymbol"/>
      <w:sz w:val="18"/>
      <w:szCs w:val="18"/>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semiHidden/>
    <w:rPr>
      <w:color w:val="0000FF"/>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CommentText">
    <w:name w:val="annotation text"/>
    <w:basedOn w:val="Normal"/>
    <w:link w:val="CommentTextChar"/>
    <w:semiHidden/>
  </w:style>
  <w:style w:type="paragraph" w:styleId="TOC8">
    <w:name w:val="toc 8"/>
    <w:basedOn w:val="Normal"/>
    <w:next w:val="Normal"/>
    <w:semiHidden/>
    <w:pPr>
      <w:ind w:left="1400"/>
    </w:pPr>
    <w:rPr>
      <w:sz w:val="18"/>
    </w:rPr>
  </w:style>
  <w:style w:type="paragraph" w:styleId="TOC7">
    <w:name w:val="toc 7"/>
    <w:basedOn w:val="Normal"/>
    <w:next w:val="Normal"/>
    <w:semiHidden/>
    <w:pPr>
      <w:ind w:left="1200"/>
    </w:pPr>
    <w:rPr>
      <w:sz w:val="18"/>
    </w:rPr>
  </w:style>
  <w:style w:type="paragraph" w:styleId="TOC6">
    <w:name w:val="toc 6"/>
    <w:basedOn w:val="Normal"/>
    <w:next w:val="Normal"/>
    <w:semiHidden/>
    <w:pPr>
      <w:ind w:left="1000"/>
    </w:pPr>
    <w:rPr>
      <w:sz w:val="18"/>
    </w:rPr>
  </w:style>
  <w:style w:type="paragraph" w:styleId="TOC5">
    <w:name w:val="toc 5"/>
    <w:basedOn w:val="Normal"/>
    <w:next w:val="Normal"/>
    <w:semiHidden/>
    <w:pPr>
      <w:ind w:left="800"/>
    </w:pPr>
    <w:rPr>
      <w:sz w:val="18"/>
    </w:rPr>
  </w:style>
  <w:style w:type="paragraph" w:styleId="TOC4">
    <w:name w:val="toc 4"/>
    <w:basedOn w:val="Normal"/>
    <w:next w:val="Normal"/>
    <w:semiHidden/>
    <w:pPr>
      <w:ind w:left="600"/>
    </w:pPr>
    <w:rPr>
      <w:sz w:val="18"/>
    </w:rPr>
  </w:style>
  <w:style w:type="paragraph" w:styleId="TOC3">
    <w:name w:val="toc 3"/>
    <w:basedOn w:val="Normal"/>
    <w:next w:val="Normal"/>
    <w:uiPriority w:val="39"/>
    <w:qFormat/>
    <w:pPr>
      <w:ind w:left="400"/>
    </w:pPr>
    <w:rPr>
      <w:i/>
    </w:rPr>
  </w:style>
  <w:style w:type="paragraph" w:styleId="TOC2">
    <w:name w:val="toc 2"/>
    <w:basedOn w:val="Normal"/>
    <w:next w:val="Normal"/>
    <w:uiPriority w:val="39"/>
    <w:qFormat/>
    <w:pPr>
      <w:ind w:left="200"/>
    </w:pPr>
    <w:rPr>
      <w:smallCaps/>
    </w:rPr>
  </w:style>
  <w:style w:type="paragraph" w:styleId="TOC1">
    <w:name w:val="toc 1"/>
    <w:basedOn w:val="Normal"/>
    <w:next w:val="Normal"/>
    <w:uiPriority w:val="39"/>
    <w:qFormat/>
    <w:pPr>
      <w:spacing w:before="120" w:after="120"/>
    </w:pPr>
    <w:rPr>
      <w:b/>
      <w:caps/>
    </w:rPr>
  </w:style>
  <w:style w:type="paragraph" w:styleId="Index7">
    <w:name w:val="index 7"/>
    <w:basedOn w:val="Normal"/>
    <w:next w:val="Normal"/>
    <w:semiHidden/>
    <w:pPr>
      <w:ind w:left="2160"/>
    </w:pPr>
  </w:style>
  <w:style w:type="paragraph" w:styleId="Index6">
    <w:name w:val="index 6"/>
    <w:basedOn w:val="Normal"/>
    <w:next w:val="Normal"/>
    <w:semiHidden/>
    <w:pPr>
      <w:ind w:left="1800"/>
    </w:pPr>
  </w:style>
  <w:style w:type="paragraph" w:styleId="Index5">
    <w:name w:val="index 5"/>
    <w:basedOn w:val="Normal"/>
    <w:next w:val="Normal"/>
    <w:semiHidden/>
    <w:pPr>
      <w:ind w:left="1440"/>
    </w:pPr>
  </w:style>
  <w:style w:type="paragraph" w:styleId="Index4">
    <w:name w:val="index 4"/>
    <w:basedOn w:val="Normal"/>
    <w:next w:val="Normal"/>
    <w:semiHidden/>
    <w:pPr>
      <w:ind w:left="1080"/>
    </w:pPr>
  </w:style>
  <w:style w:type="paragraph" w:styleId="Index3">
    <w:name w:val="index 3"/>
    <w:basedOn w:val="Normal"/>
    <w:next w:val="Normal"/>
    <w:semiHidden/>
    <w:pPr>
      <w:ind w:left="720"/>
    </w:pPr>
  </w:style>
  <w:style w:type="paragraph" w:styleId="Index2">
    <w:name w:val="index 2"/>
    <w:basedOn w:val="Normal"/>
    <w:next w:val="Normal"/>
    <w:semiHidden/>
    <w:pPr>
      <w:ind w:left="360"/>
    </w:pPr>
  </w:style>
  <w:style w:type="paragraph" w:styleId="Index1">
    <w:name w:val="index 1"/>
    <w:basedOn w:val="Normal"/>
    <w:next w:val="Normal"/>
    <w:semiHidden/>
  </w:style>
  <w:style w:type="paragraph" w:styleId="IndexHeading">
    <w:name w:val="index heading"/>
    <w:basedOn w:val="Normal"/>
    <w:next w:val="Index1"/>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FootnoteText">
    <w:name w:val="footnote text"/>
    <w:basedOn w:val="Normal"/>
    <w:semiHidden/>
  </w:style>
  <w:style w:type="paragraph" w:styleId="BodyTextIndent">
    <w:name w:val="Body Text Indent"/>
    <w:basedOn w:val="Normal"/>
    <w:semiHidden/>
    <w:pPr>
      <w:ind w:left="-18" w:firstLine="18"/>
    </w:pPr>
    <w:rPr>
      <w:i/>
    </w:rPr>
  </w:style>
  <w:style w:type="paragraph" w:styleId="BodyTextIndent2">
    <w:name w:val="Body Text Indent 2"/>
    <w:basedOn w:val="Normal"/>
    <w:semiHidden/>
    <w:pPr>
      <w:ind w:left="-18" w:firstLine="18"/>
    </w:pPr>
  </w:style>
  <w:style w:type="paragraph" w:styleId="TOC9">
    <w:name w:val="toc 9"/>
    <w:basedOn w:val="Normal"/>
    <w:next w:val="Normal"/>
    <w:semiHidden/>
    <w:pPr>
      <w:ind w:left="1600"/>
    </w:pPr>
    <w:rPr>
      <w:sz w:val="18"/>
    </w:rPr>
  </w:style>
  <w:style w:type="paragraph" w:styleId="BodyText2">
    <w:name w:val="Body Text 2"/>
    <w:basedOn w:val="Normal"/>
    <w:semiHidden/>
    <w:rPr>
      <w:color w:val="auto"/>
    </w:rPr>
  </w:style>
  <w:style w:type="paragraph" w:customStyle="1" w:styleId="H1">
    <w:name w:val="H1"/>
    <w:basedOn w:val="Normal"/>
    <w:next w:val="Normal"/>
    <w:pPr>
      <w:keepNext/>
      <w:spacing w:before="100" w:after="100"/>
    </w:pPr>
    <w:rPr>
      <w:b/>
      <w:color w:val="auto"/>
      <w:kern w:val="1"/>
      <w:sz w:val="48"/>
    </w:rPr>
  </w:style>
  <w:style w:type="paragraph" w:customStyle="1" w:styleId="H2">
    <w:name w:val="H2"/>
    <w:basedOn w:val="Normal"/>
    <w:next w:val="Normal"/>
    <w:pPr>
      <w:keepNext/>
      <w:spacing w:before="100" w:after="100"/>
    </w:pPr>
    <w:rPr>
      <w:b/>
      <w:color w:val="auto"/>
      <w:sz w:val="36"/>
    </w:rPr>
  </w:style>
  <w:style w:type="paragraph" w:customStyle="1" w:styleId="Titlepage">
    <w:name w:val="Titlepage"/>
    <w:basedOn w:val="Normal"/>
    <w:pPr>
      <w:spacing w:before="240"/>
      <w:ind w:left="1440" w:right="-270"/>
    </w:pPr>
    <w:rPr>
      <w:rFonts w:ascii="Helvetica" w:hAnsi="Helvetica"/>
      <w:b/>
      <w:color w:val="auto"/>
      <w:sz w:val="48"/>
      <w:lang w:val="en-GB"/>
    </w:rPr>
  </w:style>
  <w:style w:type="paragraph" w:styleId="BodyTextIndent3">
    <w:name w:val="Body Text Indent 3"/>
    <w:basedOn w:val="Normal"/>
    <w:semiHidden/>
    <w:pPr>
      <w:ind w:left="360"/>
    </w:pPr>
  </w:style>
  <w:style w:type="paragraph" w:customStyle="1" w:styleId="Title1">
    <w:name w:val="Title1"/>
    <w:next w:val="Normal"/>
    <w:pPr>
      <w:suppressAutoHyphens/>
      <w:ind w:right="-720"/>
    </w:pPr>
    <w:rPr>
      <w:rFonts w:ascii="Arial" w:eastAsia="Arial" w:hAnsi="Arial" w:cs="CG Times"/>
      <w:color w:val="000000"/>
      <w:sz w:val="40"/>
      <w:lang w:val="en-US" w:eastAsia="ar-SA"/>
    </w:rPr>
  </w:style>
  <w:style w:type="paragraph" w:customStyle="1" w:styleId="Bullet1">
    <w:name w:val="Bullet1"/>
    <w:basedOn w:val="Normal"/>
    <w:pPr>
      <w:spacing w:before="120"/>
    </w:pPr>
    <w:rPr>
      <w:rFonts w:ascii="ICL Classical Garamond" w:hAnsi="ICL Classical Garamond"/>
      <w:color w:val="auto"/>
      <w:sz w:val="22"/>
      <w:lang w:val="en-GB"/>
    </w:rPr>
  </w:style>
  <w:style w:type="paragraph" w:customStyle="1" w:styleId="bullets0">
    <w:name w:val="bullets"/>
    <w:basedOn w:val="Normal"/>
    <w:pPr>
      <w:tabs>
        <w:tab w:val="left" w:pos="284"/>
      </w:tabs>
      <w:spacing w:before="60" w:after="60"/>
    </w:pPr>
    <w:rPr>
      <w:color w:val="auto"/>
      <w:sz w:val="22"/>
      <w:lang w:val="en-GB"/>
    </w:rPr>
  </w:style>
  <w:style w:type="paragraph" w:customStyle="1" w:styleId="table">
    <w:name w:val="table"/>
    <w:basedOn w:val="Normal"/>
    <w:pPr>
      <w:spacing w:before="120" w:after="120"/>
    </w:pPr>
    <w:rPr>
      <w:color w:val="auto"/>
      <w:sz w:val="22"/>
      <w:lang w:val="en-GB"/>
    </w:rPr>
  </w:style>
  <w:style w:type="paragraph" w:customStyle="1" w:styleId="table1">
    <w:name w:val="table1"/>
    <w:basedOn w:val="table"/>
  </w:style>
  <w:style w:type="paragraph" w:customStyle="1" w:styleId="RefDocItem">
    <w:name w:val="RefDocItem"/>
    <w:basedOn w:val="Normal"/>
    <w:pPr>
      <w:keepLines/>
      <w:tabs>
        <w:tab w:val="left" w:pos="1980"/>
      </w:tabs>
      <w:ind w:left="3958" w:hanging="2824"/>
    </w:pPr>
    <w:rPr>
      <w:color w:val="auto"/>
      <w:lang w:val="en-GB"/>
    </w:rPr>
  </w:style>
  <w:style w:type="paragraph" w:styleId="DocumentMap">
    <w:name w:val="Document Map"/>
    <w:basedOn w:val="Normal"/>
    <w:semiHidden/>
    <w:pPr>
      <w:shd w:val="clear" w:color="auto" w:fill="000080"/>
    </w:pPr>
    <w:rPr>
      <w:rFonts w:ascii="Tahoma" w:hAnsi="Tahoma"/>
      <w:sz w:val="16"/>
    </w:rPr>
  </w:style>
  <w:style w:type="paragraph" w:customStyle="1" w:styleId="Paragraph">
    <w:name w:val="Paragraph"/>
    <w:basedOn w:val="Normal"/>
    <w:pPr>
      <w:widowControl w:val="0"/>
      <w:spacing w:before="120" w:after="120"/>
      <w:ind w:left="1440" w:right="1440"/>
    </w:pPr>
    <w:rPr>
      <w:rFonts w:ascii="Frutiger Linotype" w:hAnsi="Frutiger Linotype"/>
      <w:lang w:val="en-GB"/>
    </w:rPr>
  </w:style>
  <w:style w:type="paragraph" w:customStyle="1" w:styleId="GlossaryItem">
    <w:name w:val="GlossaryItem"/>
    <w:basedOn w:val="Normal"/>
    <w:pPr>
      <w:keepNext/>
      <w:keepLines/>
      <w:ind w:left="3402" w:hanging="2268"/>
    </w:pPr>
    <w:rPr>
      <w:color w:val="auto"/>
      <w:lang w:val="en-GB"/>
    </w:rPr>
  </w:style>
  <w:style w:type="paragraph" w:customStyle="1" w:styleId="FrontPage">
    <w:name w:val="FrontPage"/>
    <w:basedOn w:val="Normal"/>
    <w:pPr>
      <w:tabs>
        <w:tab w:val="left" w:pos="5812"/>
      </w:tabs>
      <w:spacing w:before="120"/>
      <w:ind w:firstLine="33"/>
    </w:pPr>
    <w:rPr>
      <w:color w:val="auto"/>
      <w:lang w:val="en-GB"/>
    </w:rPr>
  </w:style>
  <w:style w:type="paragraph" w:styleId="NormalWeb">
    <w:name w:val="Normal (Web)"/>
    <w:basedOn w:val="Normal"/>
    <w:uiPriority w:val="99"/>
    <w:semiHidden/>
    <w:pPr>
      <w:spacing w:before="100" w:after="100"/>
    </w:pPr>
    <w:rPr>
      <w:color w:val="auto"/>
      <w:lang w:val="en-GB"/>
    </w:rPr>
  </w:style>
  <w:style w:type="paragraph" w:customStyle="1" w:styleId="tableheader">
    <w:name w:val="tableheader"/>
    <w:basedOn w:val="Heading5"/>
    <w:pPr>
      <w:keepNext/>
      <w:numPr>
        <w:ilvl w:val="0"/>
        <w:numId w:val="0"/>
      </w:numPr>
      <w:spacing w:before="60" w:after="60"/>
      <w:ind w:hanging="1008"/>
      <w:jc w:val="center"/>
    </w:pPr>
    <w:rPr>
      <w:rFonts w:ascii="Frutiger Linotype" w:hAnsi="Frutiger Linotype"/>
      <w:color w:val="auto"/>
      <w:lang w:val="en-GB"/>
    </w:rPr>
  </w:style>
  <w:style w:type="paragraph" w:customStyle="1" w:styleId="TableContents">
    <w:name w:val="Table Contents"/>
    <w:basedOn w:val="Normal"/>
    <w:pPr>
      <w:suppressLineNumbers/>
    </w:pPr>
  </w:style>
  <w:style w:type="paragraph" w:customStyle="1" w:styleId="TableHeading">
    <w:name w:val="Table Heading"/>
    <w:basedOn w:val="Heading2"/>
    <w:pPr>
      <w:numPr>
        <w:ilvl w:val="0"/>
        <w:numId w:val="0"/>
      </w:numPr>
      <w:spacing w:before="240" w:after="240"/>
    </w:pPr>
    <w:rPr>
      <w:rFonts w:ascii="Verdana" w:hAnsi="Verdana"/>
      <w:i/>
      <w:caps/>
      <w:lang w:val="en-GB"/>
    </w:rPr>
  </w:style>
  <w:style w:type="paragraph" w:customStyle="1" w:styleId="Bullet">
    <w:name w:val="Bullet"/>
    <w:basedOn w:val="Paragraph"/>
    <w:next w:val="Paragraph"/>
    <w:pPr>
      <w:spacing w:before="48" w:after="48"/>
      <w:ind w:right="2880"/>
    </w:pPr>
  </w:style>
  <w:style w:type="paragraph" w:styleId="BodyText3">
    <w:name w:val="Body Text 3"/>
    <w:basedOn w:val="Normal"/>
    <w:semiHidden/>
    <w:rPr>
      <w:rFonts w:ascii="Verdana" w:hAnsi="Verdana"/>
      <w:sz w:val="18"/>
    </w:rPr>
  </w:style>
  <w:style w:type="paragraph" w:styleId="PlainText">
    <w:name w:val="Plain Text"/>
    <w:basedOn w:val="Normal"/>
    <w:link w:val="PlainTextChar"/>
    <w:uiPriority w:val="99"/>
    <w:semiHidden/>
    <w:rPr>
      <w:rFonts w:ascii="Courier New" w:hAnsi="Courier New"/>
      <w:color w:val="auto"/>
      <w:lang w:val="en-GB"/>
    </w:rPr>
  </w:style>
  <w:style w:type="paragraph" w:customStyle="1" w:styleId="Contents10">
    <w:name w:val="Contents 10"/>
    <w:basedOn w:val="Index"/>
    <w:pPr>
      <w:tabs>
        <w:tab w:val="right" w:leader="dot" w:pos="9637"/>
      </w:tabs>
      <w:ind w:left="2547"/>
    </w:pPr>
  </w:style>
  <w:style w:type="paragraph" w:customStyle="1" w:styleId="bulletlist">
    <w:name w:val="bullet list"/>
    <w:basedOn w:val="Normal"/>
    <w:pPr>
      <w:widowControl w:val="0"/>
      <w:numPr>
        <w:numId w:val="2"/>
      </w:numPr>
      <w:suppressAutoHyphens w:val="0"/>
    </w:pPr>
    <w:rPr>
      <w:rFonts w:ascii="Verdana" w:hAnsi="Verdana"/>
      <w:color w:val="auto"/>
      <w:sz w:val="20"/>
      <w:lang w:val="en-GB" w:eastAsia="en-US"/>
    </w:rPr>
  </w:style>
  <w:style w:type="paragraph" w:styleId="BalloonText">
    <w:name w:val="Balloon Text"/>
    <w:basedOn w:val="Normal"/>
    <w:link w:val="BalloonTextChar"/>
    <w:uiPriority w:val="99"/>
    <w:semiHidden/>
    <w:unhideWhenUsed/>
    <w:rsid w:val="004A010E"/>
    <w:rPr>
      <w:rFonts w:ascii="Tahoma" w:hAnsi="Tahoma" w:cs="Tahoma"/>
      <w:sz w:val="16"/>
      <w:szCs w:val="16"/>
    </w:rPr>
  </w:style>
  <w:style w:type="character" w:customStyle="1" w:styleId="BalloonTextChar">
    <w:name w:val="Balloon Text Char"/>
    <w:link w:val="BalloonText"/>
    <w:uiPriority w:val="99"/>
    <w:semiHidden/>
    <w:rsid w:val="004A010E"/>
    <w:rPr>
      <w:rFonts w:ascii="Tahoma" w:hAnsi="Tahoma" w:cs="Tahoma"/>
      <w:color w:val="000000"/>
      <w:sz w:val="16"/>
      <w:szCs w:val="16"/>
      <w:lang w:val="en-US" w:eastAsia="ar-SA"/>
    </w:rPr>
  </w:style>
  <w:style w:type="character" w:customStyle="1" w:styleId="apple-converted-space">
    <w:name w:val="apple-converted-space"/>
    <w:rsid w:val="00EC6302"/>
  </w:style>
  <w:style w:type="paragraph" w:styleId="TOCHeading">
    <w:name w:val="TOC Heading"/>
    <w:basedOn w:val="Heading1"/>
    <w:next w:val="Normal"/>
    <w:uiPriority w:val="39"/>
    <w:semiHidden/>
    <w:unhideWhenUsed/>
    <w:qFormat/>
    <w:rsid w:val="008138DF"/>
    <w:pPr>
      <w:keepNext/>
      <w:keepLines/>
      <w:numPr>
        <w:numId w:val="0"/>
      </w:numPr>
      <w:suppressAutoHyphens w:val="0"/>
      <w:spacing w:before="480" w:line="276" w:lineRule="auto"/>
      <w:outlineLvl w:val="9"/>
    </w:pPr>
    <w:rPr>
      <w:rFonts w:ascii="Cambria" w:eastAsia="MS Gothic" w:hAnsi="Cambria"/>
      <w:b/>
      <w:bCs/>
      <w:color w:val="365F91"/>
      <w:szCs w:val="28"/>
      <w:lang w:eastAsia="ja-JP"/>
    </w:rPr>
  </w:style>
  <w:style w:type="paragraph" w:styleId="ListParagraph">
    <w:name w:val="List Paragraph"/>
    <w:basedOn w:val="Normal"/>
    <w:uiPriority w:val="34"/>
    <w:qFormat/>
    <w:rsid w:val="00CD4D37"/>
    <w:pPr>
      <w:ind w:left="720"/>
    </w:pPr>
  </w:style>
  <w:style w:type="character" w:customStyle="1" w:styleId="PlainTextChar">
    <w:name w:val="Plain Text Char"/>
    <w:link w:val="PlainText"/>
    <w:uiPriority w:val="99"/>
    <w:semiHidden/>
    <w:rsid w:val="00B353EA"/>
    <w:rPr>
      <w:rFonts w:ascii="Courier New" w:hAnsi="Courier New"/>
      <w:sz w:val="24"/>
      <w:lang w:eastAsia="ar-SA"/>
    </w:rPr>
  </w:style>
  <w:style w:type="character" w:styleId="HTMLCite">
    <w:name w:val="HTML Cite"/>
    <w:uiPriority w:val="99"/>
    <w:semiHidden/>
    <w:unhideWhenUsed/>
    <w:rsid w:val="003A0FE6"/>
    <w:rPr>
      <w:i/>
      <w:iCs/>
    </w:rPr>
  </w:style>
  <w:style w:type="table" w:styleId="TableGrid">
    <w:name w:val="Table Grid"/>
    <w:basedOn w:val="TableNormal"/>
    <w:uiPriority w:val="59"/>
    <w:rsid w:val="00BC5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8E1008"/>
    <w:pPr>
      <w:suppressAutoHyphens w:val="0"/>
      <w:autoSpaceDE w:val="0"/>
      <w:autoSpaceDN w:val="0"/>
      <w:adjustRightInd w:val="0"/>
      <w:spacing w:line="241" w:lineRule="atLeast"/>
    </w:pPr>
    <w:rPr>
      <w:rFonts w:ascii="Gotham HTF Medium" w:hAnsi="Gotham HTF Medium"/>
      <w:color w:val="auto"/>
      <w:szCs w:val="24"/>
      <w:lang w:val="en-GB" w:eastAsia="en-GB"/>
    </w:rPr>
  </w:style>
  <w:style w:type="character" w:customStyle="1" w:styleId="A1">
    <w:name w:val="A1"/>
    <w:uiPriority w:val="99"/>
    <w:rsid w:val="008E1008"/>
    <w:rPr>
      <w:rFonts w:cs="Gotham HTF Medium"/>
      <w:color w:val="000000"/>
      <w:sz w:val="18"/>
      <w:szCs w:val="18"/>
    </w:rPr>
  </w:style>
  <w:style w:type="character" w:customStyle="1" w:styleId="HeaderChar">
    <w:name w:val="Header Char"/>
    <w:link w:val="Header"/>
    <w:uiPriority w:val="99"/>
    <w:rsid w:val="00ED7421"/>
    <w:rPr>
      <w:rFonts w:ascii="Arial" w:hAnsi="Arial"/>
      <w:color w:val="000000"/>
      <w:sz w:val="24"/>
      <w:lang w:val="en-US" w:eastAsia="ar-SA"/>
    </w:rPr>
  </w:style>
  <w:style w:type="character" w:customStyle="1" w:styleId="FooterChar">
    <w:name w:val="Footer Char"/>
    <w:link w:val="Footer"/>
    <w:uiPriority w:val="99"/>
    <w:rsid w:val="00ED7421"/>
    <w:rPr>
      <w:rFonts w:ascii="Arial" w:hAnsi="Arial"/>
      <w:color w:val="000000"/>
      <w:sz w:val="24"/>
      <w:lang w:val="en-US" w:eastAsia="ar-SA"/>
    </w:rPr>
  </w:style>
  <w:style w:type="paragraph" w:styleId="Title">
    <w:name w:val="Title"/>
    <w:basedOn w:val="Normal"/>
    <w:next w:val="Normal"/>
    <w:link w:val="TitleChar"/>
    <w:uiPriority w:val="10"/>
    <w:qFormat/>
    <w:rsid w:val="00293FB9"/>
    <w:pPr>
      <w:spacing w:before="240" w:after="60"/>
      <w:jc w:val="center"/>
      <w:outlineLvl w:val="0"/>
    </w:pPr>
    <w:rPr>
      <w:rFonts w:cs="Arial"/>
      <w:b/>
      <w:bCs/>
      <w:kern w:val="28"/>
      <w:sz w:val="52"/>
      <w:szCs w:val="52"/>
    </w:rPr>
  </w:style>
  <w:style w:type="character" w:customStyle="1" w:styleId="TitleChar">
    <w:name w:val="Title Char"/>
    <w:link w:val="Title"/>
    <w:uiPriority w:val="10"/>
    <w:rsid w:val="00293FB9"/>
    <w:rPr>
      <w:rFonts w:ascii="Arial" w:eastAsia="Times New Roman" w:hAnsi="Arial" w:cs="Arial"/>
      <w:b/>
      <w:bCs/>
      <w:color w:val="000000"/>
      <w:kern w:val="28"/>
      <w:sz w:val="52"/>
      <w:szCs w:val="52"/>
      <w:lang w:val="en-US" w:eastAsia="ar-SA"/>
    </w:rPr>
  </w:style>
  <w:style w:type="paragraph" w:styleId="Subtitle">
    <w:name w:val="Subtitle"/>
    <w:basedOn w:val="Normal"/>
    <w:next w:val="Normal"/>
    <w:link w:val="SubtitleChar"/>
    <w:uiPriority w:val="11"/>
    <w:qFormat/>
    <w:rsid w:val="005C28A4"/>
    <w:pPr>
      <w:spacing w:after="60"/>
      <w:jc w:val="center"/>
      <w:outlineLvl w:val="1"/>
    </w:pPr>
    <w:rPr>
      <w:rFonts w:cs="Arial"/>
      <w:sz w:val="36"/>
      <w:szCs w:val="36"/>
    </w:rPr>
  </w:style>
  <w:style w:type="character" w:customStyle="1" w:styleId="SubtitleChar">
    <w:name w:val="Subtitle Char"/>
    <w:link w:val="Subtitle"/>
    <w:uiPriority w:val="11"/>
    <w:rsid w:val="005C28A4"/>
    <w:rPr>
      <w:rFonts w:ascii="Arial" w:hAnsi="Arial" w:cs="Arial"/>
      <w:color w:val="000000"/>
      <w:sz w:val="36"/>
      <w:szCs w:val="36"/>
      <w:lang w:val="en-US" w:eastAsia="ar-SA"/>
    </w:rPr>
  </w:style>
  <w:style w:type="paragraph" w:styleId="CommentSubject">
    <w:name w:val="annotation subject"/>
    <w:basedOn w:val="CommentText"/>
    <w:next w:val="CommentText"/>
    <w:link w:val="CommentSubjectChar"/>
    <w:uiPriority w:val="99"/>
    <w:semiHidden/>
    <w:unhideWhenUsed/>
    <w:rsid w:val="00470B41"/>
    <w:rPr>
      <w:b/>
      <w:bCs/>
      <w:sz w:val="20"/>
    </w:rPr>
  </w:style>
  <w:style w:type="character" w:customStyle="1" w:styleId="CommentTextChar">
    <w:name w:val="Comment Text Char"/>
    <w:link w:val="CommentText"/>
    <w:semiHidden/>
    <w:rsid w:val="00470B41"/>
    <w:rPr>
      <w:rFonts w:ascii="Arial" w:hAnsi="Arial"/>
      <w:color w:val="000000"/>
      <w:sz w:val="24"/>
      <w:lang w:val="en-US" w:eastAsia="ar-SA"/>
    </w:rPr>
  </w:style>
  <w:style w:type="character" w:customStyle="1" w:styleId="CommentSubjectChar">
    <w:name w:val="Comment Subject Char"/>
    <w:link w:val="CommentSubject"/>
    <w:uiPriority w:val="99"/>
    <w:semiHidden/>
    <w:rsid w:val="00470B41"/>
    <w:rPr>
      <w:rFonts w:ascii="Arial" w:hAnsi="Arial"/>
      <w:b/>
      <w:bCs/>
      <w:color w:val="000000"/>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2753">
      <w:bodyDiv w:val="1"/>
      <w:marLeft w:val="0"/>
      <w:marRight w:val="0"/>
      <w:marTop w:val="0"/>
      <w:marBottom w:val="0"/>
      <w:divBdr>
        <w:top w:val="none" w:sz="0" w:space="0" w:color="auto"/>
        <w:left w:val="none" w:sz="0" w:space="0" w:color="auto"/>
        <w:bottom w:val="none" w:sz="0" w:space="0" w:color="auto"/>
        <w:right w:val="none" w:sz="0" w:space="0" w:color="auto"/>
      </w:divBdr>
    </w:div>
    <w:div w:id="319697647">
      <w:bodyDiv w:val="1"/>
      <w:marLeft w:val="0"/>
      <w:marRight w:val="0"/>
      <w:marTop w:val="0"/>
      <w:marBottom w:val="0"/>
      <w:divBdr>
        <w:top w:val="none" w:sz="0" w:space="0" w:color="auto"/>
        <w:left w:val="none" w:sz="0" w:space="0" w:color="auto"/>
        <w:bottom w:val="none" w:sz="0" w:space="0" w:color="auto"/>
        <w:right w:val="none" w:sz="0" w:space="0" w:color="auto"/>
      </w:divBdr>
    </w:div>
    <w:div w:id="602809132">
      <w:bodyDiv w:val="1"/>
      <w:marLeft w:val="0"/>
      <w:marRight w:val="0"/>
      <w:marTop w:val="0"/>
      <w:marBottom w:val="0"/>
      <w:divBdr>
        <w:top w:val="none" w:sz="0" w:space="0" w:color="auto"/>
        <w:left w:val="none" w:sz="0" w:space="0" w:color="auto"/>
        <w:bottom w:val="none" w:sz="0" w:space="0" w:color="auto"/>
        <w:right w:val="none" w:sz="0" w:space="0" w:color="auto"/>
      </w:divBdr>
    </w:div>
    <w:div w:id="615065663">
      <w:bodyDiv w:val="1"/>
      <w:marLeft w:val="0"/>
      <w:marRight w:val="0"/>
      <w:marTop w:val="0"/>
      <w:marBottom w:val="0"/>
      <w:divBdr>
        <w:top w:val="none" w:sz="0" w:space="0" w:color="auto"/>
        <w:left w:val="none" w:sz="0" w:space="0" w:color="auto"/>
        <w:bottom w:val="none" w:sz="0" w:space="0" w:color="auto"/>
        <w:right w:val="none" w:sz="0" w:space="0" w:color="auto"/>
      </w:divBdr>
    </w:div>
    <w:div w:id="723993398">
      <w:bodyDiv w:val="1"/>
      <w:marLeft w:val="0"/>
      <w:marRight w:val="0"/>
      <w:marTop w:val="0"/>
      <w:marBottom w:val="0"/>
      <w:divBdr>
        <w:top w:val="none" w:sz="0" w:space="0" w:color="auto"/>
        <w:left w:val="none" w:sz="0" w:space="0" w:color="auto"/>
        <w:bottom w:val="none" w:sz="0" w:space="0" w:color="auto"/>
        <w:right w:val="none" w:sz="0" w:space="0" w:color="auto"/>
      </w:divBdr>
    </w:div>
    <w:div w:id="934942308">
      <w:bodyDiv w:val="1"/>
      <w:marLeft w:val="0"/>
      <w:marRight w:val="0"/>
      <w:marTop w:val="0"/>
      <w:marBottom w:val="0"/>
      <w:divBdr>
        <w:top w:val="none" w:sz="0" w:space="0" w:color="auto"/>
        <w:left w:val="none" w:sz="0" w:space="0" w:color="auto"/>
        <w:bottom w:val="none" w:sz="0" w:space="0" w:color="auto"/>
        <w:right w:val="none" w:sz="0" w:space="0" w:color="auto"/>
      </w:divBdr>
    </w:div>
    <w:div w:id="1192647571">
      <w:bodyDiv w:val="1"/>
      <w:marLeft w:val="0"/>
      <w:marRight w:val="0"/>
      <w:marTop w:val="0"/>
      <w:marBottom w:val="0"/>
      <w:divBdr>
        <w:top w:val="none" w:sz="0" w:space="0" w:color="auto"/>
        <w:left w:val="none" w:sz="0" w:space="0" w:color="auto"/>
        <w:bottom w:val="none" w:sz="0" w:space="0" w:color="auto"/>
        <w:right w:val="none" w:sz="0" w:space="0" w:color="auto"/>
      </w:divBdr>
      <w:divsChild>
        <w:div w:id="2087917028">
          <w:marLeft w:val="0"/>
          <w:marRight w:val="0"/>
          <w:marTop w:val="0"/>
          <w:marBottom w:val="0"/>
          <w:divBdr>
            <w:top w:val="none" w:sz="0" w:space="0" w:color="auto"/>
            <w:left w:val="none" w:sz="0" w:space="0" w:color="auto"/>
            <w:bottom w:val="none" w:sz="0" w:space="0" w:color="auto"/>
            <w:right w:val="none" w:sz="0" w:space="0" w:color="auto"/>
          </w:divBdr>
        </w:div>
      </w:divsChild>
    </w:div>
    <w:div w:id="1213544422">
      <w:bodyDiv w:val="1"/>
      <w:marLeft w:val="0"/>
      <w:marRight w:val="0"/>
      <w:marTop w:val="0"/>
      <w:marBottom w:val="0"/>
      <w:divBdr>
        <w:top w:val="none" w:sz="0" w:space="0" w:color="auto"/>
        <w:left w:val="none" w:sz="0" w:space="0" w:color="auto"/>
        <w:bottom w:val="none" w:sz="0" w:space="0" w:color="auto"/>
        <w:right w:val="none" w:sz="0" w:space="0" w:color="auto"/>
      </w:divBdr>
      <w:divsChild>
        <w:div w:id="65037885">
          <w:marLeft w:val="0"/>
          <w:marRight w:val="0"/>
          <w:marTop w:val="480"/>
          <w:marBottom w:val="480"/>
          <w:divBdr>
            <w:top w:val="none" w:sz="0" w:space="0" w:color="auto"/>
            <w:left w:val="none" w:sz="0" w:space="0" w:color="auto"/>
            <w:bottom w:val="none" w:sz="0" w:space="0" w:color="auto"/>
            <w:right w:val="none" w:sz="0" w:space="0" w:color="auto"/>
          </w:divBdr>
        </w:div>
        <w:div w:id="305938634">
          <w:marLeft w:val="0"/>
          <w:marRight w:val="0"/>
          <w:marTop w:val="480"/>
          <w:marBottom w:val="480"/>
          <w:divBdr>
            <w:top w:val="none" w:sz="0" w:space="0" w:color="auto"/>
            <w:left w:val="none" w:sz="0" w:space="0" w:color="auto"/>
            <w:bottom w:val="none" w:sz="0" w:space="0" w:color="auto"/>
            <w:right w:val="none" w:sz="0" w:space="0" w:color="auto"/>
          </w:divBdr>
        </w:div>
        <w:div w:id="357120929">
          <w:marLeft w:val="0"/>
          <w:marRight w:val="0"/>
          <w:marTop w:val="480"/>
          <w:marBottom w:val="480"/>
          <w:divBdr>
            <w:top w:val="none" w:sz="0" w:space="0" w:color="auto"/>
            <w:left w:val="none" w:sz="0" w:space="0" w:color="auto"/>
            <w:bottom w:val="none" w:sz="0" w:space="0" w:color="auto"/>
            <w:right w:val="none" w:sz="0" w:space="0" w:color="auto"/>
          </w:divBdr>
        </w:div>
        <w:div w:id="406461217">
          <w:marLeft w:val="0"/>
          <w:marRight w:val="0"/>
          <w:marTop w:val="480"/>
          <w:marBottom w:val="480"/>
          <w:divBdr>
            <w:top w:val="none" w:sz="0" w:space="0" w:color="auto"/>
            <w:left w:val="none" w:sz="0" w:space="0" w:color="auto"/>
            <w:bottom w:val="none" w:sz="0" w:space="0" w:color="auto"/>
            <w:right w:val="none" w:sz="0" w:space="0" w:color="auto"/>
          </w:divBdr>
        </w:div>
        <w:div w:id="580991194">
          <w:marLeft w:val="0"/>
          <w:marRight w:val="0"/>
          <w:marTop w:val="480"/>
          <w:marBottom w:val="480"/>
          <w:divBdr>
            <w:top w:val="none" w:sz="0" w:space="0" w:color="auto"/>
            <w:left w:val="none" w:sz="0" w:space="0" w:color="auto"/>
            <w:bottom w:val="none" w:sz="0" w:space="0" w:color="auto"/>
            <w:right w:val="none" w:sz="0" w:space="0" w:color="auto"/>
          </w:divBdr>
        </w:div>
        <w:div w:id="656762488">
          <w:marLeft w:val="0"/>
          <w:marRight w:val="0"/>
          <w:marTop w:val="480"/>
          <w:marBottom w:val="480"/>
          <w:divBdr>
            <w:top w:val="none" w:sz="0" w:space="0" w:color="auto"/>
            <w:left w:val="none" w:sz="0" w:space="0" w:color="auto"/>
            <w:bottom w:val="none" w:sz="0" w:space="0" w:color="auto"/>
            <w:right w:val="none" w:sz="0" w:space="0" w:color="auto"/>
          </w:divBdr>
        </w:div>
        <w:div w:id="681247907">
          <w:marLeft w:val="0"/>
          <w:marRight w:val="0"/>
          <w:marTop w:val="480"/>
          <w:marBottom w:val="480"/>
          <w:divBdr>
            <w:top w:val="none" w:sz="0" w:space="0" w:color="auto"/>
            <w:left w:val="none" w:sz="0" w:space="0" w:color="auto"/>
            <w:bottom w:val="none" w:sz="0" w:space="0" w:color="auto"/>
            <w:right w:val="none" w:sz="0" w:space="0" w:color="auto"/>
          </w:divBdr>
        </w:div>
        <w:div w:id="803155719">
          <w:marLeft w:val="0"/>
          <w:marRight w:val="0"/>
          <w:marTop w:val="480"/>
          <w:marBottom w:val="480"/>
          <w:divBdr>
            <w:top w:val="none" w:sz="0" w:space="0" w:color="auto"/>
            <w:left w:val="none" w:sz="0" w:space="0" w:color="auto"/>
            <w:bottom w:val="none" w:sz="0" w:space="0" w:color="auto"/>
            <w:right w:val="none" w:sz="0" w:space="0" w:color="auto"/>
          </w:divBdr>
        </w:div>
        <w:div w:id="834805178">
          <w:marLeft w:val="0"/>
          <w:marRight w:val="0"/>
          <w:marTop w:val="480"/>
          <w:marBottom w:val="480"/>
          <w:divBdr>
            <w:top w:val="none" w:sz="0" w:space="0" w:color="auto"/>
            <w:left w:val="none" w:sz="0" w:space="0" w:color="auto"/>
            <w:bottom w:val="none" w:sz="0" w:space="0" w:color="auto"/>
            <w:right w:val="none" w:sz="0" w:space="0" w:color="auto"/>
          </w:divBdr>
        </w:div>
        <w:div w:id="1291790893">
          <w:marLeft w:val="0"/>
          <w:marRight w:val="0"/>
          <w:marTop w:val="480"/>
          <w:marBottom w:val="480"/>
          <w:divBdr>
            <w:top w:val="none" w:sz="0" w:space="0" w:color="auto"/>
            <w:left w:val="none" w:sz="0" w:space="0" w:color="auto"/>
            <w:bottom w:val="none" w:sz="0" w:space="0" w:color="auto"/>
            <w:right w:val="none" w:sz="0" w:space="0" w:color="auto"/>
          </w:divBdr>
        </w:div>
        <w:div w:id="1431897199">
          <w:marLeft w:val="0"/>
          <w:marRight w:val="0"/>
          <w:marTop w:val="480"/>
          <w:marBottom w:val="480"/>
          <w:divBdr>
            <w:top w:val="none" w:sz="0" w:space="0" w:color="auto"/>
            <w:left w:val="none" w:sz="0" w:space="0" w:color="auto"/>
            <w:bottom w:val="none" w:sz="0" w:space="0" w:color="auto"/>
            <w:right w:val="none" w:sz="0" w:space="0" w:color="auto"/>
          </w:divBdr>
        </w:div>
        <w:div w:id="1544370032">
          <w:marLeft w:val="0"/>
          <w:marRight w:val="0"/>
          <w:marTop w:val="480"/>
          <w:marBottom w:val="480"/>
          <w:divBdr>
            <w:top w:val="none" w:sz="0" w:space="0" w:color="auto"/>
            <w:left w:val="none" w:sz="0" w:space="0" w:color="auto"/>
            <w:bottom w:val="none" w:sz="0" w:space="0" w:color="auto"/>
            <w:right w:val="none" w:sz="0" w:space="0" w:color="auto"/>
          </w:divBdr>
        </w:div>
        <w:div w:id="1766341451">
          <w:marLeft w:val="0"/>
          <w:marRight w:val="0"/>
          <w:marTop w:val="480"/>
          <w:marBottom w:val="480"/>
          <w:divBdr>
            <w:top w:val="none" w:sz="0" w:space="0" w:color="auto"/>
            <w:left w:val="none" w:sz="0" w:space="0" w:color="auto"/>
            <w:bottom w:val="none" w:sz="0" w:space="0" w:color="auto"/>
            <w:right w:val="none" w:sz="0" w:space="0" w:color="auto"/>
          </w:divBdr>
        </w:div>
        <w:div w:id="1961378817">
          <w:marLeft w:val="0"/>
          <w:marRight w:val="0"/>
          <w:marTop w:val="480"/>
          <w:marBottom w:val="480"/>
          <w:divBdr>
            <w:top w:val="none" w:sz="0" w:space="0" w:color="auto"/>
            <w:left w:val="none" w:sz="0" w:space="0" w:color="auto"/>
            <w:bottom w:val="none" w:sz="0" w:space="0" w:color="auto"/>
            <w:right w:val="none" w:sz="0" w:space="0" w:color="auto"/>
          </w:divBdr>
        </w:div>
        <w:div w:id="2074884545">
          <w:marLeft w:val="0"/>
          <w:marRight w:val="0"/>
          <w:marTop w:val="480"/>
          <w:marBottom w:val="480"/>
          <w:divBdr>
            <w:top w:val="none" w:sz="0" w:space="0" w:color="auto"/>
            <w:left w:val="none" w:sz="0" w:space="0" w:color="auto"/>
            <w:bottom w:val="none" w:sz="0" w:space="0" w:color="auto"/>
            <w:right w:val="none" w:sz="0" w:space="0" w:color="auto"/>
          </w:divBdr>
        </w:div>
        <w:div w:id="2116820988">
          <w:marLeft w:val="0"/>
          <w:marRight w:val="0"/>
          <w:marTop w:val="480"/>
          <w:marBottom w:val="480"/>
          <w:divBdr>
            <w:top w:val="none" w:sz="0" w:space="0" w:color="auto"/>
            <w:left w:val="none" w:sz="0" w:space="0" w:color="auto"/>
            <w:bottom w:val="none" w:sz="0" w:space="0" w:color="auto"/>
            <w:right w:val="none" w:sz="0" w:space="0" w:color="auto"/>
          </w:divBdr>
        </w:div>
      </w:divsChild>
    </w:div>
    <w:div w:id="1383672582">
      <w:bodyDiv w:val="1"/>
      <w:marLeft w:val="0"/>
      <w:marRight w:val="0"/>
      <w:marTop w:val="0"/>
      <w:marBottom w:val="0"/>
      <w:divBdr>
        <w:top w:val="none" w:sz="0" w:space="0" w:color="auto"/>
        <w:left w:val="none" w:sz="0" w:space="0" w:color="auto"/>
        <w:bottom w:val="none" w:sz="0" w:space="0" w:color="auto"/>
        <w:right w:val="none" w:sz="0" w:space="0" w:color="auto"/>
      </w:divBdr>
    </w:div>
    <w:div w:id="1421870440">
      <w:bodyDiv w:val="1"/>
      <w:marLeft w:val="0"/>
      <w:marRight w:val="0"/>
      <w:marTop w:val="0"/>
      <w:marBottom w:val="0"/>
      <w:divBdr>
        <w:top w:val="none" w:sz="0" w:space="0" w:color="auto"/>
        <w:left w:val="none" w:sz="0" w:space="0" w:color="auto"/>
        <w:bottom w:val="none" w:sz="0" w:space="0" w:color="auto"/>
        <w:right w:val="none" w:sz="0" w:space="0" w:color="auto"/>
      </w:divBdr>
    </w:div>
    <w:div w:id="1476407081">
      <w:bodyDiv w:val="1"/>
      <w:marLeft w:val="0"/>
      <w:marRight w:val="0"/>
      <w:marTop w:val="0"/>
      <w:marBottom w:val="0"/>
      <w:divBdr>
        <w:top w:val="none" w:sz="0" w:space="0" w:color="auto"/>
        <w:left w:val="none" w:sz="0" w:space="0" w:color="auto"/>
        <w:bottom w:val="none" w:sz="0" w:space="0" w:color="auto"/>
        <w:right w:val="none" w:sz="0" w:space="0" w:color="auto"/>
      </w:divBdr>
    </w:div>
    <w:div w:id="1851214606">
      <w:bodyDiv w:val="1"/>
      <w:marLeft w:val="0"/>
      <w:marRight w:val="0"/>
      <w:marTop w:val="0"/>
      <w:marBottom w:val="0"/>
      <w:divBdr>
        <w:top w:val="none" w:sz="0" w:space="0" w:color="auto"/>
        <w:left w:val="none" w:sz="0" w:space="0" w:color="auto"/>
        <w:bottom w:val="none" w:sz="0" w:space="0" w:color="auto"/>
        <w:right w:val="none" w:sz="0" w:space="0" w:color="auto"/>
      </w:divBdr>
    </w:div>
    <w:div w:id="1856572438">
      <w:bodyDiv w:val="1"/>
      <w:marLeft w:val="0"/>
      <w:marRight w:val="0"/>
      <w:marTop w:val="0"/>
      <w:marBottom w:val="0"/>
      <w:divBdr>
        <w:top w:val="none" w:sz="0" w:space="0" w:color="auto"/>
        <w:left w:val="none" w:sz="0" w:space="0" w:color="auto"/>
        <w:bottom w:val="none" w:sz="0" w:space="0" w:color="auto"/>
        <w:right w:val="none" w:sz="0" w:space="0" w:color="auto"/>
      </w:divBdr>
    </w:div>
    <w:div w:id="1941718420">
      <w:bodyDiv w:val="1"/>
      <w:marLeft w:val="0"/>
      <w:marRight w:val="0"/>
      <w:marTop w:val="0"/>
      <w:marBottom w:val="0"/>
      <w:divBdr>
        <w:top w:val="none" w:sz="0" w:space="0" w:color="auto"/>
        <w:left w:val="none" w:sz="0" w:space="0" w:color="auto"/>
        <w:bottom w:val="none" w:sz="0" w:space="0" w:color="auto"/>
        <w:right w:val="none" w:sz="0" w:space="0" w:color="auto"/>
      </w:divBdr>
    </w:div>
    <w:div w:id="1966693284">
      <w:bodyDiv w:val="1"/>
      <w:marLeft w:val="0"/>
      <w:marRight w:val="0"/>
      <w:marTop w:val="0"/>
      <w:marBottom w:val="0"/>
      <w:divBdr>
        <w:top w:val="none" w:sz="0" w:space="0" w:color="auto"/>
        <w:left w:val="none" w:sz="0" w:space="0" w:color="auto"/>
        <w:bottom w:val="none" w:sz="0" w:space="0" w:color="auto"/>
        <w:right w:val="none" w:sz="0" w:space="0" w:color="auto"/>
      </w:divBdr>
    </w:div>
    <w:div w:id="1977252379">
      <w:bodyDiv w:val="1"/>
      <w:marLeft w:val="0"/>
      <w:marRight w:val="0"/>
      <w:marTop w:val="0"/>
      <w:marBottom w:val="0"/>
      <w:divBdr>
        <w:top w:val="none" w:sz="0" w:space="0" w:color="auto"/>
        <w:left w:val="none" w:sz="0" w:space="0" w:color="auto"/>
        <w:bottom w:val="none" w:sz="0" w:space="0" w:color="auto"/>
        <w:right w:val="none" w:sz="0" w:space="0" w:color="auto"/>
      </w:divBdr>
    </w:div>
    <w:div w:id="200731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nsultations@naturalengland.org.uk" TargetMode="External"/><Relationship Id="rId18" Type="http://schemas.openxmlformats.org/officeDocument/2006/relationships/hyperlink" Target="http://www.highways.co.uk/" TargetMode="External"/><Relationship Id="rId26" Type="http://schemas.openxmlformats.org/officeDocument/2006/relationships/hyperlink" Target="https://www.gov.uk/government/organisations/highways-england" TargetMode="External"/><Relationship Id="rId39" Type="http://schemas.openxmlformats.org/officeDocument/2006/relationships/hyperlink" Target="mailto:Mail-Admin@chichester.gov.uk" TargetMode="External"/><Relationship Id="rId21" Type="http://schemas.openxmlformats.org/officeDocument/2006/relationships/hyperlink" Target="mailto:neighbourhoodplanning@chichester.gov.uk" TargetMode="External"/><Relationship Id="rId34" Type="http://schemas.openxmlformats.org/officeDocument/2006/relationships/hyperlink" Target="http://www.chichester.gov.uk/" TargetMode="External"/><Relationship Id="rId42" Type="http://schemas.openxmlformats.org/officeDocument/2006/relationships/hyperlink" Target="mailto:kath.harrison@surreycc.gov.uk" TargetMode="External"/><Relationship Id="rId47" Type="http://schemas.openxmlformats.org/officeDocument/2006/relationships/hyperlink" Target="mailto:neighbourhoodplanning@chichester.gov.uk" TargetMode="External"/><Relationship Id="rId50" Type="http://schemas.openxmlformats.org/officeDocument/2006/relationships/hyperlink" Target="mailto:Mail-Admin@chichester.gov.uk"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gov.uk/guidance/strategic-environmental-assessment-and-sustainability-appraisal" TargetMode="External"/><Relationship Id="rId17" Type="http://schemas.openxmlformats.org/officeDocument/2006/relationships/hyperlink" Target="mailto:PlanningSE@highwaysengland.co.uk" TargetMode="External"/><Relationship Id="rId25" Type="http://schemas.openxmlformats.org/officeDocument/2006/relationships/hyperlink" Target="mailto:Admin@chichester.gov.uk" TargetMode="External"/><Relationship Id="rId33" Type="http://schemas.openxmlformats.org/officeDocument/2006/relationships/hyperlink" Target="mailto:vdobson@chichester.gov.uk" TargetMode="External"/><Relationship Id="rId38" Type="http://schemas.openxmlformats.org/officeDocument/2006/relationships/hyperlink" Target="https://www.historicengland.org.uk/terms/privacy-cookies/" TargetMode="External"/><Relationship Id="rId46" Type="http://schemas.openxmlformats.org/officeDocument/2006/relationships/hyperlink" Target="http://www.chichester.gov.uk/neighbourhoodplan" TargetMode="External"/><Relationship Id="rId2" Type="http://schemas.openxmlformats.org/officeDocument/2006/relationships/numbering" Target="numbering.xml"/><Relationship Id="rId16" Type="http://schemas.openxmlformats.org/officeDocument/2006/relationships/hyperlink" Target="mailto:planningse@highwaysengland.co.uk" TargetMode="External"/><Relationship Id="rId20" Type="http://schemas.openxmlformats.org/officeDocument/2006/relationships/hyperlink" Target="http://www.chichester.gov.uk/neighbourhoodplan" TargetMode="External"/><Relationship Id="rId29" Type="http://schemas.openxmlformats.org/officeDocument/2006/relationships/hyperlink" Target="mailto:neighbourhoodplanning@chichester.gov.uk" TargetMode="External"/><Relationship Id="rId41" Type="http://schemas.openxmlformats.org/officeDocument/2006/relationships/hyperlink" Target="mailto:neighbourhoodplanning@chichester.gov.uk"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uidance/strategic-environmental-assessment-and-sustainability-appraisal" TargetMode="External"/><Relationship Id="rId24" Type="http://schemas.openxmlformats.org/officeDocument/2006/relationships/hyperlink" Target="mailto:Mail-Admin@chichester.gov.uk" TargetMode="External"/><Relationship Id="rId32" Type="http://schemas.openxmlformats.org/officeDocument/2006/relationships/hyperlink" Target="mailto:neighbourhoodplanning@chichester.gov.uk" TargetMode="External"/><Relationship Id="rId37" Type="http://schemas.openxmlformats.org/officeDocument/2006/relationships/hyperlink" Target="http://webmail.historicenglandservices.org.uk/k/Historic-England/historic_england_preference_centre" TargetMode="External"/><Relationship Id="rId40" Type="http://schemas.openxmlformats.org/officeDocument/2006/relationships/hyperlink" Target="mailto:Admin@chichester.gov.uk" TargetMode="External"/><Relationship Id="rId45" Type="http://schemas.openxmlformats.org/officeDocument/2006/relationships/hyperlink" Target="mailto:vdobson@chichester.gov.uk" TargetMode="External"/><Relationship Id="rId53"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neighbourhoodplanning@chichester.gov.uk" TargetMode="External"/><Relationship Id="rId23" Type="http://schemas.openxmlformats.org/officeDocument/2006/relationships/hyperlink" Target="http://www.chichester.gov.uk/" TargetMode="External"/><Relationship Id="rId28" Type="http://schemas.openxmlformats.org/officeDocument/2006/relationships/hyperlink" Target="mailto:Robert.LloydSweet@HistoricEngland.org.uk" TargetMode="External"/><Relationship Id="rId36" Type="http://schemas.openxmlformats.org/officeDocument/2006/relationships/hyperlink" Target="https://www.instagram.com/historicengland/" TargetMode="External"/><Relationship Id="rId49" Type="http://schemas.openxmlformats.org/officeDocument/2006/relationships/hyperlink" Target="http://www.chichester.gov.uk/" TargetMode="External"/><Relationship Id="rId10" Type="http://schemas.openxmlformats.org/officeDocument/2006/relationships/hyperlink" Target="mailto:neighbourhoodplanning@chichester.gov.uk" TargetMode="External"/><Relationship Id="rId19" Type="http://schemas.openxmlformats.org/officeDocument/2006/relationships/hyperlink" Target="mailto:vdobson@chichester.gov.uk" TargetMode="External"/><Relationship Id="rId31" Type="http://schemas.openxmlformats.org/officeDocument/2006/relationships/hyperlink" Target="http://www.chichester.gov.uk/neighbourhoodplan" TargetMode="External"/><Relationship Id="rId44" Type="http://schemas.openxmlformats.org/officeDocument/2006/relationships/hyperlink" Target="mailto:James.greene@surreycc.gov.uk" TargetMode="External"/><Relationship Id="rId52" Type="http://schemas.openxmlformats.org/officeDocument/2006/relationships/hyperlink" Target="http://www.surreycc.gov.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Kevin.Bown@highwaysengland.co.uk" TargetMode="External"/><Relationship Id="rId22" Type="http://schemas.openxmlformats.org/officeDocument/2006/relationships/hyperlink" Target="mailto:vdobson@chichester.gov.uk" TargetMode="External"/><Relationship Id="rId27" Type="http://schemas.openxmlformats.org/officeDocument/2006/relationships/hyperlink" Target="mailto:info@highwaysengland.co.uk" TargetMode="External"/><Relationship Id="rId30" Type="http://schemas.openxmlformats.org/officeDocument/2006/relationships/hyperlink" Target="mailto:vdobson@chichester.gov.uk" TargetMode="External"/><Relationship Id="rId35" Type="http://schemas.openxmlformats.org/officeDocument/2006/relationships/hyperlink" Target="https://www.facebook.com/HistoricEngland" TargetMode="External"/><Relationship Id="rId43" Type="http://schemas.openxmlformats.org/officeDocument/2006/relationships/hyperlink" Target="mailto:sue.janota@surreycc.gov.uk" TargetMode="External"/><Relationship Id="rId48" Type="http://schemas.openxmlformats.org/officeDocument/2006/relationships/hyperlink" Target="mailto:vdobson@chichester.gov.uk"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mailto:postmaster@surreycc.gov.uk"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74A21-4D3D-4EA1-846B-798B7C7DD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3027</Words>
  <Characters>17258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Service Level Agreement</vt:lpstr>
    </vt:vector>
  </TitlesOfParts>
  <Company>Chichester District Council</Company>
  <LinksUpToDate>false</LinksUpToDate>
  <CharactersWithSpaces>20245</CharactersWithSpaces>
  <SharedDoc>false</SharedDoc>
  <HLinks>
    <vt:vector size="72" baseType="variant">
      <vt:variant>
        <vt:i4>4915210</vt:i4>
      </vt:variant>
      <vt:variant>
        <vt:i4>60</vt:i4>
      </vt:variant>
      <vt:variant>
        <vt:i4>0</vt:i4>
      </vt:variant>
      <vt:variant>
        <vt:i4>5</vt:i4>
      </vt:variant>
      <vt:variant>
        <vt:lpwstr>https://support.office.com/en-gb/article/improve-accessibility-with-the-accessibility-checker-a16f6de0-2f39-4a2b-8bd8-5ad801426c7f</vt:lpwstr>
      </vt:variant>
      <vt:variant>
        <vt:lpwstr>picktab=windows</vt:lpwstr>
      </vt:variant>
      <vt:variant>
        <vt:i4>2031628</vt:i4>
      </vt:variant>
      <vt:variant>
        <vt:i4>57</vt:i4>
      </vt:variant>
      <vt:variant>
        <vt:i4>0</vt:i4>
      </vt:variant>
      <vt:variant>
        <vt:i4>5</vt:i4>
      </vt:variant>
      <vt:variant>
        <vt:lpwstr>https://support.office.com/en-gb/article/make-your-word-documents-accessible-to-people-with-disabilities-d9bf3683-87ac-47ea-b91a-78dcacb3c66d</vt:lpwstr>
      </vt:variant>
      <vt:variant>
        <vt:lpwstr/>
      </vt:variant>
      <vt:variant>
        <vt:i4>2228349</vt:i4>
      </vt:variant>
      <vt:variant>
        <vt:i4>54</vt:i4>
      </vt:variant>
      <vt:variant>
        <vt:i4>0</vt:i4>
      </vt:variant>
      <vt:variant>
        <vt:i4>5</vt:i4>
      </vt:variant>
      <vt:variant>
        <vt:lpwstr>https://templates.office.com/en-us/collection-accessibility</vt:lpwstr>
      </vt:variant>
      <vt:variant>
        <vt:lpwstr/>
      </vt:variant>
      <vt:variant>
        <vt:i4>131154</vt:i4>
      </vt:variant>
      <vt:variant>
        <vt:i4>51</vt:i4>
      </vt:variant>
      <vt:variant>
        <vt:i4>0</vt:i4>
      </vt:variant>
      <vt:variant>
        <vt:i4>5</vt:i4>
      </vt:variant>
      <vt:variant>
        <vt:lpwstr>https://www.chichester.gov.uk/accessibilitystatement</vt:lpwstr>
      </vt:variant>
      <vt:variant>
        <vt:lpwstr/>
      </vt:variant>
      <vt:variant>
        <vt:i4>1900597</vt:i4>
      </vt:variant>
      <vt:variant>
        <vt:i4>44</vt:i4>
      </vt:variant>
      <vt:variant>
        <vt:i4>0</vt:i4>
      </vt:variant>
      <vt:variant>
        <vt:i4>5</vt:i4>
      </vt:variant>
      <vt:variant>
        <vt:lpwstr/>
      </vt:variant>
      <vt:variant>
        <vt:lpwstr>_Toc32311841</vt:lpwstr>
      </vt:variant>
      <vt:variant>
        <vt:i4>1835061</vt:i4>
      </vt:variant>
      <vt:variant>
        <vt:i4>38</vt:i4>
      </vt:variant>
      <vt:variant>
        <vt:i4>0</vt:i4>
      </vt:variant>
      <vt:variant>
        <vt:i4>5</vt:i4>
      </vt:variant>
      <vt:variant>
        <vt:lpwstr/>
      </vt:variant>
      <vt:variant>
        <vt:lpwstr>_Toc32311840</vt:lpwstr>
      </vt:variant>
      <vt:variant>
        <vt:i4>1376306</vt:i4>
      </vt:variant>
      <vt:variant>
        <vt:i4>32</vt:i4>
      </vt:variant>
      <vt:variant>
        <vt:i4>0</vt:i4>
      </vt:variant>
      <vt:variant>
        <vt:i4>5</vt:i4>
      </vt:variant>
      <vt:variant>
        <vt:lpwstr/>
      </vt:variant>
      <vt:variant>
        <vt:lpwstr>_Toc32311839</vt:lpwstr>
      </vt:variant>
      <vt:variant>
        <vt:i4>1310770</vt:i4>
      </vt:variant>
      <vt:variant>
        <vt:i4>26</vt:i4>
      </vt:variant>
      <vt:variant>
        <vt:i4>0</vt:i4>
      </vt:variant>
      <vt:variant>
        <vt:i4>5</vt:i4>
      </vt:variant>
      <vt:variant>
        <vt:lpwstr/>
      </vt:variant>
      <vt:variant>
        <vt:lpwstr>_Toc32311838</vt:lpwstr>
      </vt:variant>
      <vt:variant>
        <vt:i4>1769522</vt:i4>
      </vt:variant>
      <vt:variant>
        <vt:i4>20</vt:i4>
      </vt:variant>
      <vt:variant>
        <vt:i4>0</vt:i4>
      </vt:variant>
      <vt:variant>
        <vt:i4>5</vt:i4>
      </vt:variant>
      <vt:variant>
        <vt:lpwstr/>
      </vt:variant>
      <vt:variant>
        <vt:lpwstr>_Toc32311837</vt:lpwstr>
      </vt:variant>
      <vt:variant>
        <vt:i4>1703986</vt:i4>
      </vt:variant>
      <vt:variant>
        <vt:i4>14</vt:i4>
      </vt:variant>
      <vt:variant>
        <vt:i4>0</vt:i4>
      </vt:variant>
      <vt:variant>
        <vt:i4>5</vt:i4>
      </vt:variant>
      <vt:variant>
        <vt:lpwstr/>
      </vt:variant>
      <vt:variant>
        <vt:lpwstr>_Toc32311836</vt:lpwstr>
      </vt:variant>
      <vt:variant>
        <vt:i4>1638450</vt:i4>
      </vt:variant>
      <vt:variant>
        <vt:i4>8</vt:i4>
      </vt:variant>
      <vt:variant>
        <vt:i4>0</vt:i4>
      </vt:variant>
      <vt:variant>
        <vt:i4>5</vt:i4>
      </vt:variant>
      <vt:variant>
        <vt:lpwstr/>
      </vt:variant>
      <vt:variant>
        <vt:lpwstr>_Toc32311835</vt:lpwstr>
      </vt:variant>
      <vt:variant>
        <vt:i4>1572914</vt:i4>
      </vt:variant>
      <vt:variant>
        <vt:i4>2</vt:i4>
      </vt:variant>
      <vt:variant>
        <vt:i4>0</vt:i4>
      </vt:variant>
      <vt:variant>
        <vt:i4>5</vt:i4>
      </vt:variant>
      <vt:variant>
        <vt:lpwstr/>
      </vt:variant>
      <vt:variant>
        <vt:lpwstr>_Toc32311834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Level Agreement</dc:title>
  <dc:creator>Chichester District Council</dc:creator>
  <cp:lastModifiedBy>John Merker</cp:lastModifiedBy>
  <cp:revision>2</cp:revision>
  <cp:lastPrinted>2012-06-01T12:34:00Z</cp:lastPrinted>
  <dcterms:created xsi:type="dcterms:W3CDTF">2020-07-30T12:50:00Z</dcterms:created>
  <dcterms:modified xsi:type="dcterms:W3CDTF">2020-07-30T12:50:00Z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