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3E0" w:rsidRPr="002133E0" w:rsidRDefault="002133E0" w:rsidP="002133E0">
      <w:pPr>
        <w:pStyle w:val="Heading1"/>
        <w:numPr>
          <w:ilvl w:val="0"/>
          <w:numId w:val="0"/>
        </w:numPr>
        <w:ind w:left="360" w:hanging="360"/>
      </w:pPr>
      <w:bookmarkStart w:id="0" w:name="OLE_LINK1"/>
      <w:bookmarkStart w:id="1" w:name="_GoBack"/>
      <w:bookmarkEnd w:id="1"/>
      <w:proofErr w:type="spellStart"/>
      <w:r w:rsidRPr="002133E0">
        <w:t>Loxwood</w:t>
      </w:r>
      <w:proofErr w:type="spellEnd"/>
      <w:r w:rsidRPr="002133E0">
        <w:t xml:space="preserve"> Parish Council</w:t>
      </w:r>
    </w:p>
    <w:p w:rsidR="002133E0" w:rsidRDefault="002133E0" w:rsidP="002133E0">
      <w:pPr>
        <w:pStyle w:val="Heading2"/>
        <w:numPr>
          <w:ilvl w:val="0"/>
          <w:numId w:val="0"/>
        </w:numPr>
      </w:pPr>
    </w:p>
    <w:p w:rsidR="002133E0" w:rsidRDefault="002133E0" w:rsidP="002133E0">
      <w:pPr>
        <w:pStyle w:val="Heading2"/>
        <w:numPr>
          <w:ilvl w:val="0"/>
          <w:numId w:val="0"/>
        </w:numPr>
      </w:pPr>
      <w:r>
        <w:t>CIL Monitoring Report (Regulation 62A) 1 April 2018- 31 March 2019</w:t>
      </w:r>
    </w:p>
    <w:p w:rsidR="002133E0" w:rsidRDefault="002133E0" w:rsidP="00D93673"/>
    <w:tbl>
      <w:tblPr>
        <w:tblStyle w:val="TableGrid"/>
        <w:tblW w:w="4973" w:type="pct"/>
        <w:tblLook w:val="01E0" w:firstRow="1" w:lastRow="1" w:firstColumn="1" w:lastColumn="1" w:noHBand="0" w:noVBand="0"/>
        <w:tblCaption w:val="This table shows CIL Monitoring Report (Regulation 62A) 1 April 2018- 31 March 2019 for Loxwood Parish Council."/>
        <w:tblDescription w:val="This table shows CIL Monitoring Report (Regulation 62A) 1 April 2018- 31 March 2019 for Loxwood Parish Council."/>
      </w:tblPr>
      <w:tblGrid>
        <w:gridCol w:w="6459"/>
        <w:gridCol w:w="1368"/>
        <w:gridCol w:w="1697"/>
      </w:tblGrid>
      <w:tr w:rsidR="002133E0" w:rsidRPr="002133E0" w:rsidTr="0046789A">
        <w:trPr>
          <w:trHeight w:val="461"/>
          <w:tblHeader/>
        </w:trPr>
        <w:tc>
          <w:tcPr>
            <w:tcW w:w="3391" w:type="pct"/>
            <w:shd w:val="clear" w:color="auto" w:fill="B8CCE4" w:themeFill="accent1" w:themeFillTint="66"/>
          </w:tcPr>
          <w:p w:rsidR="002133E0" w:rsidRPr="002133E0" w:rsidRDefault="002133E0" w:rsidP="002133E0">
            <w:pPr>
              <w:widowControl w:val="0"/>
              <w:suppressAutoHyphens w:val="0"/>
              <w:autoSpaceDE w:val="0"/>
              <w:autoSpaceDN w:val="0"/>
              <w:ind w:left="107"/>
              <w:rPr>
                <w:rFonts w:eastAsia="Arial" w:cs="Arial"/>
                <w:b/>
                <w:color w:val="auto"/>
                <w:szCs w:val="22"/>
                <w:lang w:val="en-GB" w:eastAsia="en-GB" w:bidi="en-GB"/>
              </w:rPr>
            </w:pPr>
            <w:r w:rsidRPr="002133E0">
              <w:rPr>
                <w:rFonts w:eastAsia="Arial" w:cs="Arial"/>
                <w:b/>
                <w:color w:val="auto"/>
                <w:szCs w:val="22"/>
                <w:lang w:val="en-GB" w:eastAsia="en-GB" w:bidi="en-GB"/>
              </w:rPr>
              <w:t>Details</w:t>
            </w:r>
          </w:p>
        </w:tc>
        <w:tc>
          <w:tcPr>
            <w:tcW w:w="718" w:type="pct"/>
            <w:shd w:val="clear" w:color="auto" w:fill="B8CCE4" w:themeFill="accent1" w:themeFillTint="66"/>
          </w:tcPr>
          <w:p w:rsidR="002133E0" w:rsidRPr="002133E0" w:rsidRDefault="002133E0" w:rsidP="002133E0">
            <w:pPr>
              <w:widowControl w:val="0"/>
              <w:suppressAutoHyphens w:val="0"/>
              <w:autoSpaceDE w:val="0"/>
              <w:autoSpaceDN w:val="0"/>
              <w:spacing w:line="270" w:lineRule="atLeast"/>
              <w:ind w:left="107" w:right="510"/>
              <w:rPr>
                <w:rFonts w:eastAsia="Arial" w:cs="Arial"/>
                <w:b/>
                <w:color w:val="auto"/>
                <w:szCs w:val="22"/>
                <w:lang w:val="en-GB" w:eastAsia="en-GB" w:bidi="en-GB"/>
              </w:rPr>
            </w:pPr>
            <w:r w:rsidRPr="002133E0">
              <w:rPr>
                <w:rFonts w:eastAsia="Arial" w:cs="Arial"/>
                <w:b/>
                <w:color w:val="auto"/>
                <w:szCs w:val="22"/>
                <w:lang w:val="en-GB" w:eastAsia="en-GB" w:bidi="en-GB"/>
              </w:rPr>
              <w:t>Note</w:t>
            </w:r>
            <w:r w:rsidRPr="002133E0">
              <w:rPr>
                <w:rFonts w:eastAsia="Arial" w:cs="Arial"/>
                <w:b/>
                <w:color w:val="auto"/>
                <w:w w:val="99"/>
                <w:szCs w:val="22"/>
                <w:lang w:val="en-GB" w:eastAsia="en-GB" w:bidi="en-GB"/>
              </w:rPr>
              <w:t xml:space="preserve"> </w:t>
            </w:r>
            <w:r w:rsidRPr="002133E0">
              <w:rPr>
                <w:rFonts w:eastAsia="Arial" w:cs="Arial"/>
                <w:b/>
                <w:color w:val="auto"/>
                <w:szCs w:val="22"/>
                <w:lang w:val="en-GB" w:eastAsia="en-GB" w:bidi="en-GB"/>
              </w:rPr>
              <w:t>No*</w:t>
            </w:r>
          </w:p>
        </w:tc>
        <w:tc>
          <w:tcPr>
            <w:tcW w:w="891" w:type="pct"/>
            <w:shd w:val="clear" w:color="auto" w:fill="B8CCE4" w:themeFill="accent1" w:themeFillTint="66"/>
          </w:tcPr>
          <w:p w:rsidR="002133E0" w:rsidRPr="002133E0" w:rsidRDefault="002133E0" w:rsidP="002133E0">
            <w:pPr>
              <w:widowControl w:val="0"/>
              <w:suppressAutoHyphens w:val="0"/>
              <w:autoSpaceDE w:val="0"/>
              <w:autoSpaceDN w:val="0"/>
              <w:ind w:left="109"/>
              <w:rPr>
                <w:rFonts w:eastAsia="Arial" w:cs="Arial"/>
                <w:b/>
                <w:color w:val="auto"/>
                <w:szCs w:val="22"/>
                <w:lang w:val="en-GB" w:eastAsia="en-GB" w:bidi="en-GB"/>
              </w:rPr>
            </w:pPr>
            <w:r w:rsidRPr="002133E0">
              <w:rPr>
                <w:rFonts w:eastAsia="Arial" w:cs="Arial"/>
                <w:b/>
                <w:color w:val="auto"/>
                <w:w w:val="99"/>
                <w:szCs w:val="22"/>
                <w:lang w:val="en-GB" w:eastAsia="en-GB" w:bidi="en-GB"/>
              </w:rPr>
              <w:t>£</w:t>
            </w:r>
          </w:p>
        </w:tc>
      </w:tr>
      <w:tr w:rsidR="002133E0" w:rsidRPr="002133E0" w:rsidTr="0046789A">
        <w:trPr>
          <w:trHeight w:val="461"/>
        </w:trPr>
        <w:tc>
          <w:tcPr>
            <w:tcW w:w="3391" w:type="pct"/>
          </w:tcPr>
          <w:p w:rsidR="002133E0" w:rsidRPr="002133E0" w:rsidRDefault="002133E0" w:rsidP="002133E0">
            <w:pPr>
              <w:widowControl w:val="0"/>
              <w:suppressAutoHyphens w:val="0"/>
              <w:autoSpaceDE w:val="0"/>
              <w:autoSpaceDN w:val="0"/>
              <w:ind w:left="107"/>
              <w:rPr>
                <w:rFonts w:eastAsia="Arial" w:cs="Arial"/>
                <w:b/>
                <w:color w:val="auto"/>
                <w:szCs w:val="22"/>
                <w:lang w:val="en-GB" w:eastAsia="en-GB" w:bidi="en-GB"/>
              </w:rPr>
            </w:pPr>
            <w:r w:rsidRPr="002133E0">
              <w:rPr>
                <w:rFonts w:eastAsia="Arial" w:cs="Arial"/>
                <w:b/>
                <w:color w:val="auto"/>
                <w:szCs w:val="22"/>
                <w:lang w:val="en-GB" w:eastAsia="en-GB" w:bidi="en-GB"/>
              </w:rPr>
              <w:t>CIL Receipts for reported year</w:t>
            </w:r>
          </w:p>
          <w:p w:rsidR="002133E0" w:rsidRPr="002133E0" w:rsidRDefault="002133E0" w:rsidP="002133E0">
            <w:pPr>
              <w:widowControl w:val="0"/>
              <w:suppressAutoHyphens w:val="0"/>
              <w:autoSpaceDE w:val="0"/>
              <w:autoSpaceDN w:val="0"/>
              <w:spacing w:line="255" w:lineRule="exact"/>
              <w:ind w:left="674"/>
              <w:rPr>
                <w:rFonts w:eastAsia="Arial" w:cs="Arial"/>
                <w:color w:val="auto"/>
                <w:szCs w:val="22"/>
                <w:lang w:val="en-GB" w:eastAsia="en-GB" w:bidi="en-GB"/>
              </w:rPr>
            </w:pPr>
            <w:r w:rsidRPr="002133E0">
              <w:rPr>
                <w:rFonts w:eastAsia="Arial" w:cs="Arial"/>
                <w:color w:val="auto"/>
                <w:szCs w:val="22"/>
                <w:lang w:val="en-GB" w:eastAsia="en-GB" w:bidi="en-GB"/>
              </w:rPr>
              <w:t>Cash</w:t>
            </w:r>
          </w:p>
        </w:tc>
        <w:tc>
          <w:tcPr>
            <w:tcW w:w="718" w:type="pct"/>
          </w:tcPr>
          <w:p w:rsidR="002133E0" w:rsidRPr="002133E0" w:rsidRDefault="002133E0" w:rsidP="002133E0">
            <w:pPr>
              <w:widowControl w:val="0"/>
              <w:suppressAutoHyphens w:val="0"/>
              <w:autoSpaceDE w:val="0"/>
              <w:autoSpaceDN w:val="0"/>
              <w:ind w:right="512"/>
              <w:jc w:val="right"/>
              <w:rPr>
                <w:rFonts w:eastAsia="Arial" w:cs="Arial"/>
                <w:b/>
                <w:color w:val="auto"/>
                <w:szCs w:val="22"/>
                <w:lang w:val="en-GB" w:eastAsia="en-GB" w:bidi="en-GB"/>
              </w:rPr>
            </w:pPr>
            <w:r w:rsidRPr="002133E0">
              <w:rPr>
                <w:rFonts w:eastAsia="Arial" w:cs="Arial"/>
                <w:b/>
                <w:color w:val="auto"/>
                <w:w w:val="99"/>
                <w:szCs w:val="22"/>
                <w:lang w:val="en-GB" w:eastAsia="en-GB" w:bidi="en-GB"/>
              </w:rPr>
              <w:t>1</w:t>
            </w:r>
          </w:p>
        </w:tc>
        <w:tc>
          <w:tcPr>
            <w:tcW w:w="891" w:type="pct"/>
          </w:tcPr>
          <w:p w:rsidR="002133E0" w:rsidRPr="002133E0" w:rsidRDefault="002133E0" w:rsidP="002133E0">
            <w:pPr>
              <w:widowControl w:val="0"/>
              <w:suppressAutoHyphens w:val="0"/>
              <w:autoSpaceDE w:val="0"/>
              <w:autoSpaceDN w:val="0"/>
              <w:ind w:left="109"/>
              <w:rPr>
                <w:rFonts w:eastAsia="Arial" w:cs="Arial"/>
                <w:b/>
                <w:color w:val="auto"/>
                <w:szCs w:val="22"/>
                <w:lang w:val="en-GB" w:eastAsia="en-GB" w:bidi="en-GB"/>
              </w:rPr>
            </w:pPr>
            <w:r w:rsidRPr="002133E0">
              <w:rPr>
                <w:rFonts w:eastAsia="Arial" w:cs="Arial"/>
                <w:b/>
                <w:color w:val="auto"/>
                <w:szCs w:val="22"/>
                <w:lang w:val="en-GB" w:eastAsia="en-GB" w:bidi="en-GB"/>
              </w:rPr>
              <w:t>96869.45</w:t>
            </w:r>
          </w:p>
        </w:tc>
      </w:tr>
      <w:tr w:rsidR="002133E0" w:rsidRPr="002133E0" w:rsidTr="0046789A">
        <w:trPr>
          <w:trHeight w:val="230"/>
        </w:trPr>
        <w:tc>
          <w:tcPr>
            <w:tcW w:w="3391" w:type="pct"/>
            <w:shd w:val="clear" w:color="auto" w:fill="B8CCE4" w:themeFill="accent1" w:themeFillTint="66"/>
          </w:tcPr>
          <w:p w:rsidR="002133E0" w:rsidRPr="002133E0" w:rsidRDefault="002133E0" w:rsidP="002133E0">
            <w:pPr>
              <w:widowControl w:val="0"/>
              <w:suppressAutoHyphens w:val="0"/>
              <w:autoSpaceDE w:val="0"/>
              <w:autoSpaceDN w:val="0"/>
              <w:spacing w:line="255" w:lineRule="exact"/>
              <w:ind w:left="107"/>
              <w:rPr>
                <w:rFonts w:eastAsia="Arial" w:cs="Arial"/>
                <w:b/>
                <w:color w:val="auto"/>
                <w:szCs w:val="22"/>
                <w:lang w:val="en-GB" w:eastAsia="en-GB" w:bidi="en-GB"/>
              </w:rPr>
            </w:pPr>
            <w:r w:rsidRPr="002133E0">
              <w:rPr>
                <w:rFonts w:eastAsia="Arial" w:cs="Arial"/>
                <w:b/>
                <w:color w:val="auto"/>
                <w:szCs w:val="22"/>
                <w:lang w:val="en-GB" w:eastAsia="en-GB" w:bidi="en-GB"/>
              </w:rPr>
              <w:t>Total CIL receipts for reported year</w:t>
            </w:r>
          </w:p>
        </w:tc>
        <w:tc>
          <w:tcPr>
            <w:tcW w:w="718" w:type="pct"/>
            <w:shd w:val="clear" w:color="auto" w:fill="B8CCE4" w:themeFill="accent1" w:themeFillTint="66"/>
          </w:tcPr>
          <w:p w:rsidR="002133E0" w:rsidRPr="002133E0" w:rsidRDefault="002133E0" w:rsidP="002133E0">
            <w:pPr>
              <w:widowControl w:val="0"/>
              <w:suppressAutoHyphens w:val="0"/>
              <w:autoSpaceDE w:val="0"/>
              <w:autoSpaceDN w:val="0"/>
              <w:spacing w:line="255" w:lineRule="exact"/>
              <w:ind w:right="512"/>
              <w:jc w:val="right"/>
              <w:rPr>
                <w:rFonts w:eastAsia="Arial" w:cs="Arial"/>
                <w:b/>
                <w:color w:val="auto"/>
                <w:szCs w:val="22"/>
                <w:lang w:val="en-GB" w:eastAsia="en-GB" w:bidi="en-GB"/>
              </w:rPr>
            </w:pPr>
            <w:r w:rsidRPr="002133E0">
              <w:rPr>
                <w:rFonts w:eastAsia="Arial" w:cs="Arial"/>
                <w:b/>
                <w:color w:val="auto"/>
                <w:w w:val="99"/>
                <w:szCs w:val="22"/>
                <w:lang w:val="en-GB" w:eastAsia="en-GB" w:bidi="en-GB"/>
              </w:rPr>
              <w:t>1</w:t>
            </w:r>
          </w:p>
        </w:tc>
        <w:tc>
          <w:tcPr>
            <w:tcW w:w="891" w:type="pct"/>
            <w:shd w:val="clear" w:color="auto" w:fill="B8CCE4" w:themeFill="accent1" w:themeFillTint="66"/>
          </w:tcPr>
          <w:p w:rsidR="002133E0" w:rsidRPr="002133E0" w:rsidRDefault="002133E0" w:rsidP="002133E0">
            <w:pPr>
              <w:widowControl w:val="0"/>
              <w:suppressAutoHyphens w:val="0"/>
              <w:autoSpaceDE w:val="0"/>
              <w:autoSpaceDN w:val="0"/>
              <w:spacing w:line="255" w:lineRule="exact"/>
              <w:ind w:left="109"/>
              <w:rPr>
                <w:rFonts w:eastAsia="Arial" w:cs="Arial"/>
                <w:b/>
                <w:color w:val="auto"/>
                <w:szCs w:val="22"/>
                <w:lang w:val="en-GB" w:eastAsia="en-GB" w:bidi="en-GB"/>
              </w:rPr>
            </w:pPr>
            <w:r w:rsidRPr="002133E0">
              <w:rPr>
                <w:rFonts w:eastAsia="Arial" w:cs="Arial"/>
                <w:b/>
                <w:color w:val="auto"/>
                <w:szCs w:val="22"/>
                <w:lang w:val="en-GB" w:eastAsia="en-GB" w:bidi="en-GB"/>
              </w:rPr>
              <w:t>96869.45</w:t>
            </w:r>
          </w:p>
        </w:tc>
      </w:tr>
      <w:tr w:rsidR="002133E0" w:rsidRPr="002133E0" w:rsidTr="0046789A">
        <w:trPr>
          <w:trHeight w:val="461"/>
        </w:trPr>
        <w:tc>
          <w:tcPr>
            <w:tcW w:w="3391" w:type="pct"/>
          </w:tcPr>
          <w:p w:rsidR="002133E0" w:rsidRPr="002133E0" w:rsidRDefault="002133E0" w:rsidP="002133E0">
            <w:pPr>
              <w:widowControl w:val="0"/>
              <w:suppressAutoHyphens w:val="0"/>
              <w:autoSpaceDE w:val="0"/>
              <w:autoSpaceDN w:val="0"/>
              <w:spacing w:line="270" w:lineRule="atLeast"/>
              <w:ind w:left="107" w:right="1747"/>
              <w:rPr>
                <w:rFonts w:eastAsia="Arial" w:cs="Arial"/>
                <w:b/>
                <w:color w:val="auto"/>
                <w:szCs w:val="22"/>
                <w:lang w:val="en-GB" w:eastAsia="en-GB" w:bidi="en-GB"/>
              </w:rPr>
            </w:pPr>
            <w:r w:rsidRPr="002133E0">
              <w:rPr>
                <w:rFonts w:eastAsia="Arial" w:cs="Arial"/>
                <w:b/>
                <w:color w:val="auto"/>
                <w:szCs w:val="22"/>
                <w:lang w:val="en-GB" w:eastAsia="en-GB" w:bidi="en-GB"/>
              </w:rPr>
              <w:t>Details of any notices received in accordance with regulation 59E, including:</w:t>
            </w:r>
          </w:p>
        </w:tc>
        <w:tc>
          <w:tcPr>
            <w:tcW w:w="718" w:type="pct"/>
          </w:tcPr>
          <w:p w:rsidR="002133E0" w:rsidRPr="002133E0" w:rsidRDefault="002133E0" w:rsidP="002133E0">
            <w:pPr>
              <w:widowControl w:val="0"/>
              <w:suppressAutoHyphens w:val="0"/>
              <w:autoSpaceDE w:val="0"/>
              <w:autoSpaceDN w:val="0"/>
              <w:rPr>
                <w:rFonts w:ascii="Times New Roman" w:eastAsia="Arial" w:cs="Arial"/>
                <w:color w:val="auto"/>
                <w:szCs w:val="22"/>
                <w:lang w:val="en-GB" w:eastAsia="en-GB" w:bidi="en-GB"/>
              </w:rPr>
            </w:pPr>
          </w:p>
        </w:tc>
        <w:tc>
          <w:tcPr>
            <w:tcW w:w="891" w:type="pct"/>
          </w:tcPr>
          <w:p w:rsidR="002133E0" w:rsidRPr="002133E0" w:rsidRDefault="002133E0" w:rsidP="002133E0">
            <w:pPr>
              <w:widowControl w:val="0"/>
              <w:suppressAutoHyphens w:val="0"/>
              <w:autoSpaceDE w:val="0"/>
              <w:autoSpaceDN w:val="0"/>
              <w:rPr>
                <w:rFonts w:ascii="Times New Roman" w:eastAsia="Arial" w:cs="Arial"/>
                <w:color w:val="auto"/>
                <w:szCs w:val="22"/>
                <w:lang w:val="en-GB" w:eastAsia="en-GB" w:bidi="en-GB"/>
              </w:rPr>
            </w:pPr>
          </w:p>
        </w:tc>
      </w:tr>
      <w:tr w:rsidR="002133E0" w:rsidRPr="002133E0" w:rsidTr="0046789A">
        <w:trPr>
          <w:trHeight w:val="463"/>
        </w:trPr>
        <w:tc>
          <w:tcPr>
            <w:tcW w:w="3391" w:type="pct"/>
          </w:tcPr>
          <w:p w:rsidR="002133E0" w:rsidRPr="002133E0" w:rsidRDefault="002133E0" w:rsidP="002133E0">
            <w:pPr>
              <w:widowControl w:val="0"/>
              <w:suppressAutoHyphens w:val="0"/>
              <w:autoSpaceDE w:val="0"/>
              <w:autoSpaceDN w:val="0"/>
              <w:spacing w:before="2" w:line="270" w:lineRule="atLeast"/>
              <w:ind w:left="674" w:right="1792"/>
              <w:rPr>
                <w:rFonts w:eastAsia="Arial" w:cs="Arial"/>
                <w:color w:val="auto"/>
                <w:szCs w:val="22"/>
                <w:lang w:val="en-GB" w:eastAsia="en-GB" w:bidi="en-GB"/>
              </w:rPr>
            </w:pPr>
            <w:r w:rsidRPr="002133E0">
              <w:rPr>
                <w:rFonts w:eastAsia="Arial" w:cs="Arial"/>
                <w:color w:val="auto"/>
                <w:szCs w:val="22"/>
                <w:lang w:val="en-GB" w:eastAsia="en-GB" w:bidi="en-GB"/>
              </w:rPr>
              <w:t>The total value of CIL receipts subject to the aforementioned notices during the reported year</w:t>
            </w:r>
          </w:p>
        </w:tc>
        <w:tc>
          <w:tcPr>
            <w:tcW w:w="718" w:type="pct"/>
          </w:tcPr>
          <w:p w:rsidR="002133E0" w:rsidRPr="002133E0" w:rsidRDefault="002133E0" w:rsidP="002133E0">
            <w:pPr>
              <w:widowControl w:val="0"/>
              <w:suppressAutoHyphens w:val="0"/>
              <w:autoSpaceDE w:val="0"/>
              <w:autoSpaceDN w:val="0"/>
              <w:spacing w:before="2"/>
              <w:ind w:right="512"/>
              <w:jc w:val="right"/>
              <w:rPr>
                <w:rFonts w:eastAsia="Arial" w:cs="Arial"/>
                <w:b/>
                <w:color w:val="auto"/>
                <w:szCs w:val="22"/>
                <w:lang w:val="en-GB" w:eastAsia="en-GB" w:bidi="en-GB"/>
              </w:rPr>
            </w:pPr>
            <w:r w:rsidRPr="002133E0">
              <w:rPr>
                <w:rFonts w:eastAsia="Arial" w:cs="Arial"/>
                <w:b/>
                <w:color w:val="auto"/>
                <w:w w:val="99"/>
                <w:szCs w:val="22"/>
                <w:lang w:val="en-GB" w:eastAsia="en-GB" w:bidi="en-GB"/>
              </w:rPr>
              <w:t>2</w:t>
            </w:r>
          </w:p>
        </w:tc>
        <w:tc>
          <w:tcPr>
            <w:tcW w:w="891" w:type="pct"/>
          </w:tcPr>
          <w:p w:rsidR="002133E0" w:rsidRPr="002133E0" w:rsidRDefault="002133E0" w:rsidP="002133E0">
            <w:pPr>
              <w:widowControl w:val="0"/>
              <w:suppressAutoHyphens w:val="0"/>
              <w:autoSpaceDE w:val="0"/>
              <w:autoSpaceDN w:val="0"/>
              <w:spacing w:before="2"/>
              <w:ind w:left="109"/>
              <w:rPr>
                <w:rFonts w:eastAsia="Arial" w:cs="Arial"/>
                <w:b/>
                <w:color w:val="auto"/>
                <w:szCs w:val="22"/>
                <w:lang w:val="en-GB" w:eastAsia="en-GB" w:bidi="en-GB"/>
              </w:rPr>
            </w:pPr>
            <w:r w:rsidRPr="002133E0">
              <w:rPr>
                <w:rFonts w:eastAsia="Arial" w:cs="Arial"/>
                <w:b/>
                <w:color w:val="auto"/>
                <w:szCs w:val="22"/>
                <w:lang w:val="en-GB" w:eastAsia="en-GB" w:bidi="en-GB"/>
              </w:rPr>
              <w:t>none</w:t>
            </w:r>
          </w:p>
        </w:tc>
      </w:tr>
      <w:tr w:rsidR="002133E0" w:rsidRPr="002133E0" w:rsidTr="0046789A">
        <w:trPr>
          <w:trHeight w:val="923"/>
        </w:trPr>
        <w:tc>
          <w:tcPr>
            <w:tcW w:w="3391" w:type="pct"/>
          </w:tcPr>
          <w:p w:rsidR="002133E0" w:rsidRPr="002133E0" w:rsidRDefault="002133E0" w:rsidP="002133E0">
            <w:pPr>
              <w:widowControl w:val="0"/>
              <w:suppressAutoHyphens w:val="0"/>
              <w:autoSpaceDE w:val="0"/>
              <w:autoSpaceDN w:val="0"/>
              <w:ind w:left="674" w:right="845"/>
              <w:rPr>
                <w:rFonts w:eastAsia="Arial" w:cs="Arial"/>
                <w:color w:val="auto"/>
                <w:szCs w:val="22"/>
                <w:lang w:val="en-GB" w:eastAsia="en-GB" w:bidi="en-GB"/>
              </w:rPr>
            </w:pPr>
            <w:r w:rsidRPr="002133E0">
              <w:rPr>
                <w:rFonts w:eastAsia="Arial" w:cs="Arial"/>
                <w:color w:val="auto"/>
                <w:szCs w:val="22"/>
                <w:lang w:val="en-GB" w:eastAsia="en-GB" w:bidi="en-GB"/>
              </w:rPr>
              <w:t>The total value of CIL receipts subject to the aforementioned notices in any year that has not been paid to the relevant charging authority by the end of</w:t>
            </w:r>
          </w:p>
          <w:p w:rsidR="002133E0" w:rsidRPr="002133E0" w:rsidRDefault="002133E0" w:rsidP="002133E0">
            <w:pPr>
              <w:widowControl w:val="0"/>
              <w:suppressAutoHyphens w:val="0"/>
              <w:autoSpaceDE w:val="0"/>
              <w:autoSpaceDN w:val="0"/>
              <w:spacing w:line="255" w:lineRule="exact"/>
              <w:ind w:left="674"/>
              <w:rPr>
                <w:rFonts w:eastAsia="Arial" w:cs="Arial"/>
                <w:color w:val="auto"/>
                <w:szCs w:val="22"/>
                <w:lang w:val="en-GB" w:eastAsia="en-GB" w:bidi="en-GB"/>
              </w:rPr>
            </w:pPr>
            <w:proofErr w:type="gramStart"/>
            <w:r w:rsidRPr="002133E0">
              <w:rPr>
                <w:rFonts w:eastAsia="Arial" w:cs="Arial"/>
                <w:color w:val="auto"/>
                <w:szCs w:val="22"/>
                <w:lang w:val="en-GB" w:eastAsia="en-GB" w:bidi="en-GB"/>
              </w:rPr>
              <w:t>the</w:t>
            </w:r>
            <w:proofErr w:type="gramEnd"/>
            <w:r w:rsidRPr="002133E0">
              <w:rPr>
                <w:rFonts w:eastAsia="Arial" w:cs="Arial"/>
                <w:color w:val="auto"/>
                <w:szCs w:val="22"/>
                <w:lang w:val="en-GB" w:eastAsia="en-GB" w:bidi="en-GB"/>
              </w:rPr>
              <w:t xml:space="preserve"> reported year.</w:t>
            </w:r>
          </w:p>
        </w:tc>
        <w:tc>
          <w:tcPr>
            <w:tcW w:w="718" w:type="pct"/>
          </w:tcPr>
          <w:p w:rsidR="002133E0" w:rsidRPr="002133E0" w:rsidRDefault="002133E0" w:rsidP="002133E0">
            <w:pPr>
              <w:widowControl w:val="0"/>
              <w:suppressAutoHyphens w:val="0"/>
              <w:autoSpaceDE w:val="0"/>
              <w:autoSpaceDN w:val="0"/>
              <w:ind w:right="512"/>
              <w:jc w:val="right"/>
              <w:rPr>
                <w:rFonts w:eastAsia="Arial" w:cs="Arial"/>
                <w:b/>
                <w:color w:val="auto"/>
                <w:szCs w:val="22"/>
                <w:lang w:val="en-GB" w:eastAsia="en-GB" w:bidi="en-GB"/>
              </w:rPr>
            </w:pPr>
            <w:r w:rsidRPr="002133E0">
              <w:rPr>
                <w:rFonts w:eastAsia="Arial" w:cs="Arial"/>
                <w:b/>
                <w:color w:val="auto"/>
                <w:w w:val="99"/>
                <w:szCs w:val="22"/>
                <w:lang w:val="en-GB" w:eastAsia="en-GB" w:bidi="en-GB"/>
              </w:rPr>
              <w:t>2</w:t>
            </w:r>
          </w:p>
        </w:tc>
        <w:tc>
          <w:tcPr>
            <w:tcW w:w="891" w:type="pct"/>
          </w:tcPr>
          <w:p w:rsidR="002133E0" w:rsidRPr="002133E0" w:rsidRDefault="002133E0" w:rsidP="002133E0">
            <w:pPr>
              <w:widowControl w:val="0"/>
              <w:suppressAutoHyphens w:val="0"/>
              <w:autoSpaceDE w:val="0"/>
              <w:autoSpaceDN w:val="0"/>
              <w:ind w:left="109"/>
              <w:rPr>
                <w:rFonts w:eastAsia="Arial" w:cs="Arial"/>
                <w:b/>
                <w:color w:val="auto"/>
                <w:szCs w:val="22"/>
                <w:lang w:val="en-GB" w:eastAsia="en-GB" w:bidi="en-GB"/>
              </w:rPr>
            </w:pPr>
            <w:r w:rsidRPr="002133E0">
              <w:rPr>
                <w:rFonts w:eastAsia="Arial" w:cs="Arial"/>
                <w:b/>
                <w:color w:val="auto"/>
                <w:szCs w:val="22"/>
                <w:lang w:val="en-GB" w:eastAsia="en-GB" w:bidi="en-GB"/>
              </w:rPr>
              <w:t>none</w:t>
            </w:r>
          </w:p>
        </w:tc>
      </w:tr>
      <w:tr w:rsidR="002133E0" w:rsidRPr="002133E0" w:rsidTr="0046789A">
        <w:trPr>
          <w:trHeight w:val="461"/>
        </w:trPr>
        <w:tc>
          <w:tcPr>
            <w:tcW w:w="3391" w:type="pct"/>
            <w:shd w:val="clear" w:color="auto" w:fill="B8CCE4" w:themeFill="accent1" w:themeFillTint="66"/>
          </w:tcPr>
          <w:p w:rsidR="002133E0" w:rsidRPr="002133E0" w:rsidRDefault="002133E0" w:rsidP="002133E0">
            <w:pPr>
              <w:widowControl w:val="0"/>
              <w:suppressAutoHyphens w:val="0"/>
              <w:autoSpaceDE w:val="0"/>
              <w:autoSpaceDN w:val="0"/>
              <w:spacing w:line="270" w:lineRule="atLeast"/>
              <w:ind w:left="107" w:right="521"/>
              <w:rPr>
                <w:rFonts w:eastAsia="Arial" w:cs="Arial"/>
                <w:b/>
                <w:color w:val="auto"/>
                <w:szCs w:val="22"/>
                <w:lang w:val="en-GB" w:eastAsia="en-GB" w:bidi="en-GB"/>
              </w:rPr>
            </w:pPr>
            <w:r w:rsidRPr="002133E0">
              <w:rPr>
                <w:rFonts w:eastAsia="Arial" w:cs="Arial"/>
                <w:b/>
                <w:color w:val="auto"/>
                <w:szCs w:val="22"/>
                <w:lang w:val="en-GB" w:eastAsia="en-GB" w:bidi="en-GB"/>
              </w:rPr>
              <w:t>Total value of CIL receipts subject to aforementioned notices for reported year</w:t>
            </w:r>
          </w:p>
        </w:tc>
        <w:tc>
          <w:tcPr>
            <w:tcW w:w="718" w:type="pct"/>
            <w:shd w:val="clear" w:color="auto" w:fill="B8CCE4" w:themeFill="accent1" w:themeFillTint="66"/>
          </w:tcPr>
          <w:p w:rsidR="002133E0" w:rsidRPr="002133E0" w:rsidRDefault="002133E0" w:rsidP="002133E0">
            <w:pPr>
              <w:widowControl w:val="0"/>
              <w:suppressAutoHyphens w:val="0"/>
              <w:autoSpaceDE w:val="0"/>
              <w:autoSpaceDN w:val="0"/>
              <w:rPr>
                <w:rFonts w:ascii="Times New Roman" w:eastAsia="Arial" w:cs="Arial"/>
                <w:color w:val="auto"/>
                <w:szCs w:val="22"/>
                <w:lang w:val="en-GB" w:eastAsia="en-GB" w:bidi="en-GB"/>
              </w:rPr>
            </w:pPr>
          </w:p>
        </w:tc>
        <w:tc>
          <w:tcPr>
            <w:tcW w:w="891" w:type="pct"/>
            <w:shd w:val="clear" w:color="auto" w:fill="B8CCE4" w:themeFill="accent1" w:themeFillTint="66"/>
          </w:tcPr>
          <w:p w:rsidR="002133E0" w:rsidRPr="002133E0" w:rsidRDefault="002133E0" w:rsidP="002133E0">
            <w:pPr>
              <w:widowControl w:val="0"/>
              <w:suppressAutoHyphens w:val="0"/>
              <w:autoSpaceDE w:val="0"/>
              <w:autoSpaceDN w:val="0"/>
              <w:rPr>
                <w:rFonts w:ascii="Times New Roman" w:eastAsia="Arial" w:cs="Arial"/>
                <w:color w:val="auto"/>
                <w:szCs w:val="22"/>
                <w:lang w:val="en-GB" w:eastAsia="en-GB" w:bidi="en-GB"/>
              </w:rPr>
            </w:pPr>
          </w:p>
        </w:tc>
      </w:tr>
      <w:tr w:rsidR="002133E0" w:rsidRPr="002133E0" w:rsidTr="0046789A">
        <w:trPr>
          <w:trHeight w:val="461"/>
        </w:trPr>
        <w:tc>
          <w:tcPr>
            <w:tcW w:w="3391" w:type="pct"/>
          </w:tcPr>
          <w:p w:rsidR="002133E0" w:rsidRPr="002133E0" w:rsidRDefault="002133E0" w:rsidP="002133E0">
            <w:pPr>
              <w:widowControl w:val="0"/>
              <w:suppressAutoHyphens w:val="0"/>
              <w:autoSpaceDE w:val="0"/>
              <w:autoSpaceDN w:val="0"/>
              <w:spacing w:line="270" w:lineRule="atLeast"/>
              <w:ind w:left="674" w:right="845"/>
              <w:rPr>
                <w:rFonts w:eastAsia="Arial" w:cs="Arial"/>
                <w:color w:val="auto"/>
                <w:szCs w:val="22"/>
                <w:lang w:val="en-GB" w:eastAsia="en-GB" w:bidi="en-GB"/>
              </w:rPr>
            </w:pPr>
            <w:r w:rsidRPr="002133E0">
              <w:rPr>
                <w:rFonts w:eastAsia="Arial" w:cs="Arial"/>
                <w:color w:val="auto"/>
                <w:szCs w:val="22"/>
                <w:lang w:val="en-GB" w:eastAsia="en-GB" w:bidi="en-GB"/>
              </w:rPr>
              <w:t>Total CIL receipts for reported year retained at end of year</w:t>
            </w:r>
          </w:p>
        </w:tc>
        <w:tc>
          <w:tcPr>
            <w:tcW w:w="718" w:type="pct"/>
          </w:tcPr>
          <w:p w:rsidR="002133E0" w:rsidRPr="002133E0" w:rsidRDefault="002133E0" w:rsidP="002133E0">
            <w:pPr>
              <w:widowControl w:val="0"/>
              <w:suppressAutoHyphens w:val="0"/>
              <w:autoSpaceDE w:val="0"/>
              <w:autoSpaceDN w:val="0"/>
              <w:ind w:right="512"/>
              <w:jc w:val="right"/>
              <w:rPr>
                <w:rFonts w:eastAsia="Arial" w:cs="Arial"/>
                <w:b/>
                <w:color w:val="auto"/>
                <w:szCs w:val="22"/>
                <w:lang w:val="en-GB" w:eastAsia="en-GB" w:bidi="en-GB"/>
              </w:rPr>
            </w:pPr>
            <w:r w:rsidRPr="002133E0">
              <w:rPr>
                <w:rFonts w:eastAsia="Arial" w:cs="Arial"/>
                <w:b/>
                <w:color w:val="auto"/>
                <w:w w:val="99"/>
                <w:szCs w:val="22"/>
                <w:lang w:val="en-GB" w:eastAsia="en-GB" w:bidi="en-GB"/>
              </w:rPr>
              <w:t>3</w:t>
            </w:r>
          </w:p>
        </w:tc>
        <w:tc>
          <w:tcPr>
            <w:tcW w:w="891" w:type="pct"/>
          </w:tcPr>
          <w:p w:rsidR="002133E0" w:rsidRPr="002133E0" w:rsidRDefault="002133E0" w:rsidP="002133E0">
            <w:pPr>
              <w:widowControl w:val="0"/>
              <w:suppressAutoHyphens w:val="0"/>
              <w:autoSpaceDE w:val="0"/>
              <w:autoSpaceDN w:val="0"/>
              <w:ind w:left="109"/>
              <w:rPr>
                <w:rFonts w:eastAsia="Arial" w:cs="Arial"/>
                <w:b/>
                <w:color w:val="auto"/>
                <w:szCs w:val="22"/>
                <w:lang w:val="en-GB" w:eastAsia="en-GB" w:bidi="en-GB"/>
              </w:rPr>
            </w:pPr>
            <w:r w:rsidRPr="002133E0">
              <w:rPr>
                <w:rFonts w:eastAsia="Arial" w:cs="Arial"/>
                <w:b/>
                <w:color w:val="auto"/>
                <w:szCs w:val="22"/>
                <w:lang w:val="en-GB" w:eastAsia="en-GB" w:bidi="en-GB"/>
              </w:rPr>
              <w:t>96869.45</w:t>
            </w:r>
          </w:p>
        </w:tc>
      </w:tr>
      <w:tr w:rsidR="002133E0" w:rsidRPr="002133E0" w:rsidTr="0046789A">
        <w:trPr>
          <w:trHeight w:val="229"/>
        </w:trPr>
        <w:tc>
          <w:tcPr>
            <w:tcW w:w="3391" w:type="pct"/>
          </w:tcPr>
          <w:p w:rsidR="002133E0" w:rsidRPr="002133E0" w:rsidRDefault="002133E0" w:rsidP="002133E0">
            <w:pPr>
              <w:widowControl w:val="0"/>
              <w:suppressAutoHyphens w:val="0"/>
              <w:autoSpaceDE w:val="0"/>
              <w:autoSpaceDN w:val="0"/>
              <w:spacing w:line="255" w:lineRule="exact"/>
              <w:ind w:left="674"/>
              <w:rPr>
                <w:rFonts w:eastAsia="Arial" w:cs="Arial"/>
                <w:color w:val="auto"/>
                <w:szCs w:val="22"/>
                <w:lang w:val="en-GB" w:eastAsia="en-GB" w:bidi="en-GB"/>
              </w:rPr>
            </w:pPr>
            <w:r w:rsidRPr="002133E0">
              <w:rPr>
                <w:rFonts w:eastAsia="Arial" w:cs="Arial"/>
                <w:color w:val="auto"/>
                <w:szCs w:val="22"/>
                <w:lang w:val="en-GB" w:eastAsia="en-GB" w:bidi="en-GB"/>
              </w:rPr>
              <w:t>CIL receipts from previous years retained</w:t>
            </w:r>
          </w:p>
        </w:tc>
        <w:tc>
          <w:tcPr>
            <w:tcW w:w="718" w:type="pct"/>
          </w:tcPr>
          <w:p w:rsidR="002133E0" w:rsidRPr="002133E0" w:rsidRDefault="002133E0" w:rsidP="002133E0">
            <w:pPr>
              <w:widowControl w:val="0"/>
              <w:suppressAutoHyphens w:val="0"/>
              <w:autoSpaceDE w:val="0"/>
              <w:autoSpaceDN w:val="0"/>
              <w:spacing w:line="255" w:lineRule="exact"/>
              <w:ind w:right="512"/>
              <w:jc w:val="right"/>
              <w:rPr>
                <w:rFonts w:eastAsia="Arial" w:cs="Arial"/>
                <w:b/>
                <w:color w:val="auto"/>
                <w:szCs w:val="22"/>
                <w:lang w:val="en-GB" w:eastAsia="en-GB" w:bidi="en-GB"/>
              </w:rPr>
            </w:pPr>
            <w:r w:rsidRPr="002133E0">
              <w:rPr>
                <w:rFonts w:eastAsia="Arial" w:cs="Arial"/>
                <w:b/>
                <w:color w:val="auto"/>
                <w:w w:val="99"/>
                <w:szCs w:val="22"/>
                <w:lang w:val="en-GB" w:eastAsia="en-GB" w:bidi="en-GB"/>
              </w:rPr>
              <w:t>3</w:t>
            </w:r>
          </w:p>
        </w:tc>
        <w:tc>
          <w:tcPr>
            <w:tcW w:w="891" w:type="pct"/>
          </w:tcPr>
          <w:p w:rsidR="002133E0" w:rsidRPr="002133E0" w:rsidRDefault="002133E0" w:rsidP="002133E0">
            <w:pPr>
              <w:widowControl w:val="0"/>
              <w:suppressAutoHyphens w:val="0"/>
              <w:autoSpaceDE w:val="0"/>
              <w:autoSpaceDN w:val="0"/>
              <w:spacing w:line="255" w:lineRule="exact"/>
              <w:ind w:left="109"/>
              <w:rPr>
                <w:rFonts w:eastAsia="Arial" w:cs="Arial"/>
                <w:b/>
                <w:color w:val="auto"/>
                <w:szCs w:val="22"/>
                <w:lang w:val="en-GB" w:eastAsia="en-GB" w:bidi="en-GB"/>
              </w:rPr>
            </w:pPr>
            <w:r w:rsidRPr="002133E0">
              <w:rPr>
                <w:rFonts w:eastAsia="Arial" w:cs="Arial"/>
                <w:b/>
                <w:color w:val="auto"/>
                <w:szCs w:val="22"/>
                <w:lang w:val="en-GB" w:eastAsia="en-GB" w:bidi="en-GB"/>
              </w:rPr>
              <w:t>60355.54</w:t>
            </w:r>
          </w:p>
        </w:tc>
      </w:tr>
      <w:tr w:rsidR="002133E0" w:rsidRPr="002133E0" w:rsidTr="0046789A">
        <w:trPr>
          <w:trHeight w:val="230"/>
        </w:trPr>
        <w:tc>
          <w:tcPr>
            <w:tcW w:w="3391" w:type="pct"/>
            <w:shd w:val="clear" w:color="auto" w:fill="B8CCE4" w:themeFill="accent1" w:themeFillTint="66"/>
          </w:tcPr>
          <w:p w:rsidR="002133E0" w:rsidRPr="002133E0" w:rsidRDefault="002133E0" w:rsidP="002133E0">
            <w:pPr>
              <w:widowControl w:val="0"/>
              <w:suppressAutoHyphens w:val="0"/>
              <w:autoSpaceDE w:val="0"/>
              <w:autoSpaceDN w:val="0"/>
              <w:spacing w:line="255" w:lineRule="exact"/>
              <w:ind w:left="107"/>
              <w:rPr>
                <w:rFonts w:eastAsia="Arial" w:cs="Arial"/>
                <w:b/>
                <w:color w:val="auto"/>
                <w:szCs w:val="22"/>
                <w:lang w:val="en-GB" w:eastAsia="en-GB" w:bidi="en-GB"/>
              </w:rPr>
            </w:pPr>
            <w:r w:rsidRPr="002133E0">
              <w:rPr>
                <w:rFonts w:eastAsia="Arial" w:cs="Arial"/>
                <w:b/>
                <w:color w:val="auto"/>
                <w:szCs w:val="22"/>
                <w:lang w:val="en-GB" w:eastAsia="en-GB" w:bidi="en-GB"/>
              </w:rPr>
              <w:t>Total Amount of CIL receipts retained for reported year</w:t>
            </w:r>
          </w:p>
        </w:tc>
        <w:tc>
          <w:tcPr>
            <w:tcW w:w="718" w:type="pct"/>
            <w:shd w:val="clear" w:color="auto" w:fill="B8CCE4" w:themeFill="accent1" w:themeFillTint="66"/>
          </w:tcPr>
          <w:p w:rsidR="002133E0" w:rsidRPr="002133E0" w:rsidRDefault="002133E0" w:rsidP="002133E0">
            <w:pPr>
              <w:widowControl w:val="0"/>
              <w:suppressAutoHyphens w:val="0"/>
              <w:autoSpaceDE w:val="0"/>
              <w:autoSpaceDN w:val="0"/>
              <w:rPr>
                <w:rFonts w:ascii="Times New Roman" w:eastAsia="Arial" w:cs="Arial"/>
                <w:color w:val="auto"/>
                <w:sz w:val="20"/>
                <w:szCs w:val="22"/>
                <w:lang w:val="en-GB" w:eastAsia="en-GB" w:bidi="en-GB"/>
              </w:rPr>
            </w:pPr>
          </w:p>
        </w:tc>
        <w:tc>
          <w:tcPr>
            <w:tcW w:w="891" w:type="pct"/>
            <w:shd w:val="clear" w:color="auto" w:fill="B8CCE4" w:themeFill="accent1" w:themeFillTint="66"/>
          </w:tcPr>
          <w:p w:rsidR="002133E0" w:rsidRPr="002133E0" w:rsidRDefault="002133E0" w:rsidP="002133E0">
            <w:pPr>
              <w:widowControl w:val="0"/>
              <w:suppressAutoHyphens w:val="0"/>
              <w:autoSpaceDE w:val="0"/>
              <w:autoSpaceDN w:val="0"/>
              <w:spacing w:line="255" w:lineRule="exact"/>
              <w:ind w:left="109"/>
              <w:rPr>
                <w:rFonts w:eastAsia="Arial" w:cs="Arial"/>
                <w:b/>
                <w:color w:val="auto"/>
                <w:szCs w:val="22"/>
                <w:lang w:val="en-GB" w:eastAsia="en-GB" w:bidi="en-GB"/>
              </w:rPr>
            </w:pPr>
            <w:r w:rsidRPr="002133E0">
              <w:rPr>
                <w:rFonts w:eastAsia="Arial" w:cs="Arial"/>
                <w:b/>
                <w:color w:val="auto"/>
                <w:szCs w:val="22"/>
                <w:lang w:val="en-GB" w:eastAsia="en-GB" w:bidi="en-GB"/>
              </w:rPr>
              <w:t>157224.99</w:t>
            </w:r>
          </w:p>
        </w:tc>
      </w:tr>
      <w:tr w:rsidR="002133E0" w:rsidRPr="002133E0" w:rsidTr="0046789A">
        <w:trPr>
          <w:trHeight w:val="694"/>
        </w:trPr>
        <w:tc>
          <w:tcPr>
            <w:tcW w:w="3391" w:type="pct"/>
          </w:tcPr>
          <w:p w:rsidR="002133E0" w:rsidRPr="002133E0" w:rsidRDefault="002133E0" w:rsidP="002133E0">
            <w:pPr>
              <w:widowControl w:val="0"/>
              <w:suppressAutoHyphens w:val="0"/>
              <w:autoSpaceDE w:val="0"/>
              <w:autoSpaceDN w:val="0"/>
              <w:spacing w:before="2"/>
              <w:ind w:left="674" w:right="3834"/>
              <w:rPr>
                <w:rFonts w:eastAsia="Arial" w:cs="Arial"/>
                <w:color w:val="auto"/>
                <w:szCs w:val="22"/>
                <w:lang w:val="en-GB" w:eastAsia="en-GB" w:bidi="en-GB"/>
              </w:rPr>
            </w:pPr>
            <w:r w:rsidRPr="002133E0">
              <w:rPr>
                <w:rFonts w:eastAsia="Arial" w:cs="Arial"/>
                <w:color w:val="auto"/>
                <w:szCs w:val="22"/>
                <w:lang w:val="en-GB" w:eastAsia="en-GB" w:bidi="en-GB"/>
              </w:rPr>
              <w:t>Expenditure on infrastructure North Hall Extension</w:t>
            </w:r>
          </w:p>
          <w:p w:rsidR="002133E0" w:rsidRPr="002133E0" w:rsidRDefault="002133E0" w:rsidP="002133E0">
            <w:pPr>
              <w:widowControl w:val="0"/>
              <w:suppressAutoHyphens w:val="0"/>
              <w:autoSpaceDE w:val="0"/>
              <w:autoSpaceDN w:val="0"/>
              <w:spacing w:line="255" w:lineRule="exact"/>
              <w:ind w:left="674"/>
              <w:rPr>
                <w:rFonts w:eastAsia="Arial" w:cs="Arial"/>
                <w:color w:val="auto"/>
                <w:szCs w:val="22"/>
                <w:lang w:val="en-GB" w:eastAsia="en-GB" w:bidi="en-GB"/>
              </w:rPr>
            </w:pPr>
            <w:r w:rsidRPr="002133E0">
              <w:rPr>
                <w:rFonts w:eastAsia="Arial" w:cs="Arial"/>
                <w:color w:val="auto"/>
                <w:szCs w:val="22"/>
                <w:lang w:val="en-GB" w:eastAsia="en-GB" w:bidi="en-GB"/>
              </w:rPr>
              <w:t>North Hall Entrance Barrier</w:t>
            </w:r>
          </w:p>
        </w:tc>
        <w:tc>
          <w:tcPr>
            <w:tcW w:w="718" w:type="pct"/>
          </w:tcPr>
          <w:p w:rsidR="002133E0" w:rsidRPr="002133E0" w:rsidRDefault="002133E0" w:rsidP="002133E0">
            <w:pPr>
              <w:widowControl w:val="0"/>
              <w:suppressAutoHyphens w:val="0"/>
              <w:autoSpaceDE w:val="0"/>
              <w:autoSpaceDN w:val="0"/>
              <w:spacing w:before="2"/>
              <w:ind w:right="512"/>
              <w:jc w:val="right"/>
              <w:rPr>
                <w:rFonts w:eastAsia="Arial" w:cs="Arial"/>
                <w:b/>
                <w:color w:val="auto"/>
                <w:szCs w:val="22"/>
                <w:lang w:val="en-GB" w:eastAsia="en-GB" w:bidi="en-GB"/>
              </w:rPr>
            </w:pPr>
            <w:r w:rsidRPr="002133E0">
              <w:rPr>
                <w:rFonts w:eastAsia="Arial" w:cs="Arial"/>
                <w:b/>
                <w:color w:val="auto"/>
                <w:w w:val="99"/>
                <w:szCs w:val="22"/>
                <w:lang w:val="en-GB" w:eastAsia="en-GB" w:bidi="en-GB"/>
              </w:rPr>
              <w:t>4</w:t>
            </w:r>
          </w:p>
        </w:tc>
        <w:tc>
          <w:tcPr>
            <w:tcW w:w="891" w:type="pct"/>
          </w:tcPr>
          <w:p w:rsidR="002133E0" w:rsidRPr="002133E0" w:rsidRDefault="002133E0" w:rsidP="002133E0">
            <w:pPr>
              <w:widowControl w:val="0"/>
              <w:suppressAutoHyphens w:val="0"/>
              <w:autoSpaceDE w:val="0"/>
              <w:autoSpaceDN w:val="0"/>
              <w:spacing w:before="2"/>
              <w:rPr>
                <w:rFonts w:eastAsia="Arial" w:cs="Arial"/>
                <w:b/>
                <w:color w:val="auto"/>
                <w:szCs w:val="22"/>
                <w:lang w:val="en-GB" w:eastAsia="en-GB" w:bidi="en-GB"/>
              </w:rPr>
            </w:pPr>
          </w:p>
          <w:p w:rsidR="002133E0" w:rsidRPr="002133E0" w:rsidRDefault="002133E0" w:rsidP="002133E0">
            <w:pPr>
              <w:widowControl w:val="0"/>
              <w:suppressAutoHyphens w:val="0"/>
              <w:autoSpaceDE w:val="0"/>
              <w:autoSpaceDN w:val="0"/>
              <w:ind w:left="109"/>
              <w:rPr>
                <w:rFonts w:eastAsia="Arial" w:cs="Arial"/>
                <w:b/>
                <w:color w:val="auto"/>
                <w:szCs w:val="22"/>
                <w:lang w:val="en-GB" w:eastAsia="en-GB" w:bidi="en-GB"/>
              </w:rPr>
            </w:pPr>
            <w:r w:rsidRPr="002133E0">
              <w:rPr>
                <w:rFonts w:eastAsia="Arial" w:cs="Arial"/>
                <w:b/>
                <w:color w:val="auto"/>
                <w:szCs w:val="22"/>
                <w:lang w:val="en-GB" w:eastAsia="en-GB" w:bidi="en-GB"/>
              </w:rPr>
              <w:t>£45353.00</w:t>
            </w:r>
          </w:p>
          <w:p w:rsidR="002133E0" w:rsidRPr="002133E0" w:rsidRDefault="002133E0" w:rsidP="002133E0">
            <w:pPr>
              <w:widowControl w:val="0"/>
              <w:suppressAutoHyphens w:val="0"/>
              <w:autoSpaceDE w:val="0"/>
              <w:autoSpaceDN w:val="0"/>
              <w:spacing w:line="255" w:lineRule="exact"/>
              <w:ind w:left="109"/>
              <w:rPr>
                <w:rFonts w:eastAsia="Arial" w:cs="Arial"/>
                <w:b/>
                <w:color w:val="auto"/>
                <w:szCs w:val="22"/>
                <w:lang w:val="en-GB" w:eastAsia="en-GB" w:bidi="en-GB"/>
              </w:rPr>
            </w:pPr>
            <w:r w:rsidRPr="002133E0">
              <w:rPr>
                <w:rFonts w:eastAsia="Arial" w:cs="Arial"/>
                <w:b/>
                <w:color w:val="auto"/>
                <w:szCs w:val="22"/>
                <w:lang w:val="en-GB" w:eastAsia="en-GB" w:bidi="en-GB"/>
              </w:rPr>
              <w:t>£5226.18</w:t>
            </w:r>
          </w:p>
        </w:tc>
      </w:tr>
      <w:tr w:rsidR="002133E0" w:rsidRPr="002133E0" w:rsidTr="0046789A">
        <w:trPr>
          <w:trHeight w:val="230"/>
        </w:trPr>
        <w:tc>
          <w:tcPr>
            <w:tcW w:w="3391" w:type="pct"/>
            <w:shd w:val="clear" w:color="auto" w:fill="B8CCE4" w:themeFill="accent1" w:themeFillTint="66"/>
          </w:tcPr>
          <w:p w:rsidR="002133E0" w:rsidRPr="002133E0" w:rsidRDefault="002133E0" w:rsidP="002133E0">
            <w:pPr>
              <w:widowControl w:val="0"/>
              <w:suppressAutoHyphens w:val="0"/>
              <w:autoSpaceDE w:val="0"/>
              <w:autoSpaceDN w:val="0"/>
              <w:spacing w:line="255" w:lineRule="exact"/>
              <w:ind w:left="107"/>
              <w:rPr>
                <w:rFonts w:eastAsia="Arial" w:cs="Arial"/>
                <w:b/>
                <w:color w:val="auto"/>
                <w:szCs w:val="22"/>
                <w:lang w:val="en-GB" w:eastAsia="en-GB" w:bidi="en-GB"/>
              </w:rPr>
            </w:pPr>
            <w:r w:rsidRPr="002133E0">
              <w:rPr>
                <w:rFonts w:eastAsia="Arial" w:cs="Arial"/>
                <w:b/>
                <w:color w:val="auto"/>
                <w:szCs w:val="22"/>
                <w:lang w:val="en-GB" w:eastAsia="en-GB" w:bidi="en-GB"/>
              </w:rPr>
              <w:t>Total CIL expenditure for reported year</w:t>
            </w:r>
          </w:p>
        </w:tc>
        <w:tc>
          <w:tcPr>
            <w:tcW w:w="718" w:type="pct"/>
            <w:shd w:val="clear" w:color="auto" w:fill="B8CCE4" w:themeFill="accent1" w:themeFillTint="66"/>
          </w:tcPr>
          <w:p w:rsidR="002133E0" w:rsidRPr="002133E0" w:rsidRDefault="002133E0" w:rsidP="002133E0">
            <w:pPr>
              <w:widowControl w:val="0"/>
              <w:suppressAutoHyphens w:val="0"/>
              <w:autoSpaceDE w:val="0"/>
              <w:autoSpaceDN w:val="0"/>
              <w:rPr>
                <w:rFonts w:ascii="Times New Roman" w:eastAsia="Arial" w:cs="Arial"/>
                <w:color w:val="auto"/>
                <w:sz w:val="20"/>
                <w:szCs w:val="22"/>
                <w:lang w:val="en-GB" w:eastAsia="en-GB" w:bidi="en-GB"/>
              </w:rPr>
            </w:pPr>
          </w:p>
        </w:tc>
        <w:tc>
          <w:tcPr>
            <w:tcW w:w="891" w:type="pct"/>
            <w:shd w:val="clear" w:color="auto" w:fill="B8CCE4" w:themeFill="accent1" w:themeFillTint="66"/>
          </w:tcPr>
          <w:p w:rsidR="002133E0" w:rsidRPr="002133E0" w:rsidRDefault="002133E0" w:rsidP="002133E0">
            <w:pPr>
              <w:widowControl w:val="0"/>
              <w:suppressAutoHyphens w:val="0"/>
              <w:autoSpaceDE w:val="0"/>
              <w:autoSpaceDN w:val="0"/>
              <w:spacing w:line="255" w:lineRule="exact"/>
              <w:ind w:left="109"/>
              <w:rPr>
                <w:rFonts w:eastAsia="Arial" w:cs="Arial"/>
                <w:b/>
                <w:color w:val="auto"/>
                <w:szCs w:val="22"/>
                <w:lang w:val="en-GB" w:eastAsia="en-GB" w:bidi="en-GB"/>
              </w:rPr>
            </w:pPr>
            <w:r w:rsidRPr="002133E0">
              <w:rPr>
                <w:rFonts w:eastAsia="Arial" w:cs="Arial"/>
                <w:b/>
                <w:color w:val="auto"/>
                <w:szCs w:val="22"/>
                <w:lang w:val="en-GB" w:eastAsia="en-GB" w:bidi="en-GB"/>
              </w:rPr>
              <w:t>£50579.18</w:t>
            </w:r>
          </w:p>
        </w:tc>
      </w:tr>
      <w:tr w:rsidR="002133E0" w:rsidRPr="002133E0" w:rsidTr="0046789A">
        <w:trPr>
          <w:trHeight w:val="462"/>
        </w:trPr>
        <w:tc>
          <w:tcPr>
            <w:tcW w:w="3391" w:type="pct"/>
          </w:tcPr>
          <w:p w:rsidR="002133E0" w:rsidRPr="002133E0" w:rsidRDefault="002133E0" w:rsidP="002133E0">
            <w:pPr>
              <w:widowControl w:val="0"/>
              <w:suppressAutoHyphens w:val="0"/>
              <w:autoSpaceDE w:val="0"/>
              <w:autoSpaceDN w:val="0"/>
              <w:spacing w:line="270" w:lineRule="atLeast"/>
              <w:ind w:left="107" w:right="1375"/>
              <w:rPr>
                <w:rFonts w:eastAsia="Arial" w:cs="Arial"/>
                <w:b/>
                <w:color w:val="auto"/>
                <w:szCs w:val="22"/>
                <w:lang w:val="en-GB" w:eastAsia="en-GB" w:bidi="en-GB"/>
              </w:rPr>
            </w:pPr>
            <w:r w:rsidRPr="002133E0">
              <w:rPr>
                <w:rFonts w:eastAsia="Arial" w:cs="Arial"/>
                <w:b/>
                <w:color w:val="auto"/>
                <w:szCs w:val="22"/>
                <w:lang w:val="en-GB" w:eastAsia="en-GB" w:bidi="en-GB"/>
              </w:rPr>
              <w:t>Summary of CIL expenditure during the reported year including:</w:t>
            </w:r>
          </w:p>
        </w:tc>
        <w:tc>
          <w:tcPr>
            <w:tcW w:w="718" w:type="pct"/>
          </w:tcPr>
          <w:p w:rsidR="002133E0" w:rsidRPr="002133E0" w:rsidRDefault="002133E0" w:rsidP="002133E0">
            <w:pPr>
              <w:widowControl w:val="0"/>
              <w:suppressAutoHyphens w:val="0"/>
              <w:autoSpaceDE w:val="0"/>
              <w:autoSpaceDN w:val="0"/>
              <w:rPr>
                <w:rFonts w:ascii="Times New Roman" w:eastAsia="Arial" w:cs="Arial"/>
                <w:color w:val="auto"/>
                <w:szCs w:val="22"/>
                <w:lang w:val="en-GB" w:eastAsia="en-GB" w:bidi="en-GB"/>
              </w:rPr>
            </w:pPr>
          </w:p>
        </w:tc>
        <w:tc>
          <w:tcPr>
            <w:tcW w:w="891" w:type="pct"/>
          </w:tcPr>
          <w:p w:rsidR="002133E0" w:rsidRPr="002133E0" w:rsidRDefault="002133E0" w:rsidP="002133E0">
            <w:pPr>
              <w:widowControl w:val="0"/>
              <w:suppressAutoHyphens w:val="0"/>
              <w:autoSpaceDE w:val="0"/>
              <w:autoSpaceDN w:val="0"/>
              <w:rPr>
                <w:rFonts w:ascii="Times New Roman" w:eastAsia="Arial" w:cs="Arial"/>
                <w:color w:val="auto"/>
                <w:szCs w:val="22"/>
                <w:lang w:val="en-GB" w:eastAsia="en-GB" w:bidi="en-GB"/>
              </w:rPr>
            </w:pPr>
          </w:p>
        </w:tc>
      </w:tr>
      <w:tr w:rsidR="002133E0" w:rsidRPr="002133E0" w:rsidTr="0046789A">
        <w:trPr>
          <w:trHeight w:val="3001"/>
        </w:trPr>
        <w:tc>
          <w:tcPr>
            <w:tcW w:w="3391" w:type="pct"/>
          </w:tcPr>
          <w:p w:rsidR="002133E0" w:rsidRPr="002133E0" w:rsidRDefault="002133E0" w:rsidP="002133E0">
            <w:pPr>
              <w:widowControl w:val="0"/>
              <w:suppressAutoHyphens w:val="0"/>
              <w:autoSpaceDE w:val="0"/>
              <w:autoSpaceDN w:val="0"/>
              <w:ind w:left="674" w:right="845"/>
              <w:rPr>
                <w:rFonts w:eastAsia="Arial" w:cs="Arial"/>
                <w:color w:val="auto"/>
                <w:szCs w:val="22"/>
                <w:lang w:val="en-GB" w:eastAsia="en-GB" w:bidi="en-GB"/>
              </w:rPr>
            </w:pPr>
            <w:r w:rsidRPr="002133E0">
              <w:rPr>
                <w:rFonts w:eastAsia="Arial" w:cs="Arial"/>
                <w:color w:val="auto"/>
                <w:szCs w:val="22"/>
                <w:lang w:val="en-GB" w:eastAsia="en-GB" w:bidi="en-GB"/>
              </w:rPr>
              <w:lastRenderedPageBreak/>
              <w:t>The amount of CIL to which an infrastructure payment relates (Please list each payment individually)</w:t>
            </w:r>
          </w:p>
          <w:p w:rsidR="002133E0" w:rsidRPr="002133E0" w:rsidRDefault="002133E0" w:rsidP="002133E0">
            <w:pPr>
              <w:widowControl w:val="0"/>
              <w:suppressAutoHyphens w:val="0"/>
              <w:autoSpaceDE w:val="0"/>
              <w:autoSpaceDN w:val="0"/>
              <w:spacing w:before="6"/>
              <w:rPr>
                <w:rFonts w:eastAsia="Arial" w:cs="Arial"/>
                <w:b/>
                <w:color w:val="auto"/>
                <w:sz w:val="23"/>
                <w:szCs w:val="22"/>
                <w:lang w:val="en-GB" w:eastAsia="en-GB" w:bidi="en-GB"/>
              </w:rPr>
            </w:pPr>
          </w:p>
          <w:p w:rsidR="002133E0" w:rsidRPr="002133E0" w:rsidRDefault="002133E0" w:rsidP="002133E0">
            <w:pPr>
              <w:widowControl w:val="0"/>
              <w:suppressAutoHyphens w:val="0"/>
              <w:autoSpaceDE w:val="0"/>
              <w:autoSpaceDN w:val="0"/>
              <w:spacing w:before="1" w:line="278" w:lineRule="exact"/>
              <w:ind w:left="674"/>
              <w:rPr>
                <w:rFonts w:eastAsia="Arial" w:cs="Arial"/>
                <w:color w:val="auto"/>
                <w:szCs w:val="22"/>
                <w:lang w:val="en-GB" w:eastAsia="en-GB" w:bidi="en-GB"/>
              </w:rPr>
            </w:pPr>
            <w:r w:rsidRPr="002133E0">
              <w:rPr>
                <w:rFonts w:eastAsia="Arial" w:cs="Arial"/>
                <w:color w:val="auto"/>
                <w:szCs w:val="22"/>
                <w:lang w:val="en-GB" w:eastAsia="en-GB" w:bidi="en-GB"/>
              </w:rPr>
              <w:t>1) Chq dated 25</w:t>
            </w:r>
            <w:proofErr w:type="spellStart"/>
            <w:r w:rsidRPr="002133E0">
              <w:rPr>
                <w:rFonts w:eastAsia="Arial" w:cs="Arial"/>
                <w:color w:val="auto"/>
                <w:position w:val="8"/>
                <w:sz w:val="16"/>
                <w:szCs w:val="22"/>
                <w:lang w:val="en-GB" w:eastAsia="en-GB" w:bidi="en-GB"/>
              </w:rPr>
              <w:t>th</w:t>
            </w:r>
            <w:proofErr w:type="spellEnd"/>
            <w:r w:rsidRPr="002133E0">
              <w:rPr>
                <w:rFonts w:eastAsia="Arial" w:cs="Arial"/>
                <w:color w:val="auto"/>
                <w:position w:val="8"/>
                <w:sz w:val="16"/>
                <w:szCs w:val="22"/>
                <w:lang w:val="en-GB" w:eastAsia="en-GB" w:bidi="en-GB"/>
              </w:rPr>
              <w:t xml:space="preserve"> </w:t>
            </w:r>
            <w:r w:rsidRPr="002133E0">
              <w:rPr>
                <w:rFonts w:eastAsia="Arial" w:cs="Arial"/>
                <w:color w:val="auto"/>
                <w:szCs w:val="22"/>
                <w:lang w:val="en-GB" w:eastAsia="en-GB" w:bidi="en-GB"/>
              </w:rPr>
              <w:t>June 2018</w:t>
            </w:r>
          </w:p>
          <w:p w:rsidR="002133E0" w:rsidRPr="002133E0" w:rsidRDefault="002133E0" w:rsidP="002133E0">
            <w:pPr>
              <w:widowControl w:val="0"/>
              <w:suppressAutoHyphens w:val="0"/>
              <w:autoSpaceDE w:val="0"/>
              <w:autoSpaceDN w:val="0"/>
              <w:spacing w:line="276" w:lineRule="exact"/>
              <w:ind w:left="674"/>
              <w:rPr>
                <w:rFonts w:eastAsia="Arial" w:cs="Arial"/>
                <w:color w:val="auto"/>
                <w:szCs w:val="22"/>
                <w:lang w:val="en-GB" w:eastAsia="en-GB" w:bidi="en-GB"/>
              </w:rPr>
            </w:pPr>
            <w:r w:rsidRPr="002133E0">
              <w:rPr>
                <w:rFonts w:eastAsia="Arial" w:cs="Arial"/>
                <w:color w:val="auto"/>
                <w:szCs w:val="22"/>
                <w:lang w:val="en-GB" w:eastAsia="en-GB" w:bidi="en-GB"/>
              </w:rPr>
              <w:t>1) Chq dated 25</w:t>
            </w:r>
            <w:proofErr w:type="spellStart"/>
            <w:r w:rsidRPr="002133E0">
              <w:rPr>
                <w:rFonts w:eastAsia="Arial" w:cs="Arial"/>
                <w:color w:val="auto"/>
                <w:position w:val="8"/>
                <w:sz w:val="16"/>
                <w:szCs w:val="22"/>
                <w:lang w:val="en-GB" w:eastAsia="en-GB" w:bidi="en-GB"/>
              </w:rPr>
              <w:t>th</w:t>
            </w:r>
            <w:proofErr w:type="spellEnd"/>
            <w:r w:rsidRPr="002133E0">
              <w:rPr>
                <w:rFonts w:eastAsia="Arial" w:cs="Arial"/>
                <w:color w:val="auto"/>
                <w:position w:val="8"/>
                <w:sz w:val="16"/>
                <w:szCs w:val="22"/>
                <w:lang w:val="en-GB" w:eastAsia="en-GB" w:bidi="en-GB"/>
              </w:rPr>
              <w:t xml:space="preserve"> </w:t>
            </w:r>
            <w:r w:rsidRPr="002133E0">
              <w:rPr>
                <w:rFonts w:eastAsia="Arial" w:cs="Arial"/>
                <w:color w:val="auto"/>
                <w:szCs w:val="22"/>
                <w:lang w:val="en-GB" w:eastAsia="en-GB" w:bidi="en-GB"/>
              </w:rPr>
              <w:t>July 2018</w:t>
            </w:r>
          </w:p>
          <w:p w:rsidR="002133E0" w:rsidRPr="002133E0" w:rsidRDefault="002133E0" w:rsidP="002133E0">
            <w:pPr>
              <w:widowControl w:val="0"/>
              <w:numPr>
                <w:ilvl w:val="0"/>
                <w:numId w:val="39"/>
              </w:numPr>
              <w:tabs>
                <w:tab w:val="left" w:pos="1035"/>
              </w:tabs>
              <w:suppressAutoHyphens w:val="0"/>
              <w:autoSpaceDE w:val="0"/>
              <w:autoSpaceDN w:val="0"/>
              <w:spacing w:line="278" w:lineRule="exact"/>
              <w:ind w:hanging="361"/>
              <w:rPr>
                <w:rFonts w:eastAsia="Arial" w:cs="Arial"/>
                <w:color w:val="auto"/>
                <w:szCs w:val="22"/>
                <w:lang w:val="en-GB" w:eastAsia="en-GB" w:bidi="en-GB"/>
              </w:rPr>
            </w:pPr>
            <w:r w:rsidRPr="002133E0">
              <w:rPr>
                <w:rFonts w:eastAsia="Arial" w:cs="Arial"/>
                <w:color w:val="auto"/>
                <w:szCs w:val="22"/>
                <w:lang w:val="en-GB" w:eastAsia="en-GB" w:bidi="en-GB"/>
              </w:rPr>
              <w:t>Chq dated 12</w:t>
            </w:r>
            <w:proofErr w:type="spellStart"/>
            <w:r w:rsidRPr="002133E0">
              <w:rPr>
                <w:rFonts w:eastAsia="Arial" w:cs="Arial"/>
                <w:color w:val="auto"/>
                <w:position w:val="8"/>
                <w:sz w:val="16"/>
                <w:szCs w:val="22"/>
                <w:lang w:val="en-GB" w:eastAsia="en-GB" w:bidi="en-GB"/>
              </w:rPr>
              <w:t>th</w:t>
            </w:r>
            <w:proofErr w:type="spellEnd"/>
            <w:r w:rsidRPr="002133E0">
              <w:rPr>
                <w:rFonts w:eastAsia="Arial" w:cs="Arial"/>
                <w:color w:val="auto"/>
                <w:position w:val="8"/>
                <w:sz w:val="16"/>
                <w:szCs w:val="22"/>
                <w:lang w:val="en-GB" w:eastAsia="en-GB" w:bidi="en-GB"/>
              </w:rPr>
              <w:t xml:space="preserve">  </w:t>
            </w:r>
            <w:r w:rsidRPr="002133E0">
              <w:rPr>
                <w:rFonts w:eastAsia="Arial" w:cs="Arial"/>
                <w:color w:val="auto"/>
                <w:szCs w:val="22"/>
                <w:lang w:val="en-GB" w:eastAsia="en-GB" w:bidi="en-GB"/>
              </w:rPr>
              <w:t>November</w:t>
            </w:r>
            <w:r w:rsidRPr="002133E0">
              <w:rPr>
                <w:rFonts w:eastAsia="Arial" w:cs="Arial"/>
                <w:color w:val="auto"/>
                <w:spacing w:val="-30"/>
                <w:szCs w:val="22"/>
                <w:lang w:val="en-GB" w:eastAsia="en-GB" w:bidi="en-GB"/>
              </w:rPr>
              <w:t xml:space="preserve"> </w:t>
            </w:r>
            <w:r w:rsidRPr="002133E0">
              <w:rPr>
                <w:rFonts w:eastAsia="Arial" w:cs="Arial"/>
                <w:color w:val="auto"/>
                <w:szCs w:val="22"/>
                <w:lang w:val="en-GB" w:eastAsia="en-GB" w:bidi="en-GB"/>
              </w:rPr>
              <w:t>2018</w:t>
            </w:r>
          </w:p>
          <w:p w:rsidR="002133E0" w:rsidRPr="002133E0" w:rsidRDefault="002133E0" w:rsidP="002133E0">
            <w:pPr>
              <w:widowControl w:val="0"/>
              <w:suppressAutoHyphens w:val="0"/>
              <w:autoSpaceDE w:val="0"/>
              <w:autoSpaceDN w:val="0"/>
              <w:spacing w:before="6"/>
              <w:rPr>
                <w:rFonts w:eastAsia="Arial" w:cs="Arial"/>
                <w:b/>
                <w:color w:val="auto"/>
                <w:sz w:val="23"/>
                <w:szCs w:val="22"/>
                <w:lang w:val="en-GB" w:eastAsia="en-GB" w:bidi="en-GB"/>
              </w:rPr>
            </w:pPr>
          </w:p>
          <w:p w:rsidR="002133E0" w:rsidRPr="002133E0" w:rsidRDefault="002133E0" w:rsidP="002133E0">
            <w:pPr>
              <w:widowControl w:val="0"/>
              <w:numPr>
                <w:ilvl w:val="0"/>
                <w:numId w:val="39"/>
              </w:numPr>
              <w:tabs>
                <w:tab w:val="left" w:pos="1035"/>
              </w:tabs>
              <w:suppressAutoHyphens w:val="0"/>
              <w:autoSpaceDE w:val="0"/>
              <w:autoSpaceDN w:val="0"/>
              <w:spacing w:line="278" w:lineRule="exact"/>
              <w:ind w:hanging="361"/>
              <w:rPr>
                <w:rFonts w:eastAsia="Arial" w:cs="Arial"/>
                <w:color w:val="auto"/>
                <w:szCs w:val="22"/>
                <w:lang w:val="en-GB" w:eastAsia="en-GB" w:bidi="en-GB"/>
              </w:rPr>
            </w:pPr>
            <w:r w:rsidRPr="002133E0">
              <w:rPr>
                <w:rFonts w:eastAsia="Arial" w:cs="Arial"/>
                <w:color w:val="auto"/>
                <w:szCs w:val="22"/>
                <w:lang w:val="en-GB" w:eastAsia="en-GB" w:bidi="en-GB"/>
              </w:rPr>
              <w:t>Chq dated 12</w:t>
            </w:r>
            <w:proofErr w:type="spellStart"/>
            <w:r w:rsidRPr="002133E0">
              <w:rPr>
                <w:rFonts w:eastAsia="Arial" w:cs="Arial"/>
                <w:color w:val="auto"/>
                <w:position w:val="8"/>
                <w:sz w:val="16"/>
                <w:szCs w:val="22"/>
                <w:lang w:val="en-GB" w:eastAsia="en-GB" w:bidi="en-GB"/>
              </w:rPr>
              <w:t>th</w:t>
            </w:r>
            <w:proofErr w:type="spellEnd"/>
            <w:r w:rsidRPr="002133E0">
              <w:rPr>
                <w:rFonts w:eastAsia="Arial" w:cs="Arial"/>
                <w:color w:val="auto"/>
                <w:position w:val="8"/>
                <w:sz w:val="16"/>
                <w:szCs w:val="22"/>
                <w:lang w:val="en-GB" w:eastAsia="en-GB" w:bidi="en-GB"/>
              </w:rPr>
              <w:t xml:space="preserve">  </w:t>
            </w:r>
            <w:r w:rsidRPr="002133E0">
              <w:rPr>
                <w:rFonts w:eastAsia="Arial" w:cs="Arial"/>
                <w:color w:val="auto"/>
                <w:szCs w:val="22"/>
                <w:lang w:val="en-GB" w:eastAsia="en-GB" w:bidi="en-GB"/>
              </w:rPr>
              <w:t>November</w:t>
            </w:r>
            <w:r w:rsidRPr="002133E0">
              <w:rPr>
                <w:rFonts w:eastAsia="Arial" w:cs="Arial"/>
                <w:color w:val="auto"/>
                <w:spacing w:val="-29"/>
                <w:szCs w:val="22"/>
                <w:lang w:val="en-GB" w:eastAsia="en-GB" w:bidi="en-GB"/>
              </w:rPr>
              <w:t xml:space="preserve"> </w:t>
            </w:r>
            <w:r w:rsidRPr="002133E0">
              <w:rPr>
                <w:rFonts w:eastAsia="Arial" w:cs="Arial"/>
                <w:color w:val="auto"/>
                <w:szCs w:val="22"/>
                <w:lang w:val="en-GB" w:eastAsia="en-GB" w:bidi="en-GB"/>
              </w:rPr>
              <w:t>2018</w:t>
            </w:r>
          </w:p>
          <w:p w:rsidR="002133E0" w:rsidRPr="002133E0" w:rsidRDefault="002133E0" w:rsidP="002133E0">
            <w:pPr>
              <w:widowControl w:val="0"/>
              <w:suppressAutoHyphens w:val="0"/>
              <w:autoSpaceDE w:val="0"/>
              <w:autoSpaceDN w:val="0"/>
              <w:spacing w:line="278" w:lineRule="exact"/>
              <w:ind w:left="674"/>
              <w:rPr>
                <w:rFonts w:eastAsia="Arial" w:cs="Arial"/>
                <w:color w:val="auto"/>
                <w:szCs w:val="22"/>
                <w:lang w:val="en-GB" w:eastAsia="en-GB" w:bidi="en-GB"/>
              </w:rPr>
            </w:pPr>
            <w:r w:rsidRPr="002133E0">
              <w:rPr>
                <w:rFonts w:eastAsia="Arial" w:cs="Arial"/>
                <w:color w:val="auto"/>
                <w:szCs w:val="22"/>
                <w:lang w:val="en-GB" w:eastAsia="en-GB" w:bidi="en-GB"/>
              </w:rPr>
              <w:t>2) Chq dated 7</w:t>
            </w:r>
            <w:proofErr w:type="spellStart"/>
            <w:r w:rsidRPr="002133E0">
              <w:rPr>
                <w:rFonts w:eastAsia="Arial" w:cs="Arial"/>
                <w:color w:val="auto"/>
                <w:position w:val="8"/>
                <w:sz w:val="16"/>
                <w:szCs w:val="22"/>
                <w:lang w:val="en-GB" w:eastAsia="en-GB" w:bidi="en-GB"/>
              </w:rPr>
              <w:t>th</w:t>
            </w:r>
            <w:proofErr w:type="spellEnd"/>
            <w:r w:rsidRPr="002133E0">
              <w:rPr>
                <w:rFonts w:eastAsia="Arial" w:cs="Arial"/>
                <w:color w:val="auto"/>
                <w:position w:val="8"/>
                <w:sz w:val="16"/>
                <w:szCs w:val="22"/>
                <w:lang w:val="en-GB" w:eastAsia="en-GB" w:bidi="en-GB"/>
              </w:rPr>
              <w:t xml:space="preserve"> </w:t>
            </w:r>
            <w:r w:rsidRPr="002133E0">
              <w:rPr>
                <w:rFonts w:eastAsia="Arial" w:cs="Arial"/>
                <w:color w:val="auto"/>
                <w:szCs w:val="22"/>
                <w:lang w:val="en-GB" w:eastAsia="en-GB" w:bidi="en-GB"/>
              </w:rPr>
              <w:t>January 2019</w:t>
            </w:r>
          </w:p>
        </w:tc>
        <w:tc>
          <w:tcPr>
            <w:tcW w:w="718" w:type="pct"/>
          </w:tcPr>
          <w:p w:rsidR="002133E0" w:rsidRPr="002133E0" w:rsidRDefault="002133E0" w:rsidP="002133E0">
            <w:pPr>
              <w:widowControl w:val="0"/>
              <w:suppressAutoHyphens w:val="0"/>
              <w:autoSpaceDE w:val="0"/>
              <w:autoSpaceDN w:val="0"/>
              <w:ind w:right="512"/>
              <w:jc w:val="right"/>
              <w:rPr>
                <w:rFonts w:eastAsia="Arial" w:cs="Arial"/>
                <w:b/>
                <w:color w:val="auto"/>
                <w:szCs w:val="22"/>
                <w:lang w:val="en-GB" w:eastAsia="en-GB" w:bidi="en-GB"/>
              </w:rPr>
            </w:pPr>
            <w:r w:rsidRPr="002133E0">
              <w:rPr>
                <w:rFonts w:eastAsia="Arial" w:cs="Arial"/>
                <w:b/>
                <w:color w:val="auto"/>
                <w:w w:val="99"/>
                <w:szCs w:val="22"/>
                <w:lang w:val="en-GB" w:eastAsia="en-GB" w:bidi="en-GB"/>
              </w:rPr>
              <w:t>5</w:t>
            </w:r>
          </w:p>
        </w:tc>
        <w:tc>
          <w:tcPr>
            <w:tcW w:w="891" w:type="pct"/>
          </w:tcPr>
          <w:p w:rsidR="002133E0" w:rsidRPr="002133E0" w:rsidRDefault="002133E0" w:rsidP="002133E0">
            <w:pPr>
              <w:widowControl w:val="0"/>
              <w:suppressAutoHyphens w:val="0"/>
              <w:autoSpaceDE w:val="0"/>
              <w:autoSpaceDN w:val="0"/>
              <w:rPr>
                <w:rFonts w:eastAsia="Arial" w:cs="Arial"/>
                <w:b/>
                <w:color w:val="auto"/>
                <w:sz w:val="26"/>
                <w:szCs w:val="22"/>
                <w:lang w:val="en-GB" w:eastAsia="en-GB" w:bidi="en-GB"/>
              </w:rPr>
            </w:pPr>
          </w:p>
          <w:p w:rsidR="002133E0" w:rsidRPr="002133E0" w:rsidRDefault="002133E0" w:rsidP="002133E0">
            <w:pPr>
              <w:widowControl w:val="0"/>
              <w:suppressAutoHyphens w:val="0"/>
              <w:autoSpaceDE w:val="0"/>
              <w:autoSpaceDN w:val="0"/>
              <w:rPr>
                <w:rFonts w:eastAsia="Arial" w:cs="Arial"/>
                <w:b/>
                <w:color w:val="auto"/>
                <w:sz w:val="26"/>
                <w:szCs w:val="22"/>
                <w:lang w:val="en-GB" w:eastAsia="en-GB" w:bidi="en-GB"/>
              </w:rPr>
            </w:pPr>
          </w:p>
          <w:p w:rsidR="002133E0" w:rsidRPr="002133E0" w:rsidRDefault="002133E0" w:rsidP="002133E0">
            <w:pPr>
              <w:widowControl w:val="0"/>
              <w:suppressAutoHyphens w:val="0"/>
              <w:autoSpaceDE w:val="0"/>
              <w:autoSpaceDN w:val="0"/>
              <w:spacing w:before="230"/>
              <w:ind w:left="109"/>
              <w:rPr>
                <w:rFonts w:eastAsia="Arial" w:cs="Arial"/>
                <w:b/>
                <w:color w:val="auto"/>
                <w:szCs w:val="22"/>
                <w:lang w:val="en-GB" w:eastAsia="en-GB" w:bidi="en-GB"/>
              </w:rPr>
            </w:pPr>
            <w:r w:rsidRPr="002133E0">
              <w:rPr>
                <w:rFonts w:eastAsia="Arial" w:cs="Arial"/>
                <w:b/>
                <w:color w:val="auto"/>
                <w:szCs w:val="22"/>
                <w:lang w:val="en-GB" w:eastAsia="en-GB" w:bidi="en-GB"/>
              </w:rPr>
              <w:t>£13605.90</w:t>
            </w:r>
            <w:r w:rsidRPr="002133E0">
              <w:rPr>
                <w:rFonts w:eastAsia="Arial" w:cs="Arial"/>
                <w:b/>
                <w:color w:val="auto"/>
                <w:spacing w:val="-8"/>
                <w:szCs w:val="22"/>
                <w:lang w:val="en-GB" w:eastAsia="en-GB" w:bidi="en-GB"/>
              </w:rPr>
              <w:t xml:space="preserve"> </w:t>
            </w:r>
            <w:r w:rsidRPr="002133E0">
              <w:rPr>
                <w:rFonts w:eastAsia="Arial" w:cs="Arial"/>
                <w:b/>
                <w:color w:val="auto"/>
                <w:szCs w:val="22"/>
                <w:lang w:val="en-GB" w:eastAsia="en-GB" w:bidi="en-GB"/>
              </w:rPr>
              <w:t>net</w:t>
            </w:r>
          </w:p>
          <w:p w:rsidR="002133E0" w:rsidRPr="002133E0" w:rsidRDefault="002133E0" w:rsidP="002133E0">
            <w:pPr>
              <w:widowControl w:val="0"/>
              <w:suppressAutoHyphens w:val="0"/>
              <w:autoSpaceDE w:val="0"/>
              <w:autoSpaceDN w:val="0"/>
              <w:ind w:left="109"/>
              <w:rPr>
                <w:rFonts w:eastAsia="Arial" w:cs="Arial"/>
                <w:b/>
                <w:color w:val="auto"/>
                <w:szCs w:val="22"/>
                <w:lang w:val="en-GB" w:eastAsia="en-GB" w:bidi="en-GB"/>
              </w:rPr>
            </w:pPr>
            <w:r w:rsidRPr="002133E0">
              <w:rPr>
                <w:rFonts w:eastAsia="Arial" w:cs="Arial"/>
                <w:b/>
                <w:color w:val="auto"/>
                <w:szCs w:val="22"/>
                <w:lang w:val="en-GB" w:eastAsia="en-GB" w:bidi="en-GB"/>
              </w:rPr>
              <w:t>£18141.20</w:t>
            </w:r>
            <w:r w:rsidRPr="002133E0">
              <w:rPr>
                <w:rFonts w:eastAsia="Arial" w:cs="Arial"/>
                <w:b/>
                <w:color w:val="auto"/>
                <w:spacing w:val="-8"/>
                <w:szCs w:val="22"/>
                <w:lang w:val="en-GB" w:eastAsia="en-GB" w:bidi="en-GB"/>
              </w:rPr>
              <w:t xml:space="preserve"> </w:t>
            </w:r>
            <w:r w:rsidRPr="002133E0">
              <w:rPr>
                <w:rFonts w:eastAsia="Arial" w:cs="Arial"/>
                <w:b/>
                <w:color w:val="auto"/>
                <w:szCs w:val="22"/>
                <w:lang w:val="en-GB" w:eastAsia="en-GB" w:bidi="en-GB"/>
              </w:rPr>
              <w:t>net</w:t>
            </w:r>
          </w:p>
          <w:p w:rsidR="002133E0" w:rsidRPr="002133E0" w:rsidRDefault="002133E0" w:rsidP="002133E0">
            <w:pPr>
              <w:widowControl w:val="0"/>
              <w:suppressAutoHyphens w:val="0"/>
              <w:autoSpaceDE w:val="0"/>
              <w:autoSpaceDN w:val="0"/>
              <w:ind w:left="109"/>
              <w:rPr>
                <w:rFonts w:eastAsia="Arial" w:cs="Arial"/>
                <w:b/>
                <w:color w:val="auto"/>
                <w:szCs w:val="22"/>
                <w:lang w:val="en-GB" w:eastAsia="en-GB" w:bidi="en-GB"/>
              </w:rPr>
            </w:pPr>
            <w:r w:rsidRPr="002133E0">
              <w:rPr>
                <w:rFonts w:eastAsia="Arial" w:cs="Arial"/>
                <w:b/>
                <w:color w:val="auto"/>
                <w:szCs w:val="22"/>
                <w:lang w:val="en-GB" w:eastAsia="en-GB" w:bidi="en-GB"/>
              </w:rPr>
              <w:t>£13605.90</w:t>
            </w:r>
            <w:r w:rsidRPr="002133E0">
              <w:rPr>
                <w:rFonts w:eastAsia="Arial" w:cs="Arial"/>
                <w:b/>
                <w:color w:val="auto"/>
                <w:spacing w:val="-8"/>
                <w:szCs w:val="22"/>
                <w:lang w:val="en-GB" w:eastAsia="en-GB" w:bidi="en-GB"/>
              </w:rPr>
              <w:t xml:space="preserve"> </w:t>
            </w:r>
            <w:r w:rsidRPr="002133E0">
              <w:rPr>
                <w:rFonts w:eastAsia="Arial" w:cs="Arial"/>
                <w:b/>
                <w:color w:val="auto"/>
                <w:szCs w:val="22"/>
                <w:lang w:val="en-GB" w:eastAsia="en-GB" w:bidi="en-GB"/>
              </w:rPr>
              <w:t>net</w:t>
            </w:r>
          </w:p>
          <w:p w:rsidR="002133E0" w:rsidRPr="002133E0" w:rsidRDefault="002133E0" w:rsidP="002133E0">
            <w:pPr>
              <w:widowControl w:val="0"/>
              <w:suppressAutoHyphens w:val="0"/>
              <w:autoSpaceDE w:val="0"/>
              <w:autoSpaceDN w:val="0"/>
              <w:rPr>
                <w:rFonts w:eastAsia="Arial" w:cs="Arial"/>
                <w:b/>
                <w:color w:val="auto"/>
                <w:szCs w:val="22"/>
                <w:lang w:val="en-GB" w:eastAsia="en-GB" w:bidi="en-GB"/>
              </w:rPr>
            </w:pPr>
          </w:p>
          <w:p w:rsidR="002133E0" w:rsidRPr="002133E0" w:rsidRDefault="002133E0" w:rsidP="002133E0">
            <w:pPr>
              <w:widowControl w:val="0"/>
              <w:suppressAutoHyphens w:val="0"/>
              <w:autoSpaceDE w:val="0"/>
              <w:autoSpaceDN w:val="0"/>
              <w:ind w:left="109"/>
              <w:rPr>
                <w:rFonts w:eastAsia="Arial" w:cs="Arial"/>
                <w:b/>
                <w:color w:val="auto"/>
                <w:szCs w:val="22"/>
                <w:lang w:val="en-GB" w:eastAsia="en-GB" w:bidi="en-GB"/>
              </w:rPr>
            </w:pPr>
            <w:r w:rsidRPr="002133E0">
              <w:rPr>
                <w:rFonts w:eastAsia="Arial" w:cs="Arial"/>
                <w:b/>
                <w:color w:val="auto"/>
                <w:szCs w:val="22"/>
                <w:lang w:val="en-GB" w:eastAsia="en-GB" w:bidi="en-GB"/>
              </w:rPr>
              <w:t>£1626.18</w:t>
            </w:r>
            <w:r w:rsidRPr="002133E0">
              <w:rPr>
                <w:rFonts w:eastAsia="Arial" w:cs="Arial"/>
                <w:b/>
                <w:color w:val="auto"/>
                <w:spacing w:val="-4"/>
                <w:szCs w:val="22"/>
                <w:lang w:val="en-GB" w:eastAsia="en-GB" w:bidi="en-GB"/>
              </w:rPr>
              <w:t xml:space="preserve"> </w:t>
            </w:r>
            <w:r w:rsidRPr="002133E0">
              <w:rPr>
                <w:rFonts w:eastAsia="Arial" w:cs="Arial"/>
                <w:b/>
                <w:color w:val="auto"/>
                <w:szCs w:val="22"/>
                <w:lang w:val="en-GB" w:eastAsia="en-GB" w:bidi="en-GB"/>
              </w:rPr>
              <w:t>net</w:t>
            </w:r>
          </w:p>
          <w:p w:rsidR="002133E0" w:rsidRPr="002133E0" w:rsidRDefault="002133E0" w:rsidP="002133E0">
            <w:pPr>
              <w:widowControl w:val="0"/>
              <w:suppressAutoHyphens w:val="0"/>
              <w:autoSpaceDE w:val="0"/>
              <w:autoSpaceDN w:val="0"/>
              <w:ind w:left="109"/>
              <w:rPr>
                <w:rFonts w:eastAsia="Arial" w:cs="Arial"/>
                <w:b/>
                <w:color w:val="auto"/>
                <w:szCs w:val="22"/>
                <w:lang w:val="en-GB" w:eastAsia="en-GB" w:bidi="en-GB"/>
              </w:rPr>
            </w:pPr>
            <w:r w:rsidRPr="002133E0">
              <w:rPr>
                <w:rFonts w:eastAsia="Arial" w:cs="Arial"/>
                <w:b/>
                <w:color w:val="auto"/>
                <w:szCs w:val="22"/>
                <w:lang w:val="en-GB" w:eastAsia="en-GB" w:bidi="en-GB"/>
              </w:rPr>
              <w:t>£3600.00</w:t>
            </w:r>
            <w:r w:rsidRPr="002133E0">
              <w:rPr>
                <w:rFonts w:eastAsia="Arial" w:cs="Arial"/>
                <w:b/>
                <w:color w:val="auto"/>
                <w:spacing w:val="-4"/>
                <w:szCs w:val="22"/>
                <w:lang w:val="en-GB" w:eastAsia="en-GB" w:bidi="en-GB"/>
              </w:rPr>
              <w:t xml:space="preserve"> </w:t>
            </w:r>
            <w:r w:rsidRPr="002133E0">
              <w:rPr>
                <w:rFonts w:eastAsia="Arial" w:cs="Arial"/>
                <w:b/>
                <w:color w:val="auto"/>
                <w:szCs w:val="22"/>
                <w:lang w:val="en-GB" w:eastAsia="en-GB" w:bidi="en-GB"/>
              </w:rPr>
              <w:t>net</w:t>
            </w:r>
          </w:p>
        </w:tc>
      </w:tr>
      <w:tr w:rsidR="002133E0" w:rsidRPr="002133E0" w:rsidTr="0046789A">
        <w:trPr>
          <w:trHeight w:val="692"/>
        </w:trPr>
        <w:tc>
          <w:tcPr>
            <w:tcW w:w="3391" w:type="pct"/>
          </w:tcPr>
          <w:p w:rsidR="002133E0" w:rsidRPr="002133E0" w:rsidRDefault="002133E0" w:rsidP="002133E0">
            <w:pPr>
              <w:widowControl w:val="0"/>
              <w:suppressAutoHyphens w:val="0"/>
              <w:autoSpaceDE w:val="0"/>
              <w:autoSpaceDN w:val="0"/>
              <w:ind w:left="674" w:right="1193"/>
              <w:rPr>
                <w:rFonts w:eastAsia="Arial" w:cs="Arial"/>
                <w:color w:val="auto"/>
                <w:szCs w:val="22"/>
                <w:lang w:val="en-GB" w:eastAsia="en-GB" w:bidi="en-GB"/>
              </w:rPr>
            </w:pPr>
            <w:r w:rsidRPr="002133E0">
              <w:rPr>
                <w:rFonts w:eastAsia="Arial" w:cs="Arial"/>
                <w:color w:val="auto"/>
                <w:szCs w:val="22"/>
                <w:lang w:val="en-GB" w:eastAsia="en-GB" w:bidi="en-GB"/>
              </w:rPr>
              <w:t>The item of infrastructure to which the above payment relates</w:t>
            </w:r>
          </w:p>
        </w:tc>
        <w:tc>
          <w:tcPr>
            <w:tcW w:w="718" w:type="pct"/>
          </w:tcPr>
          <w:p w:rsidR="002133E0" w:rsidRPr="002133E0" w:rsidRDefault="002133E0" w:rsidP="002133E0">
            <w:pPr>
              <w:widowControl w:val="0"/>
              <w:suppressAutoHyphens w:val="0"/>
              <w:autoSpaceDE w:val="0"/>
              <w:autoSpaceDN w:val="0"/>
              <w:ind w:right="512"/>
              <w:jc w:val="right"/>
              <w:rPr>
                <w:rFonts w:eastAsia="Arial" w:cs="Arial"/>
                <w:b/>
                <w:color w:val="auto"/>
                <w:szCs w:val="22"/>
                <w:lang w:val="en-GB" w:eastAsia="en-GB" w:bidi="en-GB"/>
              </w:rPr>
            </w:pPr>
            <w:r w:rsidRPr="002133E0">
              <w:rPr>
                <w:rFonts w:eastAsia="Arial" w:cs="Arial"/>
                <w:b/>
                <w:color w:val="auto"/>
                <w:w w:val="99"/>
                <w:szCs w:val="22"/>
                <w:lang w:val="en-GB" w:eastAsia="en-GB" w:bidi="en-GB"/>
              </w:rPr>
              <w:t>5</w:t>
            </w:r>
          </w:p>
        </w:tc>
        <w:tc>
          <w:tcPr>
            <w:tcW w:w="891" w:type="pct"/>
          </w:tcPr>
          <w:p w:rsidR="002133E0" w:rsidRPr="002133E0" w:rsidRDefault="002133E0" w:rsidP="002133E0">
            <w:pPr>
              <w:widowControl w:val="0"/>
              <w:suppressAutoHyphens w:val="0"/>
              <w:autoSpaceDE w:val="0"/>
              <w:autoSpaceDN w:val="0"/>
              <w:spacing w:line="270" w:lineRule="atLeast"/>
              <w:ind w:left="109" w:right="345"/>
              <w:rPr>
                <w:rFonts w:eastAsia="Arial" w:cs="Arial"/>
                <w:b/>
                <w:color w:val="auto"/>
                <w:szCs w:val="22"/>
                <w:lang w:val="en-GB" w:eastAsia="en-GB" w:bidi="en-GB"/>
              </w:rPr>
            </w:pPr>
            <w:r w:rsidRPr="002133E0">
              <w:rPr>
                <w:rFonts w:eastAsia="Arial" w:cs="Arial"/>
                <w:b/>
                <w:color w:val="auto"/>
                <w:szCs w:val="22"/>
                <w:lang w:val="en-GB" w:eastAsia="en-GB" w:bidi="en-GB"/>
              </w:rPr>
              <w:t>INSERT DETAILS IN BOX BELOW</w:t>
            </w:r>
          </w:p>
        </w:tc>
      </w:tr>
    </w:tbl>
    <w:p w:rsidR="002133E0" w:rsidRDefault="0046789A" w:rsidP="00D93673">
      <w:r>
        <w:rPr>
          <w:noProof/>
          <w:lang w:val="en-GB" w:eastAsia="en-GB"/>
        </w:rPr>
        <mc:AlternateContent>
          <mc:Choice Requires="wps">
            <w:drawing>
              <wp:inline distT="0" distB="0" distL="0" distR="0" wp14:anchorId="250D5586" wp14:editId="0B96C33C">
                <wp:extent cx="5943600" cy="1329070"/>
                <wp:effectExtent l="0" t="0" r="19050" b="2349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29070"/>
                        </a:xfrm>
                        <a:prstGeom prst="rect">
                          <a:avLst/>
                        </a:prstGeom>
                        <a:solidFill>
                          <a:srgbClr val="FFFFFF"/>
                        </a:solidFill>
                        <a:ln w="9525">
                          <a:solidFill>
                            <a:srgbClr val="000000"/>
                          </a:solidFill>
                          <a:miter lim="800000"/>
                          <a:headEnd/>
                          <a:tailEnd/>
                        </a:ln>
                      </wps:spPr>
                      <wps:txbx>
                        <w:txbxContent>
                          <w:p w:rsidR="0046789A" w:rsidRPr="002133E0" w:rsidRDefault="0046789A" w:rsidP="0046789A">
                            <w:pPr>
                              <w:widowControl w:val="0"/>
                              <w:suppressAutoHyphens w:val="0"/>
                              <w:autoSpaceDE w:val="0"/>
                              <w:autoSpaceDN w:val="0"/>
                              <w:spacing w:before="11"/>
                              <w:rPr>
                                <w:rFonts w:eastAsia="Arial" w:cs="Arial"/>
                                <w:b/>
                                <w:color w:val="auto"/>
                                <w:sz w:val="23"/>
                                <w:szCs w:val="22"/>
                                <w:lang w:val="en-GB" w:eastAsia="en-GB" w:bidi="en-GB"/>
                              </w:rPr>
                            </w:pPr>
                          </w:p>
                          <w:p w:rsidR="0046789A" w:rsidRDefault="0046789A" w:rsidP="0046789A">
                            <w:pPr>
                              <w:widowControl w:val="0"/>
                              <w:numPr>
                                <w:ilvl w:val="0"/>
                                <w:numId w:val="38"/>
                              </w:numPr>
                              <w:tabs>
                                <w:tab w:val="left" w:pos="829"/>
                              </w:tabs>
                              <w:suppressAutoHyphens w:val="0"/>
                              <w:autoSpaceDE w:val="0"/>
                              <w:autoSpaceDN w:val="0"/>
                              <w:ind w:right="1054"/>
                              <w:rPr>
                                <w:rFonts w:eastAsia="Arial" w:cs="Arial"/>
                                <w:b/>
                                <w:color w:val="auto"/>
                                <w:szCs w:val="22"/>
                                <w:lang w:val="en-GB" w:eastAsia="en-GB" w:bidi="en-GB"/>
                              </w:rPr>
                            </w:pPr>
                            <w:r w:rsidRPr="002133E0">
                              <w:rPr>
                                <w:rFonts w:eastAsia="Arial" w:cs="Arial"/>
                                <w:b/>
                                <w:color w:val="auto"/>
                                <w:szCs w:val="22"/>
                                <w:lang w:val="en-GB" w:eastAsia="en-GB" w:bidi="en-GB"/>
                              </w:rPr>
                              <w:t>North Hall Extension- Creation of a storage room at North Hall IBP573 £50,000 allocated and £45353 net spent.</w:t>
                            </w:r>
                          </w:p>
                          <w:p w:rsidR="0046789A" w:rsidRDefault="0046789A" w:rsidP="0046789A">
                            <w:pPr>
                              <w:widowControl w:val="0"/>
                              <w:tabs>
                                <w:tab w:val="left" w:pos="829"/>
                              </w:tabs>
                              <w:suppressAutoHyphens w:val="0"/>
                              <w:autoSpaceDE w:val="0"/>
                              <w:autoSpaceDN w:val="0"/>
                              <w:ind w:left="828" w:right="1054"/>
                              <w:rPr>
                                <w:rFonts w:eastAsia="Arial" w:cs="Arial"/>
                                <w:b/>
                                <w:color w:val="auto"/>
                                <w:szCs w:val="22"/>
                                <w:lang w:val="en-GB" w:eastAsia="en-GB" w:bidi="en-GB"/>
                              </w:rPr>
                            </w:pPr>
                          </w:p>
                          <w:p w:rsidR="0046789A" w:rsidRPr="0046789A" w:rsidRDefault="0046789A" w:rsidP="0046789A">
                            <w:pPr>
                              <w:widowControl w:val="0"/>
                              <w:numPr>
                                <w:ilvl w:val="0"/>
                                <w:numId w:val="38"/>
                              </w:numPr>
                              <w:tabs>
                                <w:tab w:val="left" w:pos="829"/>
                              </w:tabs>
                              <w:suppressAutoHyphens w:val="0"/>
                              <w:autoSpaceDE w:val="0"/>
                              <w:autoSpaceDN w:val="0"/>
                              <w:ind w:right="1054"/>
                              <w:rPr>
                                <w:rFonts w:eastAsia="Arial" w:cs="Arial"/>
                                <w:b/>
                                <w:color w:val="auto"/>
                                <w:szCs w:val="22"/>
                                <w:lang w:val="en-GB" w:eastAsia="en-GB" w:bidi="en-GB"/>
                              </w:rPr>
                            </w:pPr>
                            <w:r w:rsidRPr="002133E0">
                              <w:rPr>
                                <w:rFonts w:eastAsia="Arial" w:cs="Arial"/>
                                <w:b/>
                                <w:color w:val="auto"/>
                                <w:szCs w:val="22"/>
                                <w:lang w:val="en-GB" w:eastAsia="en-GB" w:bidi="en-GB"/>
                              </w:rPr>
                              <w:t>North Hall Entrance Barrier- Improvements to North Hall entrance IBP571 £10,000 allocated and £ 5226.18 net</w:t>
                            </w:r>
                            <w:r w:rsidRPr="002133E0">
                              <w:rPr>
                                <w:rFonts w:eastAsia="Arial" w:cs="Arial"/>
                                <w:b/>
                                <w:color w:val="auto"/>
                                <w:spacing w:val="-6"/>
                                <w:szCs w:val="22"/>
                                <w:lang w:val="en-GB" w:eastAsia="en-GB" w:bidi="en-GB"/>
                              </w:rPr>
                              <w:t xml:space="preserve"> </w:t>
                            </w:r>
                            <w:r w:rsidRPr="002133E0">
                              <w:rPr>
                                <w:rFonts w:eastAsia="Arial" w:cs="Arial"/>
                                <w:b/>
                                <w:color w:val="auto"/>
                                <w:szCs w:val="22"/>
                                <w:lang w:val="en-GB" w:eastAsia="en-GB" w:bidi="en-GB"/>
                              </w:rPr>
                              <w:t>spent.</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10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">
                <v:textbox>
                  <w:txbxContent>
                    <w:p w:rsidR="0046789A" w:rsidRPr="002133E0" w:rsidRDefault="0046789A" w:rsidP="0046789A">
                      <w:pPr>
                        <w:widowControl w:val="0"/>
                        <w:suppressAutoHyphens w:val="0"/>
                        <w:autoSpaceDE w:val="0"/>
                        <w:autoSpaceDN w:val="0"/>
                        <w:spacing w:before="11"/>
                        <w:rPr>
                          <w:rFonts w:eastAsia="Arial" w:cs="Arial"/>
                          <w:b/>
                          <w:color w:val="auto"/>
                          <w:sz w:val="23"/>
                          <w:szCs w:val="22"/>
                          <w:lang w:val="en-GB" w:eastAsia="en-GB" w:bidi="en-GB"/>
                        </w:rPr>
                      </w:pPr>
                    </w:p>
                    <w:p w:rsidR="0046789A" w:rsidRDefault="0046789A" w:rsidP="0046789A">
                      <w:pPr>
                        <w:widowControl w:val="0"/>
                        <w:numPr>
                          <w:ilvl w:val="0"/>
                          <w:numId w:val="38"/>
                        </w:numPr>
                        <w:tabs>
                          <w:tab w:val="left" w:pos="829"/>
                        </w:tabs>
                        <w:suppressAutoHyphens w:val="0"/>
                        <w:autoSpaceDE w:val="0"/>
                        <w:autoSpaceDN w:val="0"/>
                        <w:ind w:right="1054"/>
                        <w:rPr>
                          <w:rFonts w:eastAsia="Arial" w:cs="Arial"/>
                          <w:b/>
                          <w:color w:val="auto"/>
                          <w:szCs w:val="22"/>
                          <w:lang w:val="en-GB" w:eastAsia="en-GB" w:bidi="en-GB"/>
                        </w:rPr>
                      </w:pPr>
                      <w:r w:rsidRPr="002133E0">
                        <w:rPr>
                          <w:rFonts w:eastAsia="Arial" w:cs="Arial"/>
                          <w:b/>
                          <w:color w:val="auto"/>
                          <w:szCs w:val="22"/>
                          <w:lang w:val="en-GB" w:eastAsia="en-GB" w:bidi="en-GB"/>
                        </w:rPr>
                        <w:t>North Hall Extension- Creation of a storage room at North Hall IBP573 £50,000 allocated and £45353 net spent.</w:t>
                      </w:r>
                    </w:p>
                    <w:p w:rsidR="0046789A" w:rsidRDefault="0046789A" w:rsidP="0046789A">
                      <w:pPr>
                        <w:widowControl w:val="0"/>
                        <w:tabs>
                          <w:tab w:val="left" w:pos="829"/>
                        </w:tabs>
                        <w:suppressAutoHyphens w:val="0"/>
                        <w:autoSpaceDE w:val="0"/>
                        <w:autoSpaceDN w:val="0"/>
                        <w:ind w:left="828" w:right="1054"/>
                        <w:rPr>
                          <w:rFonts w:eastAsia="Arial" w:cs="Arial"/>
                          <w:b/>
                          <w:color w:val="auto"/>
                          <w:szCs w:val="22"/>
                          <w:lang w:val="en-GB" w:eastAsia="en-GB" w:bidi="en-GB"/>
                        </w:rPr>
                      </w:pPr>
                    </w:p>
                    <w:p w:rsidR="0046789A" w:rsidRPr="0046789A" w:rsidRDefault="0046789A" w:rsidP="0046789A">
                      <w:pPr>
                        <w:widowControl w:val="0"/>
                        <w:numPr>
                          <w:ilvl w:val="0"/>
                          <w:numId w:val="38"/>
                        </w:numPr>
                        <w:tabs>
                          <w:tab w:val="left" w:pos="829"/>
                        </w:tabs>
                        <w:suppressAutoHyphens w:val="0"/>
                        <w:autoSpaceDE w:val="0"/>
                        <w:autoSpaceDN w:val="0"/>
                        <w:ind w:right="1054"/>
                        <w:rPr>
                          <w:rFonts w:eastAsia="Arial" w:cs="Arial"/>
                          <w:b/>
                          <w:color w:val="auto"/>
                          <w:szCs w:val="22"/>
                          <w:lang w:val="en-GB" w:eastAsia="en-GB" w:bidi="en-GB"/>
                        </w:rPr>
                      </w:pPr>
                      <w:r w:rsidRPr="002133E0">
                        <w:rPr>
                          <w:rFonts w:eastAsia="Arial" w:cs="Arial"/>
                          <w:b/>
                          <w:color w:val="auto"/>
                          <w:szCs w:val="22"/>
                          <w:lang w:val="en-GB" w:eastAsia="en-GB" w:bidi="en-GB"/>
                        </w:rPr>
                        <w:t>North Hall Entrance Barrier- Improvements to North Hall entrance IBP571 £10,000 allocated and £ 5226.18 net</w:t>
                      </w:r>
                      <w:r w:rsidRPr="002133E0">
                        <w:rPr>
                          <w:rFonts w:eastAsia="Arial" w:cs="Arial"/>
                          <w:b/>
                          <w:color w:val="auto"/>
                          <w:spacing w:val="-6"/>
                          <w:szCs w:val="22"/>
                          <w:lang w:val="en-GB" w:eastAsia="en-GB" w:bidi="en-GB"/>
                        </w:rPr>
                        <w:t xml:space="preserve"> </w:t>
                      </w:r>
                      <w:r w:rsidRPr="002133E0">
                        <w:rPr>
                          <w:rFonts w:eastAsia="Arial" w:cs="Arial"/>
                          <w:b/>
                          <w:color w:val="auto"/>
                          <w:szCs w:val="22"/>
                          <w:lang w:val="en-GB" w:eastAsia="en-GB" w:bidi="en-GB"/>
                        </w:rPr>
                        <w:t>spent.</w:t>
                      </w:r>
                    </w:p>
                  </w:txbxContent>
                </v:textbox>
                <w10:anchorlock/>
              </v:shape>
            </w:pict>
          </mc:Fallback>
        </mc:AlternateContent>
      </w:r>
    </w:p>
    <w:p w:rsidR="002133E0" w:rsidRPr="007430C5" w:rsidRDefault="002133E0" w:rsidP="002133E0">
      <w:pPr>
        <w:pStyle w:val="Heading3"/>
        <w:numPr>
          <w:ilvl w:val="0"/>
          <w:numId w:val="0"/>
        </w:numPr>
        <w:ind w:left="720" w:hanging="720"/>
        <w:rPr>
          <w:b/>
        </w:rPr>
      </w:pPr>
      <w:r w:rsidRPr="007430C5">
        <w:rPr>
          <w:b/>
        </w:rPr>
        <w:t>*Notes</w:t>
      </w:r>
    </w:p>
    <w:p w:rsidR="007430C5" w:rsidRDefault="002133E0" w:rsidP="007430C5">
      <w:pPr>
        <w:pStyle w:val="ListParagraph"/>
        <w:numPr>
          <w:ilvl w:val="0"/>
          <w:numId w:val="41"/>
        </w:numPr>
      </w:pPr>
      <w:r>
        <w:t>Regulation 62A 2(a) of the Community Infrastructure Levy Regulations 2010 (as amended) requires a local council to report the total CIL receipts for the reported year</w:t>
      </w:r>
    </w:p>
    <w:p w:rsidR="007430C5" w:rsidRDefault="007430C5" w:rsidP="007430C5">
      <w:pPr>
        <w:pStyle w:val="ListParagraph"/>
      </w:pPr>
    </w:p>
    <w:p w:rsidR="007430C5" w:rsidRDefault="002133E0" w:rsidP="002133E0">
      <w:pPr>
        <w:pStyle w:val="ListParagraph"/>
        <w:numPr>
          <w:ilvl w:val="0"/>
          <w:numId w:val="41"/>
        </w:numPr>
      </w:pPr>
      <w:r>
        <w:t>Regulation 62A 2(d) of the Community Infrastructure Levy Regulations 2010 (as amended) requires a local council to report details of any notices received in</w:t>
      </w:r>
      <w:r w:rsidR="00146679">
        <w:t xml:space="preserve"> accordance with regulation 59E</w:t>
      </w:r>
      <w:r w:rsidR="00146679">
        <w:rPr>
          <w:rStyle w:val="FootnoteReference"/>
        </w:rPr>
        <w:footnoteReference w:id="1"/>
      </w:r>
      <w:r>
        <w:t>, including</w:t>
      </w:r>
    </w:p>
    <w:p w:rsidR="007430C5" w:rsidRDefault="002133E0" w:rsidP="002133E0">
      <w:pPr>
        <w:pStyle w:val="ListParagraph"/>
        <w:numPr>
          <w:ilvl w:val="0"/>
          <w:numId w:val="42"/>
        </w:numPr>
      </w:pPr>
      <w:r>
        <w:t>The total value of CIL receipts subject to notices served in accordance with regulation 59E during the reported year</w:t>
      </w:r>
    </w:p>
    <w:p w:rsidR="002133E0" w:rsidRDefault="002133E0" w:rsidP="002133E0">
      <w:pPr>
        <w:pStyle w:val="ListParagraph"/>
        <w:numPr>
          <w:ilvl w:val="0"/>
          <w:numId w:val="42"/>
        </w:numPr>
      </w:pPr>
      <w:r>
        <w:t>The total value of CIL receipts subject to a notice served in accordance with regulation 59E in any year that has not been paid to the relevant charging authority by the end of the reported year.</w:t>
      </w:r>
    </w:p>
    <w:p w:rsidR="002133E0" w:rsidRDefault="002133E0" w:rsidP="002133E0"/>
    <w:p w:rsidR="00146679" w:rsidRDefault="002133E0" w:rsidP="002133E0">
      <w:pPr>
        <w:pStyle w:val="ListParagraph"/>
        <w:numPr>
          <w:ilvl w:val="0"/>
          <w:numId w:val="41"/>
        </w:numPr>
      </w:pPr>
      <w:r>
        <w:lastRenderedPageBreak/>
        <w:t>Regulation 62A 2(e) of the Community Infrastructure Levy Regulations 2010 (as amended) requires a local council to report details of the total amount of:</w:t>
      </w:r>
    </w:p>
    <w:p w:rsidR="00146679" w:rsidRDefault="002133E0" w:rsidP="002133E0">
      <w:pPr>
        <w:pStyle w:val="ListParagraph"/>
        <w:numPr>
          <w:ilvl w:val="0"/>
          <w:numId w:val="44"/>
        </w:numPr>
      </w:pPr>
      <w:r>
        <w:t>CIL receipts for the reported year retained at the end of the reported year; and</w:t>
      </w:r>
    </w:p>
    <w:p w:rsidR="002133E0" w:rsidRDefault="002133E0" w:rsidP="002133E0">
      <w:pPr>
        <w:pStyle w:val="ListParagraph"/>
        <w:numPr>
          <w:ilvl w:val="0"/>
          <w:numId w:val="44"/>
        </w:numPr>
      </w:pPr>
      <w:r>
        <w:t>CIL receipts from previous years retained at the end of the reported year.</w:t>
      </w:r>
    </w:p>
    <w:p w:rsidR="002133E0" w:rsidRDefault="002133E0" w:rsidP="002133E0"/>
    <w:p w:rsidR="00146679" w:rsidRDefault="002133E0" w:rsidP="002133E0">
      <w:pPr>
        <w:pStyle w:val="ListParagraph"/>
        <w:numPr>
          <w:ilvl w:val="0"/>
          <w:numId w:val="41"/>
        </w:numPr>
      </w:pPr>
      <w:r>
        <w:t>Regulation 62A 2(b) of the Community Infrastructure Levy Regulations 2010 (as amended) requires a local council to report the total CIL expenditure for the reported year.</w:t>
      </w:r>
    </w:p>
    <w:p w:rsidR="00146679" w:rsidRDefault="00146679" w:rsidP="00146679">
      <w:pPr>
        <w:pStyle w:val="ListParagraph"/>
      </w:pPr>
    </w:p>
    <w:p w:rsidR="002133E0" w:rsidRDefault="002133E0" w:rsidP="002133E0">
      <w:pPr>
        <w:pStyle w:val="ListParagraph"/>
        <w:numPr>
          <w:ilvl w:val="0"/>
          <w:numId w:val="41"/>
        </w:numPr>
      </w:pPr>
      <w:r>
        <w:t>Regulation 62A 2(c) of the Community Infrastructure Regulations 2010 (as amended) requires a local council to provide a summary of CIL expenditure during the reported year including</w:t>
      </w:r>
    </w:p>
    <w:p w:rsidR="00146679" w:rsidRDefault="002133E0" w:rsidP="002133E0">
      <w:pPr>
        <w:pStyle w:val="ListParagraph"/>
        <w:numPr>
          <w:ilvl w:val="0"/>
          <w:numId w:val="45"/>
        </w:numPr>
      </w:pPr>
      <w:r>
        <w:t>The items to which CIL has been applied; and</w:t>
      </w:r>
    </w:p>
    <w:p w:rsidR="002133E0" w:rsidRDefault="002133E0" w:rsidP="002133E0">
      <w:pPr>
        <w:pStyle w:val="ListParagraph"/>
        <w:numPr>
          <w:ilvl w:val="0"/>
          <w:numId w:val="45"/>
        </w:numPr>
      </w:pPr>
      <w:r>
        <w:t>The amount of CIL expenditure on each item.</w:t>
      </w:r>
    </w:p>
    <w:p w:rsidR="002133E0" w:rsidRDefault="002133E0" w:rsidP="002133E0"/>
    <w:bookmarkEnd w:id="0"/>
    <w:p w:rsidR="001E7DE4" w:rsidRDefault="001E7DE4" w:rsidP="001E7DE4"/>
    <w:sectPr w:rsidR="001E7DE4">
      <w:headerReference w:type="default" r:id="rId9"/>
      <w:footerReference w:type="default" r:id="rId10"/>
      <w:footnotePr>
        <w:pos w:val="beneathText"/>
      </w:footnotePr>
      <w:type w:val="continuous"/>
      <w:pgSz w:w="12240" w:h="15840"/>
      <w:pgMar w:top="1435" w:right="1440" w:bottom="1168" w:left="1440" w:header="720" w:footer="52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B77" w:rsidRDefault="00EB1B77">
      <w:r>
        <w:separator/>
      </w:r>
    </w:p>
  </w:endnote>
  <w:endnote w:type="continuationSeparator" w:id="0">
    <w:p w:rsidR="00EB1B77" w:rsidRDefault="00EB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onotype Sorts">
    <w:altName w:val="ZapfDingba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ICL Classical Garamond">
    <w:altName w:val="Times New Roman"/>
    <w:charset w:val="00"/>
    <w:family w:val="roman"/>
    <w:pitch w:val="variable"/>
  </w:font>
  <w:font w:name="Frutiger Linotype">
    <w:altName w:val="Tahoma"/>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 HTF Medium">
    <w:altName w:val="Gotham HTF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26972"/>
      <w:docPartObj>
        <w:docPartGallery w:val="Page Numbers (Bottom of Page)"/>
        <w:docPartUnique/>
      </w:docPartObj>
    </w:sdtPr>
    <w:sdtEndPr>
      <w:rPr>
        <w:noProof/>
      </w:rPr>
    </w:sdtEndPr>
    <w:sdtContent>
      <w:p w:rsidR="001E7DE4" w:rsidRDefault="001E7DE4">
        <w:pPr>
          <w:pStyle w:val="Footer"/>
          <w:jc w:val="right"/>
        </w:pPr>
        <w:r>
          <w:fldChar w:fldCharType="begin"/>
        </w:r>
        <w:r>
          <w:instrText xml:space="preserve"> PAGE   \* MERGEFORMAT </w:instrText>
        </w:r>
        <w:r>
          <w:fldChar w:fldCharType="separate"/>
        </w:r>
        <w:r w:rsidR="00780693">
          <w:rPr>
            <w:noProof/>
          </w:rPr>
          <w:t>2</w:t>
        </w:r>
        <w:r>
          <w:rPr>
            <w:noProof/>
          </w:rPr>
          <w:fldChar w:fldCharType="end"/>
        </w:r>
      </w:p>
    </w:sdtContent>
  </w:sdt>
  <w:p w:rsidR="00020593" w:rsidRDefault="00020593">
    <w:pPr>
      <w:pStyle w:val="Footer"/>
      <w:tabs>
        <w:tab w:val="clear" w:pos="4320"/>
        <w:tab w:val="clear" w:pos="8640"/>
        <w:tab w:val="center" w:pos="4680"/>
        <w:tab w:val="right" w:pos="9360"/>
      </w:tabs>
      <w:rPr>
        <w:rFonts w:ascii="Verdana" w:hAnsi="Verdana"/>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B77" w:rsidRDefault="00EB1B77">
      <w:r>
        <w:separator/>
      </w:r>
    </w:p>
  </w:footnote>
  <w:footnote w:type="continuationSeparator" w:id="0">
    <w:p w:rsidR="00EB1B77" w:rsidRDefault="00EB1B77">
      <w:r>
        <w:continuationSeparator/>
      </w:r>
    </w:p>
  </w:footnote>
  <w:footnote w:id="1">
    <w:p w:rsidR="00146679" w:rsidRPr="00146679" w:rsidRDefault="00146679">
      <w:pPr>
        <w:pStyle w:val="FootnoteText"/>
        <w:rPr>
          <w:lang w:val="en-GB"/>
        </w:rPr>
      </w:pPr>
      <w:r>
        <w:rPr>
          <w:rStyle w:val="FootnoteReference"/>
        </w:rPr>
        <w:footnoteRef/>
      </w:r>
      <w:r>
        <w:t xml:space="preserve"> </w:t>
      </w:r>
      <w:r w:rsidRPr="00146679">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421" w:rsidRDefault="00E871A5">
    <w:pPr>
      <w:pStyle w:val="Header"/>
    </w:pPr>
    <w:r>
      <w:rPr>
        <w:noProof/>
        <w:lang w:val="en-GB" w:eastAsia="en-GB"/>
      </w:rPr>
      <w:drawing>
        <wp:inline distT="0" distB="0" distL="0" distR="0" wp14:anchorId="42FA4915" wp14:editId="16D27B2E">
          <wp:extent cx="629920" cy="636270"/>
          <wp:effectExtent l="0" t="0" r="0" b="0"/>
          <wp:docPr id="1" name="Picture 1" descr="An RGB version of the Chichester District Coucil logo."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9920" cy="636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416396E"/>
    <w:lvl w:ilvl="0">
      <w:start w:val="1"/>
      <w:numFmt w:val="decimal"/>
      <w:lvlText w:val="%1."/>
      <w:lvlJc w:val="left"/>
      <w:pPr>
        <w:tabs>
          <w:tab w:val="num" w:pos="432"/>
        </w:tabs>
      </w:pPr>
    </w:lvl>
    <w:lvl w:ilvl="1">
      <w:start w:val="1"/>
      <w:numFmt w:val="decimal"/>
      <w:pStyle w:val="Heading2"/>
      <w:lvlText w:val="%1.%2."/>
      <w:lvlJc w:val="left"/>
      <w:pPr>
        <w:tabs>
          <w:tab w:val="num" w:pos="576"/>
        </w:tabs>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pPr>
    </w:lvl>
    <w:lvl w:ilvl="3">
      <w:start w:val="1"/>
      <w:numFmt w:val="decimal"/>
      <w:pStyle w:val="Heading4"/>
      <w:lvlText w:val="%1.%2.%3.%4."/>
      <w:lvlJc w:val="left"/>
      <w:pPr>
        <w:tabs>
          <w:tab w:val="num" w:pos="864"/>
        </w:tabs>
      </w:pPr>
    </w:lvl>
    <w:lvl w:ilvl="4">
      <w:start w:val="1"/>
      <w:numFmt w:val="decimal"/>
      <w:pStyle w:val="Heading5"/>
      <w:lvlText w:val="%1.%2.%3.%4.%5"/>
      <w:lvlJc w:val="left"/>
      <w:pPr>
        <w:tabs>
          <w:tab w:val="num" w:pos="1008"/>
        </w:tabs>
      </w:pPr>
    </w:lvl>
    <w:lvl w:ilvl="5">
      <w:start w:val="1"/>
      <w:numFmt w:val="decimal"/>
      <w:pStyle w:val="Heading6"/>
      <w:lvlText w:val="%1.%2.%3.%4.%5.%6"/>
      <w:lvlJc w:val="left"/>
      <w:pPr>
        <w:tabs>
          <w:tab w:val="num" w:pos="1152"/>
        </w:tabs>
      </w:pPr>
    </w:lvl>
    <w:lvl w:ilvl="6">
      <w:start w:val="1"/>
      <w:numFmt w:val="decimal"/>
      <w:pStyle w:val="Heading7"/>
      <w:lvlText w:val="%1.%2.%3.%4.%5.%6.%7"/>
      <w:lvlJc w:val="left"/>
      <w:pPr>
        <w:tabs>
          <w:tab w:val="num" w:pos="1296"/>
        </w:tabs>
      </w:pPr>
    </w:lvl>
    <w:lvl w:ilvl="7">
      <w:start w:val="1"/>
      <w:numFmt w:val="decimal"/>
      <w:pStyle w:val="Heading8"/>
      <w:lvlText w:val="%1.%2.%3.%4.%5.%6.%7.%8"/>
      <w:lvlJc w:val="left"/>
      <w:pPr>
        <w:tabs>
          <w:tab w:val="num" w:pos="1440"/>
        </w:tabs>
      </w:pPr>
    </w:lvl>
    <w:lvl w:ilvl="8">
      <w:start w:val="1"/>
      <w:numFmt w:val="decimal"/>
      <w:pStyle w:val="Heading9"/>
      <w:lvlText w:val="%1.%2.%3.%4.%5.%6.%7.%8.%9"/>
      <w:lvlJc w:val="left"/>
      <w:pPr>
        <w:tabs>
          <w:tab w:val="num" w:pos="1584"/>
        </w:tabs>
      </w:pPr>
    </w:lvl>
  </w:abstractNum>
  <w:abstractNum w:abstractNumId="1">
    <w:nsid w:val="00000002"/>
    <w:multiLevelType w:val="singleLevel"/>
    <w:tmpl w:val="00000002"/>
    <w:name w:val="WW8Num2"/>
    <w:lvl w:ilvl="0">
      <w:start w:val="1"/>
      <w:numFmt w:val="bullet"/>
      <w:lvlText w:val=""/>
      <w:lvlJc w:val="left"/>
      <w:pPr>
        <w:tabs>
          <w:tab w:val="num" w:pos="360"/>
        </w:tabs>
      </w:pPr>
      <w:rPr>
        <w:rFonts w:ascii="Symbol" w:hAnsi="Symbol"/>
        <w:color w:val="000000"/>
      </w:rPr>
    </w:lvl>
  </w:abstractNum>
  <w:abstractNum w:abstractNumId="2">
    <w:nsid w:val="00000003"/>
    <w:multiLevelType w:val="singleLevel"/>
    <w:tmpl w:val="00000003"/>
    <w:name w:val="WW8Num3"/>
    <w:lvl w:ilvl="0">
      <w:start w:val="1"/>
      <w:numFmt w:val="bullet"/>
      <w:lvlText w:val=""/>
      <w:lvlJc w:val="left"/>
      <w:pPr>
        <w:tabs>
          <w:tab w:val="num" w:pos="360"/>
        </w:tabs>
      </w:pPr>
      <w:rPr>
        <w:rFonts w:ascii="Symbol" w:hAnsi="Symbol"/>
      </w:rPr>
    </w:lvl>
  </w:abstractNum>
  <w:abstractNum w:abstractNumId="3">
    <w:nsid w:val="00000004"/>
    <w:multiLevelType w:val="multilevel"/>
    <w:tmpl w:val="00000004"/>
    <w:name w:val="WW8Num4"/>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4">
    <w:nsid w:val="00000005"/>
    <w:multiLevelType w:val="singleLevel"/>
    <w:tmpl w:val="00000005"/>
    <w:name w:val="WW8Num5"/>
    <w:lvl w:ilvl="0">
      <w:start w:val="1"/>
      <w:numFmt w:val="bullet"/>
      <w:lvlText w:val=""/>
      <w:lvlJc w:val="left"/>
      <w:pPr>
        <w:tabs>
          <w:tab w:val="num" w:pos="360"/>
        </w:tabs>
      </w:pPr>
      <w:rPr>
        <w:rFonts w:ascii="Symbol" w:hAnsi="Symbol"/>
      </w:rPr>
    </w:lvl>
  </w:abstractNum>
  <w:abstractNum w:abstractNumId="5">
    <w:nsid w:val="00000006"/>
    <w:multiLevelType w:val="multilevel"/>
    <w:tmpl w:val="00000006"/>
    <w:name w:val="WW8Num6"/>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6">
    <w:nsid w:val="00000007"/>
    <w:multiLevelType w:val="multilevel"/>
    <w:tmpl w:val="00000007"/>
    <w:name w:val="WW8Num7"/>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b w:val="0"/>
        <w:i w:val="0"/>
        <w:sz w:val="20"/>
        <w:u w:val="none"/>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b w:val="0"/>
        <w:i w:val="0"/>
        <w:sz w:val="20"/>
        <w:u w:val="none"/>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b w:val="0"/>
        <w:i w:val="0"/>
        <w:sz w:val="20"/>
        <w:u w:val="none"/>
      </w:rPr>
    </w:lvl>
    <w:lvl w:ilvl="8">
      <w:start w:val="1"/>
      <w:numFmt w:val="bullet"/>
      <w:lvlText w:val="■"/>
      <w:lvlJc w:val="left"/>
      <w:pPr>
        <w:tabs>
          <w:tab w:val="num" w:pos="3600"/>
        </w:tabs>
      </w:pPr>
      <w:rPr>
        <w:rFonts w:ascii="StarSymbol" w:hAnsi="StarSymbol" w:cs="StarSymbol"/>
        <w:sz w:val="18"/>
        <w:szCs w:val="18"/>
      </w:rPr>
    </w:lvl>
  </w:abstractNum>
  <w:abstractNum w:abstractNumId="7">
    <w:nsid w:val="00000008"/>
    <w:multiLevelType w:val="multilevel"/>
    <w:tmpl w:val="00000008"/>
    <w:name w:val="WW8Num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8">
    <w:nsid w:val="00000009"/>
    <w:multiLevelType w:val="multilevel"/>
    <w:tmpl w:val="00000009"/>
    <w:name w:val="WW8Num9"/>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9">
    <w:nsid w:val="0000000A"/>
    <w:multiLevelType w:val="multilevel"/>
    <w:tmpl w:val="0000000A"/>
    <w:name w:val="WW8Num1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0">
    <w:nsid w:val="0000000B"/>
    <w:multiLevelType w:val="multilevel"/>
    <w:tmpl w:val="0000000B"/>
    <w:name w:val="WW8Num11"/>
    <w:lvl w:ilvl="0">
      <w:start w:val="1"/>
      <w:numFmt w:val="bullet"/>
      <w:lvlText w:val=""/>
      <w:lvlJc w:val="left"/>
      <w:pPr>
        <w:tabs>
          <w:tab w:val="num" w:pos="720"/>
        </w:tabs>
      </w:pPr>
      <w:rPr>
        <w:rFonts w:ascii="Wingdings" w:hAnsi="Wingdings"/>
        <w:color w:val="000000"/>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olor w:val="000000"/>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olor w:val="000000"/>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1">
    <w:nsid w:val="02F065FB"/>
    <w:multiLevelType w:val="hybridMultilevel"/>
    <w:tmpl w:val="A73E5F28"/>
    <w:lvl w:ilvl="0" w:tplc="F6BE8258">
      <w:start w:val="1"/>
      <w:numFmt w:val="decimal"/>
      <w:pStyle w:val="Heading1"/>
      <w:lvlText w:val="%1."/>
      <w:lvlJc w:val="left"/>
      <w:pPr>
        <w:ind w:left="786"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05011DE9"/>
    <w:multiLevelType w:val="hybridMultilevel"/>
    <w:tmpl w:val="3260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B706BA8"/>
    <w:multiLevelType w:val="hybridMultilevel"/>
    <w:tmpl w:val="BAEA40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CE55539"/>
    <w:multiLevelType w:val="hybridMultilevel"/>
    <w:tmpl w:val="9458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EFA48AD"/>
    <w:multiLevelType w:val="hybridMultilevel"/>
    <w:tmpl w:val="B84A8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2B31CE8"/>
    <w:multiLevelType w:val="hybridMultilevel"/>
    <w:tmpl w:val="E85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7986903"/>
    <w:multiLevelType w:val="multilevel"/>
    <w:tmpl w:val="EB14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9865CC1"/>
    <w:multiLevelType w:val="hybridMultilevel"/>
    <w:tmpl w:val="47DE6628"/>
    <w:lvl w:ilvl="0" w:tplc="92622EC2">
      <w:start w:val="1"/>
      <w:numFmt w:val="decimal"/>
      <w:lvlText w:val="%1"/>
      <w:lvlJc w:val="left"/>
      <w:pPr>
        <w:ind w:left="720" w:hanging="360"/>
      </w:pPr>
      <w:rPr>
        <w:rFonts w:ascii="Arial" w:eastAsia="Arial" w:hAnsi="Arial" w:cs="Arial" w:hint="default"/>
        <w:w w:val="99"/>
        <w:sz w:val="20"/>
        <w:szCs w:val="20"/>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D7E3443"/>
    <w:multiLevelType w:val="hybridMultilevel"/>
    <w:tmpl w:val="4F68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DFD2B5B"/>
    <w:multiLevelType w:val="hybridMultilevel"/>
    <w:tmpl w:val="1B68E2BE"/>
    <w:lvl w:ilvl="0" w:tplc="04A0B5CA">
      <w:start w:val="1"/>
      <w:numFmt w:val="lowerRoman"/>
      <w:lvlText w:val="(%1)"/>
      <w:lvlJc w:val="left"/>
      <w:pPr>
        <w:ind w:left="1440" w:hanging="360"/>
      </w:pPr>
      <w:rPr>
        <w:rFonts w:ascii="Arial" w:eastAsia="Arial" w:hAnsi="Arial" w:cs="Arial" w:hint="default"/>
        <w:spacing w:val="-1"/>
        <w:w w:val="99"/>
        <w:sz w:val="20"/>
        <w:szCs w:val="20"/>
        <w:lang w:val="en-GB" w:eastAsia="en-GB" w:bidi="en-G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20AF1FF1"/>
    <w:multiLevelType w:val="hybridMultilevel"/>
    <w:tmpl w:val="43BE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3D600CE"/>
    <w:multiLevelType w:val="hybridMultilevel"/>
    <w:tmpl w:val="3B0C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EE12080"/>
    <w:multiLevelType w:val="multilevel"/>
    <w:tmpl w:val="2DB4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10846AB"/>
    <w:multiLevelType w:val="hybridMultilevel"/>
    <w:tmpl w:val="AC7E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1BF18E2"/>
    <w:multiLevelType w:val="multilevel"/>
    <w:tmpl w:val="9948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5497BDA"/>
    <w:multiLevelType w:val="hybridMultilevel"/>
    <w:tmpl w:val="670E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5DE3372"/>
    <w:multiLevelType w:val="hybridMultilevel"/>
    <w:tmpl w:val="92040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39AA7DC3"/>
    <w:multiLevelType w:val="hybridMultilevel"/>
    <w:tmpl w:val="0D8C01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nsid w:val="3DCD11A5"/>
    <w:multiLevelType w:val="hybridMultilevel"/>
    <w:tmpl w:val="3DAE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07F0A1E"/>
    <w:multiLevelType w:val="multilevel"/>
    <w:tmpl w:val="95CC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09255AD"/>
    <w:multiLevelType w:val="hybridMultilevel"/>
    <w:tmpl w:val="4EFEC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0D31A22"/>
    <w:multiLevelType w:val="hybridMultilevel"/>
    <w:tmpl w:val="66E25D20"/>
    <w:lvl w:ilvl="0" w:tplc="FF482782">
      <w:start w:val="1"/>
      <w:numFmt w:val="decimal"/>
      <w:lvlText w:val="%1)"/>
      <w:lvlJc w:val="left"/>
      <w:pPr>
        <w:ind w:left="828" w:hanging="361"/>
      </w:pPr>
      <w:rPr>
        <w:rFonts w:ascii="Arial" w:eastAsia="Arial" w:hAnsi="Arial" w:cs="Arial" w:hint="default"/>
        <w:b/>
        <w:bCs/>
        <w:w w:val="99"/>
        <w:sz w:val="24"/>
        <w:szCs w:val="24"/>
        <w:lang w:val="en-GB" w:eastAsia="en-GB" w:bidi="en-GB"/>
      </w:rPr>
    </w:lvl>
    <w:lvl w:ilvl="1" w:tplc="EEEA0D60">
      <w:numFmt w:val="bullet"/>
      <w:lvlText w:val="•"/>
      <w:lvlJc w:val="left"/>
      <w:pPr>
        <w:ind w:left="1813" w:hanging="361"/>
      </w:pPr>
      <w:rPr>
        <w:rFonts w:hint="default"/>
        <w:lang w:val="en-GB" w:eastAsia="en-GB" w:bidi="en-GB"/>
      </w:rPr>
    </w:lvl>
    <w:lvl w:ilvl="2" w:tplc="84F07E8A">
      <w:numFmt w:val="bullet"/>
      <w:lvlText w:val="•"/>
      <w:lvlJc w:val="left"/>
      <w:pPr>
        <w:ind w:left="2807" w:hanging="361"/>
      </w:pPr>
      <w:rPr>
        <w:rFonts w:hint="default"/>
        <w:lang w:val="en-GB" w:eastAsia="en-GB" w:bidi="en-GB"/>
      </w:rPr>
    </w:lvl>
    <w:lvl w:ilvl="3" w:tplc="D8141EA2">
      <w:numFmt w:val="bullet"/>
      <w:lvlText w:val="•"/>
      <w:lvlJc w:val="left"/>
      <w:pPr>
        <w:ind w:left="3800" w:hanging="361"/>
      </w:pPr>
      <w:rPr>
        <w:rFonts w:hint="default"/>
        <w:lang w:val="en-GB" w:eastAsia="en-GB" w:bidi="en-GB"/>
      </w:rPr>
    </w:lvl>
    <w:lvl w:ilvl="4" w:tplc="838270A2">
      <w:numFmt w:val="bullet"/>
      <w:lvlText w:val="•"/>
      <w:lvlJc w:val="left"/>
      <w:pPr>
        <w:ind w:left="4794" w:hanging="361"/>
      </w:pPr>
      <w:rPr>
        <w:rFonts w:hint="default"/>
        <w:lang w:val="en-GB" w:eastAsia="en-GB" w:bidi="en-GB"/>
      </w:rPr>
    </w:lvl>
    <w:lvl w:ilvl="5" w:tplc="653C2330">
      <w:numFmt w:val="bullet"/>
      <w:lvlText w:val="•"/>
      <w:lvlJc w:val="left"/>
      <w:pPr>
        <w:ind w:left="5787" w:hanging="361"/>
      </w:pPr>
      <w:rPr>
        <w:rFonts w:hint="default"/>
        <w:lang w:val="en-GB" w:eastAsia="en-GB" w:bidi="en-GB"/>
      </w:rPr>
    </w:lvl>
    <w:lvl w:ilvl="6" w:tplc="2962FB46">
      <w:numFmt w:val="bullet"/>
      <w:lvlText w:val="•"/>
      <w:lvlJc w:val="left"/>
      <w:pPr>
        <w:ind w:left="6781" w:hanging="361"/>
      </w:pPr>
      <w:rPr>
        <w:rFonts w:hint="default"/>
        <w:lang w:val="en-GB" w:eastAsia="en-GB" w:bidi="en-GB"/>
      </w:rPr>
    </w:lvl>
    <w:lvl w:ilvl="7" w:tplc="5C687022">
      <w:numFmt w:val="bullet"/>
      <w:lvlText w:val="•"/>
      <w:lvlJc w:val="left"/>
      <w:pPr>
        <w:ind w:left="7774" w:hanging="361"/>
      </w:pPr>
      <w:rPr>
        <w:rFonts w:hint="default"/>
        <w:lang w:val="en-GB" w:eastAsia="en-GB" w:bidi="en-GB"/>
      </w:rPr>
    </w:lvl>
    <w:lvl w:ilvl="8" w:tplc="63C63294">
      <w:numFmt w:val="bullet"/>
      <w:lvlText w:val="•"/>
      <w:lvlJc w:val="left"/>
      <w:pPr>
        <w:ind w:left="8768" w:hanging="361"/>
      </w:pPr>
      <w:rPr>
        <w:rFonts w:hint="default"/>
        <w:lang w:val="en-GB" w:eastAsia="en-GB" w:bidi="en-GB"/>
      </w:rPr>
    </w:lvl>
  </w:abstractNum>
  <w:abstractNum w:abstractNumId="33">
    <w:nsid w:val="45AD494F"/>
    <w:multiLevelType w:val="hybridMultilevel"/>
    <w:tmpl w:val="26587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4C313C79"/>
    <w:multiLevelType w:val="multilevel"/>
    <w:tmpl w:val="75DC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4E9E5781"/>
    <w:multiLevelType w:val="hybridMultilevel"/>
    <w:tmpl w:val="67E2A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F925E63"/>
    <w:multiLevelType w:val="multilevel"/>
    <w:tmpl w:val="AC94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274641E"/>
    <w:multiLevelType w:val="hybridMultilevel"/>
    <w:tmpl w:val="1E52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38A1927"/>
    <w:multiLevelType w:val="hybridMultilevel"/>
    <w:tmpl w:val="316EA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4446C61"/>
    <w:multiLevelType w:val="hybridMultilevel"/>
    <w:tmpl w:val="14484EB4"/>
    <w:lvl w:ilvl="0" w:tplc="04A0B5CA">
      <w:start w:val="1"/>
      <w:numFmt w:val="lowerRoman"/>
      <w:lvlText w:val="(%1)"/>
      <w:lvlJc w:val="left"/>
      <w:pPr>
        <w:ind w:left="720" w:hanging="360"/>
      </w:pPr>
      <w:rPr>
        <w:rFonts w:ascii="Arial" w:eastAsia="Arial" w:hAnsi="Arial" w:cs="Arial" w:hint="default"/>
        <w:spacing w:val="-1"/>
        <w:w w:val="99"/>
        <w:sz w:val="20"/>
        <w:szCs w:val="20"/>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4476C0F"/>
    <w:multiLevelType w:val="hybridMultilevel"/>
    <w:tmpl w:val="ABAED278"/>
    <w:lvl w:ilvl="0" w:tplc="92622EC2">
      <w:start w:val="1"/>
      <w:numFmt w:val="decimal"/>
      <w:lvlText w:val="%1"/>
      <w:lvlJc w:val="left"/>
      <w:pPr>
        <w:ind w:left="720" w:hanging="360"/>
      </w:pPr>
      <w:rPr>
        <w:rFonts w:ascii="Arial" w:eastAsia="Arial" w:hAnsi="Arial" w:cs="Arial" w:hint="default"/>
        <w:w w:val="99"/>
        <w:sz w:val="20"/>
        <w:szCs w:val="20"/>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55D34E6B"/>
    <w:multiLevelType w:val="hybridMultilevel"/>
    <w:tmpl w:val="816E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DB778CE"/>
    <w:multiLevelType w:val="multilevel"/>
    <w:tmpl w:val="7812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1781245"/>
    <w:multiLevelType w:val="hybridMultilevel"/>
    <w:tmpl w:val="D9A64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653D2F28"/>
    <w:multiLevelType w:val="hybridMultilevel"/>
    <w:tmpl w:val="9CFE374C"/>
    <w:lvl w:ilvl="0" w:tplc="E8CA22AC">
      <w:start w:val="1"/>
      <w:numFmt w:val="decimal"/>
      <w:lvlText w:val="%1)"/>
      <w:lvlJc w:val="left"/>
      <w:pPr>
        <w:ind w:left="1034" w:hanging="360"/>
      </w:pPr>
      <w:rPr>
        <w:rFonts w:ascii="Arial" w:eastAsia="Arial" w:hAnsi="Arial" w:cs="Arial" w:hint="default"/>
        <w:w w:val="99"/>
        <w:sz w:val="24"/>
        <w:szCs w:val="24"/>
        <w:lang w:val="en-GB" w:eastAsia="en-GB" w:bidi="en-GB"/>
      </w:rPr>
    </w:lvl>
    <w:lvl w:ilvl="1" w:tplc="64C670DE">
      <w:numFmt w:val="bullet"/>
      <w:lvlText w:val="•"/>
      <w:lvlJc w:val="left"/>
      <w:pPr>
        <w:ind w:left="1697" w:hanging="360"/>
      </w:pPr>
      <w:rPr>
        <w:rFonts w:hint="default"/>
        <w:lang w:val="en-GB" w:eastAsia="en-GB" w:bidi="en-GB"/>
      </w:rPr>
    </w:lvl>
    <w:lvl w:ilvl="2" w:tplc="94C00390">
      <w:numFmt w:val="bullet"/>
      <w:lvlText w:val="•"/>
      <w:lvlJc w:val="left"/>
      <w:pPr>
        <w:ind w:left="2354" w:hanging="360"/>
      </w:pPr>
      <w:rPr>
        <w:rFonts w:hint="default"/>
        <w:lang w:val="en-GB" w:eastAsia="en-GB" w:bidi="en-GB"/>
      </w:rPr>
    </w:lvl>
    <w:lvl w:ilvl="3" w:tplc="E41C9A4E">
      <w:numFmt w:val="bullet"/>
      <w:lvlText w:val="•"/>
      <w:lvlJc w:val="left"/>
      <w:pPr>
        <w:ind w:left="3011" w:hanging="360"/>
      </w:pPr>
      <w:rPr>
        <w:rFonts w:hint="default"/>
        <w:lang w:val="en-GB" w:eastAsia="en-GB" w:bidi="en-GB"/>
      </w:rPr>
    </w:lvl>
    <w:lvl w:ilvl="4" w:tplc="2764819C">
      <w:numFmt w:val="bullet"/>
      <w:lvlText w:val="•"/>
      <w:lvlJc w:val="left"/>
      <w:pPr>
        <w:ind w:left="3668" w:hanging="360"/>
      </w:pPr>
      <w:rPr>
        <w:rFonts w:hint="default"/>
        <w:lang w:val="en-GB" w:eastAsia="en-GB" w:bidi="en-GB"/>
      </w:rPr>
    </w:lvl>
    <w:lvl w:ilvl="5" w:tplc="DE6C6B90">
      <w:numFmt w:val="bullet"/>
      <w:lvlText w:val="•"/>
      <w:lvlJc w:val="left"/>
      <w:pPr>
        <w:ind w:left="4325" w:hanging="360"/>
      </w:pPr>
      <w:rPr>
        <w:rFonts w:hint="default"/>
        <w:lang w:val="en-GB" w:eastAsia="en-GB" w:bidi="en-GB"/>
      </w:rPr>
    </w:lvl>
    <w:lvl w:ilvl="6" w:tplc="0092391E">
      <w:numFmt w:val="bullet"/>
      <w:lvlText w:val="•"/>
      <w:lvlJc w:val="left"/>
      <w:pPr>
        <w:ind w:left="4982" w:hanging="360"/>
      </w:pPr>
      <w:rPr>
        <w:rFonts w:hint="default"/>
        <w:lang w:val="en-GB" w:eastAsia="en-GB" w:bidi="en-GB"/>
      </w:rPr>
    </w:lvl>
    <w:lvl w:ilvl="7" w:tplc="9B766F28">
      <w:numFmt w:val="bullet"/>
      <w:lvlText w:val="•"/>
      <w:lvlJc w:val="left"/>
      <w:pPr>
        <w:ind w:left="5639" w:hanging="360"/>
      </w:pPr>
      <w:rPr>
        <w:rFonts w:hint="default"/>
        <w:lang w:val="en-GB" w:eastAsia="en-GB" w:bidi="en-GB"/>
      </w:rPr>
    </w:lvl>
    <w:lvl w:ilvl="8" w:tplc="C5DC2E10">
      <w:numFmt w:val="bullet"/>
      <w:lvlText w:val="•"/>
      <w:lvlJc w:val="left"/>
      <w:pPr>
        <w:ind w:left="6296" w:hanging="360"/>
      </w:pPr>
      <w:rPr>
        <w:rFonts w:hint="default"/>
        <w:lang w:val="en-GB" w:eastAsia="en-GB" w:bidi="en-GB"/>
      </w:rPr>
    </w:lvl>
  </w:abstractNum>
  <w:abstractNum w:abstractNumId="45">
    <w:nsid w:val="65BC340F"/>
    <w:multiLevelType w:val="hybridMultilevel"/>
    <w:tmpl w:val="A4E456D2"/>
    <w:lvl w:ilvl="0" w:tplc="04A0B5CA">
      <w:start w:val="1"/>
      <w:numFmt w:val="lowerRoman"/>
      <w:lvlText w:val="(%1)"/>
      <w:lvlJc w:val="left"/>
      <w:pPr>
        <w:ind w:left="720" w:hanging="360"/>
      </w:pPr>
      <w:rPr>
        <w:rFonts w:ascii="Arial" w:eastAsia="Arial" w:hAnsi="Arial" w:cs="Arial" w:hint="default"/>
        <w:spacing w:val="-1"/>
        <w:w w:val="99"/>
        <w:sz w:val="20"/>
        <w:szCs w:val="20"/>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79C1FDC"/>
    <w:multiLevelType w:val="hybridMultilevel"/>
    <w:tmpl w:val="C4C8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8FA091A"/>
    <w:multiLevelType w:val="hybridMultilevel"/>
    <w:tmpl w:val="CDA82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B3C3B3A"/>
    <w:multiLevelType w:val="hybridMultilevel"/>
    <w:tmpl w:val="8FA8AB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nsid w:val="6DB45CF9"/>
    <w:multiLevelType w:val="hybridMultilevel"/>
    <w:tmpl w:val="E752C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70BD5AC0"/>
    <w:multiLevelType w:val="hybridMultilevel"/>
    <w:tmpl w:val="6F00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2711F5E"/>
    <w:multiLevelType w:val="hybridMultilevel"/>
    <w:tmpl w:val="38D6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65437F3"/>
    <w:multiLevelType w:val="hybridMultilevel"/>
    <w:tmpl w:val="47DE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8262368"/>
    <w:multiLevelType w:val="hybridMultilevel"/>
    <w:tmpl w:val="E54ACBBE"/>
    <w:lvl w:ilvl="0" w:tplc="C02CDBF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7AD875DA"/>
    <w:multiLevelType w:val="singleLevel"/>
    <w:tmpl w:val="7D663C42"/>
    <w:lvl w:ilvl="0">
      <w:start w:val="1"/>
      <w:numFmt w:val="bullet"/>
      <w:pStyle w:val="bulletlist"/>
      <w:lvlText w:val=""/>
      <w:lvlJc w:val="left"/>
      <w:pPr>
        <w:tabs>
          <w:tab w:val="num" w:pos="360"/>
        </w:tabs>
        <w:ind w:left="360" w:hanging="360"/>
      </w:pPr>
      <w:rPr>
        <w:rFonts w:ascii="Symbol" w:hAnsi="Symbol" w:hint="default"/>
      </w:rPr>
    </w:lvl>
  </w:abstractNum>
  <w:num w:numId="1">
    <w:abstractNumId w:val="0"/>
  </w:num>
  <w:num w:numId="2">
    <w:abstractNumId w:val="54"/>
  </w:num>
  <w:num w:numId="3">
    <w:abstractNumId w:val="14"/>
  </w:num>
  <w:num w:numId="4">
    <w:abstractNumId w:val="16"/>
  </w:num>
  <w:num w:numId="5">
    <w:abstractNumId w:val="48"/>
  </w:num>
  <w:num w:numId="6">
    <w:abstractNumId w:val="31"/>
  </w:num>
  <w:num w:numId="7">
    <w:abstractNumId w:val="51"/>
  </w:num>
  <w:num w:numId="8">
    <w:abstractNumId w:val="38"/>
  </w:num>
  <w:num w:numId="9">
    <w:abstractNumId w:val="12"/>
  </w:num>
  <w:num w:numId="10">
    <w:abstractNumId w:val="37"/>
  </w:num>
  <w:num w:numId="11">
    <w:abstractNumId w:val="43"/>
  </w:num>
  <w:num w:numId="12">
    <w:abstractNumId w:val="53"/>
  </w:num>
  <w:num w:numId="13">
    <w:abstractNumId w:val="28"/>
  </w:num>
  <w:num w:numId="14">
    <w:abstractNumId w:val="46"/>
  </w:num>
  <w:num w:numId="15">
    <w:abstractNumId w:val="15"/>
  </w:num>
  <w:num w:numId="16">
    <w:abstractNumId w:val="41"/>
  </w:num>
  <w:num w:numId="17">
    <w:abstractNumId w:val="19"/>
  </w:num>
  <w:num w:numId="18">
    <w:abstractNumId w:val="33"/>
  </w:num>
  <w:num w:numId="19">
    <w:abstractNumId w:val="27"/>
  </w:num>
  <w:num w:numId="20">
    <w:abstractNumId w:val="50"/>
  </w:num>
  <w:num w:numId="21">
    <w:abstractNumId w:val="21"/>
  </w:num>
  <w:num w:numId="22">
    <w:abstractNumId w:val="25"/>
  </w:num>
  <w:num w:numId="23">
    <w:abstractNumId w:val="36"/>
  </w:num>
  <w:num w:numId="24">
    <w:abstractNumId w:val="17"/>
  </w:num>
  <w:num w:numId="25">
    <w:abstractNumId w:val="42"/>
  </w:num>
  <w:num w:numId="26">
    <w:abstractNumId w:val="23"/>
  </w:num>
  <w:num w:numId="27">
    <w:abstractNumId w:val="34"/>
  </w:num>
  <w:num w:numId="28">
    <w:abstractNumId w:val="30"/>
  </w:num>
  <w:num w:numId="29">
    <w:abstractNumId w:val="24"/>
  </w:num>
  <w:num w:numId="30">
    <w:abstractNumId w:val="49"/>
  </w:num>
  <w:num w:numId="31">
    <w:abstractNumId w:val="11"/>
  </w:num>
  <w:num w:numId="32">
    <w:abstractNumId w:val="52"/>
  </w:num>
  <w:num w:numId="33">
    <w:abstractNumId w:val="35"/>
  </w:num>
  <w:num w:numId="34">
    <w:abstractNumId w:val="29"/>
  </w:num>
  <w:num w:numId="35">
    <w:abstractNumId w:val="26"/>
  </w:num>
  <w:num w:numId="36">
    <w:abstractNumId w:val="22"/>
  </w:num>
  <w:num w:numId="37">
    <w:abstractNumId w:val="47"/>
  </w:num>
  <w:num w:numId="38">
    <w:abstractNumId w:val="32"/>
  </w:num>
  <w:num w:numId="39">
    <w:abstractNumId w:val="44"/>
  </w:num>
  <w:num w:numId="40">
    <w:abstractNumId w:val="13"/>
  </w:num>
  <w:num w:numId="41">
    <w:abstractNumId w:val="40"/>
  </w:num>
  <w:num w:numId="42">
    <w:abstractNumId w:val="45"/>
  </w:num>
  <w:num w:numId="43">
    <w:abstractNumId w:val="18"/>
  </w:num>
  <w:num w:numId="44">
    <w:abstractNumId w:val="20"/>
  </w:num>
  <w:num w:numId="45">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874"/>
    <w:rsid w:val="00005844"/>
    <w:rsid w:val="00017C8C"/>
    <w:rsid w:val="00020593"/>
    <w:rsid w:val="000304B4"/>
    <w:rsid w:val="00034F8F"/>
    <w:rsid w:val="0004593F"/>
    <w:rsid w:val="0005188F"/>
    <w:rsid w:val="0005461A"/>
    <w:rsid w:val="0005765B"/>
    <w:rsid w:val="0006291D"/>
    <w:rsid w:val="00073B7A"/>
    <w:rsid w:val="00074ADF"/>
    <w:rsid w:val="000A2BB5"/>
    <w:rsid w:val="000B2658"/>
    <w:rsid w:val="000B3059"/>
    <w:rsid w:val="000B46A9"/>
    <w:rsid w:val="000C2DA0"/>
    <w:rsid w:val="000C2F2D"/>
    <w:rsid w:val="000C5C81"/>
    <w:rsid w:val="000C79BC"/>
    <w:rsid w:val="000D1A02"/>
    <w:rsid w:val="000D1EB2"/>
    <w:rsid w:val="000D20A6"/>
    <w:rsid w:val="000D452D"/>
    <w:rsid w:val="000D500D"/>
    <w:rsid w:val="000D61BE"/>
    <w:rsid w:val="000E6308"/>
    <w:rsid w:val="000F1E7C"/>
    <w:rsid w:val="000F3BCA"/>
    <w:rsid w:val="000F61B1"/>
    <w:rsid w:val="001024A5"/>
    <w:rsid w:val="00114F67"/>
    <w:rsid w:val="001268DC"/>
    <w:rsid w:val="00130CDD"/>
    <w:rsid w:val="00131880"/>
    <w:rsid w:val="00135C4D"/>
    <w:rsid w:val="00141C0A"/>
    <w:rsid w:val="001424E8"/>
    <w:rsid w:val="0014436C"/>
    <w:rsid w:val="00144A01"/>
    <w:rsid w:val="00146679"/>
    <w:rsid w:val="001472F2"/>
    <w:rsid w:val="00161AC4"/>
    <w:rsid w:val="00162D32"/>
    <w:rsid w:val="00162E21"/>
    <w:rsid w:val="001633FE"/>
    <w:rsid w:val="00166637"/>
    <w:rsid w:val="001702C9"/>
    <w:rsid w:val="00177F24"/>
    <w:rsid w:val="001812E7"/>
    <w:rsid w:val="00186364"/>
    <w:rsid w:val="00190C93"/>
    <w:rsid w:val="0019213E"/>
    <w:rsid w:val="001950B6"/>
    <w:rsid w:val="001A0BB4"/>
    <w:rsid w:val="001A6D0D"/>
    <w:rsid w:val="001B182F"/>
    <w:rsid w:val="001B5103"/>
    <w:rsid w:val="001C0692"/>
    <w:rsid w:val="001D07D7"/>
    <w:rsid w:val="001D28C4"/>
    <w:rsid w:val="001D601D"/>
    <w:rsid w:val="001E2327"/>
    <w:rsid w:val="001E7DE4"/>
    <w:rsid w:val="001F5807"/>
    <w:rsid w:val="001F5AAD"/>
    <w:rsid w:val="001F7932"/>
    <w:rsid w:val="002011A2"/>
    <w:rsid w:val="00202EFB"/>
    <w:rsid w:val="00210DEB"/>
    <w:rsid w:val="002133E0"/>
    <w:rsid w:val="00216478"/>
    <w:rsid w:val="00216AAC"/>
    <w:rsid w:val="00226BBF"/>
    <w:rsid w:val="0022708C"/>
    <w:rsid w:val="00230286"/>
    <w:rsid w:val="002478F7"/>
    <w:rsid w:val="0025170F"/>
    <w:rsid w:val="00251F2F"/>
    <w:rsid w:val="00260F2C"/>
    <w:rsid w:val="00263590"/>
    <w:rsid w:val="00265097"/>
    <w:rsid w:val="00266E56"/>
    <w:rsid w:val="00273941"/>
    <w:rsid w:val="0028058D"/>
    <w:rsid w:val="002809EE"/>
    <w:rsid w:val="00280F29"/>
    <w:rsid w:val="00283EDB"/>
    <w:rsid w:val="00286B38"/>
    <w:rsid w:val="00293FB9"/>
    <w:rsid w:val="002A0752"/>
    <w:rsid w:val="002A1CF7"/>
    <w:rsid w:val="002A6D8B"/>
    <w:rsid w:val="002A7494"/>
    <w:rsid w:val="002B190C"/>
    <w:rsid w:val="002B564F"/>
    <w:rsid w:val="002B6386"/>
    <w:rsid w:val="002B737E"/>
    <w:rsid w:val="002B745A"/>
    <w:rsid w:val="002B75ED"/>
    <w:rsid w:val="002B7F97"/>
    <w:rsid w:val="002C6713"/>
    <w:rsid w:val="002D1D9B"/>
    <w:rsid w:val="002D3259"/>
    <w:rsid w:val="002D49A7"/>
    <w:rsid w:val="002D56F1"/>
    <w:rsid w:val="002E0848"/>
    <w:rsid w:val="002E3E7A"/>
    <w:rsid w:val="002F5010"/>
    <w:rsid w:val="00303449"/>
    <w:rsid w:val="00331095"/>
    <w:rsid w:val="00331FD1"/>
    <w:rsid w:val="003352C6"/>
    <w:rsid w:val="00340BC3"/>
    <w:rsid w:val="00341A27"/>
    <w:rsid w:val="0034210E"/>
    <w:rsid w:val="003424EA"/>
    <w:rsid w:val="0034265D"/>
    <w:rsid w:val="0034360C"/>
    <w:rsid w:val="0034481B"/>
    <w:rsid w:val="0035172D"/>
    <w:rsid w:val="0035228F"/>
    <w:rsid w:val="00353481"/>
    <w:rsid w:val="003562AB"/>
    <w:rsid w:val="00357DB5"/>
    <w:rsid w:val="00361DF9"/>
    <w:rsid w:val="00364233"/>
    <w:rsid w:val="00364992"/>
    <w:rsid w:val="00366BFF"/>
    <w:rsid w:val="00367451"/>
    <w:rsid w:val="00381C31"/>
    <w:rsid w:val="00382A27"/>
    <w:rsid w:val="00383654"/>
    <w:rsid w:val="003855D8"/>
    <w:rsid w:val="00391FE5"/>
    <w:rsid w:val="00394DF5"/>
    <w:rsid w:val="003957DA"/>
    <w:rsid w:val="0039742D"/>
    <w:rsid w:val="003A0FE6"/>
    <w:rsid w:val="003A1267"/>
    <w:rsid w:val="003A5436"/>
    <w:rsid w:val="003A7576"/>
    <w:rsid w:val="003B31C4"/>
    <w:rsid w:val="003B4BC9"/>
    <w:rsid w:val="003C1EAF"/>
    <w:rsid w:val="003C434C"/>
    <w:rsid w:val="003C6C2B"/>
    <w:rsid w:val="003C75DA"/>
    <w:rsid w:val="003D0EB8"/>
    <w:rsid w:val="003D2D03"/>
    <w:rsid w:val="003D745F"/>
    <w:rsid w:val="003E01E3"/>
    <w:rsid w:val="003E0431"/>
    <w:rsid w:val="003E2132"/>
    <w:rsid w:val="003E50FB"/>
    <w:rsid w:val="003F71DD"/>
    <w:rsid w:val="00401297"/>
    <w:rsid w:val="00405F30"/>
    <w:rsid w:val="00406DEA"/>
    <w:rsid w:val="0040755B"/>
    <w:rsid w:val="0041143D"/>
    <w:rsid w:val="00411789"/>
    <w:rsid w:val="00422383"/>
    <w:rsid w:val="0042592A"/>
    <w:rsid w:val="00441093"/>
    <w:rsid w:val="004525F1"/>
    <w:rsid w:val="00453982"/>
    <w:rsid w:val="0045610B"/>
    <w:rsid w:val="00457FBA"/>
    <w:rsid w:val="004604A8"/>
    <w:rsid w:val="004658C6"/>
    <w:rsid w:val="004661F4"/>
    <w:rsid w:val="0046789A"/>
    <w:rsid w:val="00470B41"/>
    <w:rsid w:val="00470FFC"/>
    <w:rsid w:val="00471269"/>
    <w:rsid w:val="00480170"/>
    <w:rsid w:val="00480F3E"/>
    <w:rsid w:val="0048606E"/>
    <w:rsid w:val="004927E0"/>
    <w:rsid w:val="00497BF0"/>
    <w:rsid w:val="004A010E"/>
    <w:rsid w:val="004A4CBD"/>
    <w:rsid w:val="004A79EA"/>
    <w:rsid w:val="004B26CA"/>
    <w:rsid w:val="004B4370"/>
    <w:rsid w:val="004B7B06"/>
    <w:rsid w:val="004C0B0B"/>
    <w:rsid w:val="004C5610"/>
    <w:rsid w:val="004E05E3"/>
    <w:rsid w:val="004E2386"/>
    <w:rsid w:val="004E240D"/>
    <w:rsid w:val="004E33EA"/>
    <w:rsid w:val="004E5EDE"/>
    <w:rsid w:val="004F17AC"/>
    <w:rsid w:val="004F2B98"/>
    <w:rsid w:val="004F4501"/>
    <w:rsid w:val="005069E5"/>
    <w:rsid w:val="005071FE"/>
    <w:rsid w:val="0051013C"/>
    <w:rsid w:val="00510CC2"/>
    <w:rsid w:val="005157D3"/>
    <w:rsid w:val="00525666"/>
    <w:rsid w:val="00525E49"/>
    <w:rsid w:val="00541781"/>
    <w:rsid w:val="00545565"/>
    <w:rsid w:val="00553059"/>
    <w:rsid w:val="00555927"/>
    <w:rsid w:val="00565FBD"/>
    <w:rsid w:val="0056787D"/>
    <w:rsid w:val="00567C37"/>
    <w:rsid w:val="00574349"/>
    <w:rsid w:val="00574B08"/>
    <w:rsid w:val="00576E7D"/>
    <w:rsid w:val="005809C8"/>
    <w:rsid w:val="00584A8E"/>
    <w:rsid w:val="0058675A"/>
    <w:rsid w:val="00586A4A"/>
    <w:rsid w:val="00586FEB"/>
    <w:rsid w:val="00590EC1"/>
    <w:rsid w:val="00590FA7"/>
    <w:rsid w:val="005918A5"/>
    <w:rsid w:val="00592B36"/>
    <w:rsid w:val="005B066D"/>
    <w:rsid w:val="005B06AA"/>
    <w:rsid w:val="005B1244"/>
    <w:rsid w:val="005B634C"/>
    <w:rsid w:val="005C06DB"/>
    <w:rsid w:val="005C28A4"/>
    <w:rsid w:val="005C4F5B"/>
    <w:rsid w:val="005D4913"/>
    <w:rsid w:val="005D7DB0"/>
    <w:rsid w:val="005E44A7"/>
    <w:rsid w:val="005E7AD8"/>
    <w:rsid w:val="005F2605"/>
    <w:rsid w:val="005F2C72"/>
    <w:rsid w:val="005F426F"/>
    <w:rsid w:val="005F5E77"/>
    <w:rsid w:val="005F7D8A"/>
    <w:rsid w:val="00612477"/>
    <w:rsid w:val="00613A9E"/>
    <w:rsid w:val="0061496A"/>
    <w:rsid w:val="00616DE2"/>
    <w:rsid w:val="00623803"/>
    <w:rsid w:val="00627174"/>
    <w:rsid w:val="006304FE"/>
    <w:rsid w:val="00630517"/>
    <w:rsid w:val="00634533"/>
    <w:rsid w:val="00635B6A"/>
    <w:rsid w:val="00637A5B"/>
    <w:rsid w:val="00642022"/>
    <w:rsid w:val="00642AE9"/>
    <w:rsid w:val="006449F6"/>
    <w:rsid w:val="00645480"/>
    <w:rsid w:val="00657885"/>
    <w:rsid w:val="006655CD"/>
    <w:rsid w:val="00667943"/>
    <w:rsid w:val="00673652"/>
    <w:rsid w:val="00673FEE"/>
    <w:rsid w:val="00682263"/>
    <w:rsid w:val="00693621"/>
    <w:rsid w:val="006962EA"/>
    <w:rsid w:val="00696A21"/>
    <w:rsid w:val="00697710"/>
    <w:rsid w:val="006A382D"/>
    <w:rsid w:val="006A4AEC"/>
    <w:rsid w:val="006B1B96"/>
    <w:rsid w:val="006B6EBE"/>
    <w:rsid w:val="006B7C13"/>
    <w:rsid w:val="006C0013"/>
    <w:rsid w:val="006C38F1"/>
    <w:rsid w:val="006C5CF6"/>
    <w:rsid w:val="006C7341"/>
    <w:rsid w:val="006C7FDE"/>
    <w:rsid w:val="006D3278"/>
    <w:rsid w:val="006D7F0E"/>
    <w:rsid w:val="006F1A1C"/>
    <w:rsid w:val="006F3659"/>
    <w:rsid w:val="006F3689"/>
    <w:rsid w:val="006F4A33"/>
    <w:rsid w:val="006F59BB"/>
    <w:rsid w:val="006F620D"/>
    <w:rsid w:val="007007F9"/>
    <w:rsid w:val="00700AAF"/>
    <w:rsid w:val="0070158E"/>
    <w:rsid w:val="00703607"/>
    <w:rsid w:val="00706DFA"/>
    <w:rsid w:val="00707763"/>
    <w:rsid w:val="00707D73"/>
    <w:rsid w:val="00712936"/>
    <w:rsid w:val="007163D1"/>
    <w:rsid w:val="007414BD"/>
    <w:rsid w:val="007430C5"/>
    <w:rsid w:val="00746A60"/>
    <w:rsid w:val="007470F0"/>
    <w:rsid w:val="00747E71"/>
    <w:rsid w:val="00750562"/>
    <w:rsid w:val="0075586A"/>
    <w:rsid w:val="007568AA"/>
    <w:rsid w:val="0076027B"/>
    <w:rsid w:val="00762C71"/>
    <w:rsid w:val="007638AF"/>
    <w:rsid w:val="0077172B"/>
    <w:rsid w:val="00774783"/>
    <w:rsid w:val="00780693"/>
    <w:rsid w:val="00781DC1"/>
    <w:rsid w:val="007831FB"/>
    <w:rsid w:val="007857FE"/>
    <w:rsid w:val="0079072D"/>
    <w:rsid w:val="007924CB"/>
    <w:rsid w:val="00795D8F"/>
    <w:rsid w:val="00797C63"/>
    <w:rsid w:val="007A07C5"/>
    <w:rsid w:val="007B0A7B"/>
    <w:rsid w:val="007B0DF9"/>
    <w:rsid w:val="007B0F7B"/>
    <w:rsid w:val="007B0FEA"/>
    <w:rsid w:val="007C0780"/>
    <w:rsid w:val="007D2C21"/>
    <w:rsid w:val="007E13EA"/>
    <w:rsid w:val="007E1A57"/>
    <w:rsid w:val="007E3812"/>
    <w:rsid w:val="007F0495"/>
    <w:rsid w:val="007F213F"/>
    <w:rsid w:val="007F2874"/>
    <w:rsid w:val="007F530D"/>
    <w:rsid w:val="007F5700"/>
    <w:rsid w:val="00804745"/>
    <w:rsid w:val="00806AF1"/>
    <w:rsid w:val="00806CD1"/>
    <w:rsid w:val="008130C7"/>
    <w:rsid w:val="008138DF"/>
    <w:rsid w:val="00814C4C"/>
    <w:rsid w:val="00816BAF"/>
    <w:rsid w:val="00823DE5"/>
    <w:rsid w:val="00836040"/>
    <w:rsid w:val="008373DC"/>
    <w:rsid w:val="00841C49"/>
    <w:rsid w:val="00842DFC"/>
    <w:rsid w:val="0084330E"/>
    <w:rsid w:val="008502A5"/>
    <w:rsid w:val="008526B9"/>
    <w:rsid w:val="00856B44"/>
    <w:rsid w:val="008600EA"/>
    <w:rsid w:val="00864F64"/>
    <w:rsid w:val="00865693"/>
    <w:rsid w:val="00870F42"/>
    <w:rsid w:val="00877484"/>
    <w:rsid w:val="00882D69"/>
    <w:rsid w:val="00885212"/>
    <w:rsid w:val="008862D7"/>
    <w:rsid w:val="008878D1"/>
    <w:rsid w:val="00897699"/>
    <w:rsid w:val="008A6A8E"/>
    <w:rsid w:val="008C6416"/>
    <w:rsid w:val="008C79E6"/>
    <w:rsid w:val="008D07EC"/>
    <w:rsid w:val="008D3803"/>
    <w:rsid w:val="008E1008"/>
    <w:rsid w:val="00903BB1"/>
    <w:rsid w:val="0092266B"/>
    <w:rsid w:val="009320A2"/>
    <w:rsid w:val="0093225B"/>
    <w:rsid w:val="00932D03"/>
    <w:rsid w:val="00936085"/>
    <w:rsid w:val="00941A55"/>
    <w:rsid w:val="00943959"/>
    <w:rsid w:val="00945147"/>
    <w:rsid w:val="0095771F"/>
    <w:rsid w:val="009651C6"/>
    <w:rsid w:val="00970647"/>
    <w:rsid w:val="0097257C"/>
    <w:rsid w:val="009807FE"/>
    <w:rsid w:val="00982BB3"/>
    <w:rsid w:val="00985B6F"/>
    <w:rsid w:val="00990AFB"/>
    <w:rsid w:val="009A2181"/>
    <w:rsid w:val="009B0961"/>
    <w:rsid w:val="009B389A"/>
    <w:rsid w:val="009B4FCF"/>
    <w:rsid w:val="009D2C03"/>
    <w:rsid w:val="009D352D"/>
    <w:rsid w:val="009D57A5"/>
    <w:rsid w:val="009D6440"/>
    <w:rsid w:val="009F2DB3"/>
    <w:rsid w:val="009F6245"/>
    <w:rsid w:val="00A02DC0"/>
    <w:rsid w:val="00A105B8"/>
    <w:rsid w:val="00A12EB5"/>
    <w:rsid w:val="00A16F80"/>
    <w:rsid w:val="00A17449"/>
    <w:rsid w:val="00A2007D"/>
    <w:rsid w:val="00A35D16"/>
    <w:rsid w:val="00A37375"/>
    <w:rsid w:val="00A414D7"/>
    <w:rsid w:val="00A421A1"/>
    <w:rsid w:val="00A45740"/>
    <w:rsid w:val="00A45C90"/>
    <w:rsid w:val="00A46B0D"/>
    <w:rsid w:val="00A56E3B"/>
    <w:rsid w:val="00A60D4D"/>
    <w:rsid w:val="00A62BF5"/>
    <w:rsid w:val="00A641D8"/>
    <w:rsid w:val="00A669F9"/>
    <w:rsid w:val="00A67EC7"/>
    <w:rsid w:val="00A733E7"/>
    <w:rsid w:val="00A73726"/>
    <w:rsid w:val="00A74066"/>
    <w:rsid w:val="00A74501"/>
    <w:rsid w:val="00A76154"/>
    <w:rsid w:val="00A763B1"/>
    <w:rsid w:val="00A81E20"/>
    <w:rsid w:val="00A8386C"/>
    <w:rsid w:val="00A87FB4"/>
    <w:rsid w:val="00A93146"/>
    <w:rsid w:val="00A96CE6"/>
    <w:rsid w:val="00A9771B"/>
    <w:rsid w:val="00AA3D6E"/>
    <w:rsid w:val="00AA54DC"/>
    <w:rsid w:val="00AA5A15"/>
    <w:rsid w:val="00AA6B9D"/>
    <w:rsid w:val="00AB2D60"/>
    <w:rsid w:val="00AB51FF"/>
    <w:rsid w:val="00AB65AC"/>
    <w:rsid w:val="00AC1D62"/>
    <w:rsid w:val="00AC1D9F"/>
    <w:rsid w:val="00AC59B6"/>
    <w:rsid w:val="00AD17E3"/>
    <w:rsid w:val="00AD37F3"/>
    <w:rsid w:val="00AD394F"/>
    <w:rsid w:val="00AE2D6A"/>
    <w:rsid w:val="00AE3089"/>
    <w:rsid w:val="00AE338B"/>
    <w:rsid w:val="00AE6D6C"/>
    <w:rsid w:val="00AF03B7"/>
    <w:rsid w:val="00AF26D4"/>
    <w:rsid w:val="00AF4BF1"/>
    <w:rsid w:val="00AF5D64"/>
    <w:rsid w:val="00B0194B"/>
    <w:rsid w:val="00B0487D"/>
    <w:rsid w:val="00B05AB5"/>
    <w:rsid w:val="00B067D7"/>
    <w:rsid w:val="00B1458A"/>
    <w:rsid w:val="00B16628"/>
    <w:rsid w:val="00B211AD"/>
    <w:rsid w:val="00B2189F"/>
    <w:rsid w:val="00B21930"/>
    <w:rsid w:val="00B31017"/>
    <w:rsid w:val="00B353EA"/>
    <w:rsid w:val="00B41546"/>
    <w:rsid w:val="00B46AF3"/>
    <w:rsid w:val="00B46EC0"/>
    <w:rsid w:val="00B50977"/>
    <w:rsid w:val="00B53D69"/>
    <w:rsid w:val="00B546A2"/>
    <w:rsid w:val="00B66ABF"/>
    <w:rsid w:val="00B67E9E"/>
    <w:rsid w:val="00B72AA4"/>
    <w:rsid w:val="00B72FE6"/>
    <w:rsid w:val="00B74D74"/>
    <w:rsid w:val="00B8203B"/>
    <w:rsid w:val="00B84951"/>
    <w:rsid w:val="00B870B3"/>
    <w:rsid w:val="00B90C93"/>
    <w:rsid w:val="00B91DB7"/>
    <w:rsid w:val="00B93BD3"/>
    <w:rsid w:val="00B956E3"/>
    <w:rsid w:val="00BB2197"/>
    <w:rsid w:val="00BB7611"/>
    <w:rsid w:val="00BC3D92"/>
    <w:rsid w:val="00BC5B51"/>
    <w:rsid w:val="00BC5E9D"/>
    <w:rsid w:val="00BD5084"/>
    <w:rsid w:val="00BD68DF"/>
    <w:rsid w:val="00BE1DFE"/>
    <w:rsid w:val="00BE4262"/>
    <w:rsid w:val="00BE74FE"/>
    <w:rsid w:val="00BE7DDD"/>
    <w:rsid w:val="00BF1A3A"/>
    <w:rsid w:val="00C12780"/>
    <w:rsid w:val="00C16874"/>
    <w:rsid w:val="00C17086"/>
    <w:rsid w:val="00C220F1"/>
    <w:rsid w:val="00C2332E"/>
    <w:rsid w:val="00C30A85"/>
    <w:rsid w:val="00C35DC9"/>
    <w:rsid w:val="00C47C49"/>
    <w:rsid w:val="00C51838"/>
    <w:rsid w:val="00C5266F"/>
    <w:rsid w:val="00C55B19"/>
    <w:rsid w:val="00C56C87"/>
    <w:rsid w:val="00C603A3"/>
    <w:rsid w:val="00C70BCF"/>
    <w:rsid w:val="00C710FE"/>
    <w:rsid w:val="00C7546F"/>
    <w:rsid w:val="00C76C18"/>
    <w:rsid w:val="00C80E03"/>
    <w:rsid w:val="00C85903"/>
    <w:rsid w:val="00C8680B"/>
    <w:rsid w:val="00C87EF6"/>
    <w:rsid w:val="00C932BD"/>
    <w:rsid w:val="00C94A0C"/>
    <w:rsid w:val="00CA6872"/>
    <w:rsid w:val="00CB2829"/>
    <w:rsid w:val="00CB2CF3"/>
    <w:rsid w:val="00CB6D89"/>
    <w:rsid w:val="00CC0468"/>
    <w:rsid w:val="00CC3B44"/>
    <w:rsid w:val="00CC5699"/>
    <w:rsid w:val="00CD4D37"/>
    <w:rsid w:val="00CD4E56"/>
    <w:rsid w:val="00CD6DBC"/>
    <w:rsid w:val="00CE09C0"/>
    <w:rsid w:val="00CE3A6D"/>
    <w:rsid w:val="00CF5767"/>
    <w:rsid w:val="00D0223F"/>
    <w:rsid w:val="00D03FFA"/>
    <w:rsid w:val="00D04DED"/>
    <w:rsid w:val="00D05CF7"/>
    <w:rsid w:val="00D14209"/>
    <w:rsid w:val="00D15545"/>
    <w:rsid w:val="00D16DB2"/>
    <w:rsid w:val="00D17BD9"/>
    <w:rsid w:val="00D249E4"/>
    <w:rsid w:val="00D27224"/>
    <w:rsid w:val="00D341C2"/>
    <w:rsid w:val="00D406FA"/>
    <w:rsid w:val="00D41A43"/>
    <w:rsid w:val="00D4468C"/>
    <w:rsid w:val="00D500F0"/>
    <w:rsid w:val="00D62B62"/>
    <w:rsid w:val="00D73342"/>
    <w:rsid w:val="00D7368B"/>
    <w:rsid w:val="00D76AFA"/>
    <w:rsid w:val="00D800D0"/>
    <w:rsid w:val="00D80503"/>
    <w:rsid w:val="00D93673"/>
    <w:rsid w:val="00DA09B3"/>
    <w:rsid w:val="00DA3396"/>
    <w:rsid w:val="00DA507C"/>
    <w:rsid w:val="00DB323D"/>
    <w:rsid w:val="00DC13ED"/>
    <w:rsid w:val="00DD3C28"/>
    <w:rsid w:val="00DD5536"/>
    <w:rsid w:val="00DD643D"/>
    <w:rsid w:val="00DE6AA5"/>
    <w:rsid w:val="00E06923"/>
    <w:rsid w:val="00E10179"/>
    <w:rsid w:val="00E14191"/>
    <w:rsid w:val="00E21C8A"/>
    <w:rsid w:val="00E2271D"/>
    <w:rsid w:val="00E24F9E"/>
    <w:rsid w:val="00E25594"/>
    <w:rsid w:val="00E262F3"/>
    <w:rsid w:val="00E27942"/>
    <w:rsid w:val="00E27F10"/>
    <w:rsid w:val="00E30018"/>
    <w:rsid w:val="00E30710"/>
    <w:rsid w:val="00E30D1E"/>
    <w:rsid w:val="00E31C49"/>
    <w:rsid w:val="00E35877"/>
    <w:rsid w:val="00E3724F"/>
    <w:rsid w:val="00E40AF2"/>
    <w:rsid w:val="00E41729"/>
    <w:rsid w:val="00E429C5"/>
    <w:rsid w:val="00E4308E"/>
    <w:rsid w:val="00E46074"/>
    <w:rsid w:val="00E50EF1"/>
    <w:rsid w:val="00E54A58"/>
    <w:rsid w:val="00E56A30"/>
    <w:rsid w:val="00E57BC7"/>
    <w:rsid w:val="00E60091"/>
    <w:rsid w:val="00E61526"/>
    <w:rsid w:val="00E65250"/>
    <w:rsid w:val="00E748A2"/>
    <w:rsid w:val="00E74E35"/>
    <w:rsid w:val="00E76EB2"/>
    <w:rsid w:val="00E82CBB"/>
    <w:rsid w:val="00E871A5"/>
    <w:rsid w:val="00E90E68"/>
    <w:rsid w:val="00E955C5"/>
    <w:rsid w:val="00EA14C4"/>
    <w:rsid w:val="00EA3A4D"/>
    <w:rsid w:val="00EA5452"/>
    <w:rsid w:val="00EA606D"/>
    <w:rsid w:val="00EA7027"/>
    <w:rsid w:val="00EB11AA"/>
    <w:rsid w:val="00EB1841"/>
    <w:rsid w:val="00EB1B77"/>
    <w:rsid w:val="00EB3956"/>
    <w:rsid w:val="00EC0DE6"/>
    <w:rsid w:val="00EC14BF"/>
    <w:rsid w:val="00EC3EFC"/>
    <w:rsid w:val="00EC6302"/>
    <w:rsid w:val="00ED36FD"/>
    <w:rsid w:val="00ED4900"/>
    <w:rsid w:val="00ED7421"/>
    <w:rsid w:val="00EE1E87"/>
    <w:rsid w:val="00EF3280"/>
    <w:rsid w:val="00EF470A"/>
    <w:rsid w:val="00F05F5A"/>
    <w:rsid w:val="00F06D18"/>
    <w:rsid w:val="00F11901"/>
    <w:rsid w:val="00F12C8F"/>
    <w:rsid w:val="00F141A4"/>
    <w:rsid w:val="00F1441C"/>
    <w:rsid w:val="00F146FF"/>
    <w:rsid w:val="00F1477A"/>
    <w:rsid w:val="00F20D86"/>
    <w:rsid w:val="00F211A4"/>
    <w:rsid w:val="00F217C2"/>
    <w:rsid w:val="00F21F1D"/>
    <w:rsid w:val="00F22328"/>
    <w:rsid w:val="00F312B5"/>
    <w:rsid w:val="00F342AC"/>
    <w:rsid w:val="00F3501D"/>
    <w:rsid w:val="00F40CCC"/>
    <w:rsid w:val="00F41E8C"/>
    <w:rsid w:val="00F449BE"/>
    <w:rsid w:val="00F45EB0"/>
    <w:rsid w:val="00F603D0"/>
    <w:rsid w:val="00F62C2D"/>
    <w:rsid w:val="00F63379"/>
    <w:rsid w:val="00F65AC1"/>
    <w:rsid w:val="00F70CEC"/>
    <w:rsid w:val="00F81574"/>
    <w:rsid w:val="00F81B7A"/>
    <w:rsid w:val="00F843F9"/>
    <w:rsid w:val="00F875D8"/>
    <w:rsid w:val="00F954A0"/>
    <w:rsid w:val="00FC09C6"/>
    <w:rsid w:val="00FC414F"/>
    <w:rsid w:val="00FC576A"/>
    <w:rsid w:val="00FC64CB"/>
    <w:rsid w:val="00FD3E88"/>
    <w:rsid w:val="00FD6AB6"/>
    <w:rsid w:val="00FE0E28"/>
    <w:rsid w:val="00FE713E"/>
    <w:rsid w:val="00FF2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olor w:val="000000"/>
      <w:sz w:val="24"/>
      <w:lang w:val="en-US" w:eastAsia="ar-SA"/>
    </w:rPr>
  </w:style>
  <w:style w:type="paragraph" w:styleId="Heading1">
    <w:name w:val="heading 1"/>
    <w:basedOn w:val="Normal"/>
    <w:next w:val="Normal"/>
    <w:qFormat/>
    <w:rsid w:val="0056787D"/>
    <w:pPr>
      <w:numPr>
        <w:numId w:val="31"/>
      </w:numPr>
      <w:ind w:left="360"/>
      <w:outlineLvl w:val="0"/>
    </w:pPr>
    <w:rPr>
      <w:color w:val="auto"/>
      <w:sz w:val="40"/>
      <w:szCs w:val="40"/>
    </w:rPr>
  </w:style>
  <w:style w:type="paragraph" w:styleId="Heading2">
    <w:name w:val="heading 2"/>
    <w:basedOn w:val="Heading1"/>
    <w:next w:val="Normal"/>
    <w:qFormat/>
    <w:rsid w:val="00CB6D89"/>
    <w:pPr>
      <w:numPr>
        <w:ilvl w:val="1"/>
        <w:numId w:val="1"/>
      </w:numPr>
      <w:ind w:left="576" w:hanging="576"/>
      <w:outlineLvl w:val="1"/>
    </w:pPr>
    <w:rPr>
      <w:bCs/>
      <w:sz w:val="32"/>
      <w:szCs w:val="32"/>
    </w:rPr>
  </w:style>
  <w:style w:type="paragraph" w:styleId="Heading3">
    <w:name w:val="heading 3"/>
    <w:basedOn w:val="Normal"/>
    <w:next w:val="Normal"/>
    <w:qFormat/>
    <w:rsid w:val="00005844"/>
    <w:pPr>
      <w:numPr>
        <w:ilvl w:val="2"/>
        <w:numId w:val="1"/>
      </w:numPr>
      <w:ind w:left="720" w:hanging="720"/>
      <w:outlineLvl w:val="2"/>
    </w:pPr>
  </w:style>
  <w:style w:type="paragraph" w:styleId="Heading4">
    <w:name w:val="heading 4"/>
    <w:basedOn w:val="Normal"/>
    <w:next w:val="NormalIndent"/>
    <w:qFormat/>
    <w:pPr>
      <w:numPr>
        <w:ilvl w:val="3"/>
        <w:numId w:val="1"/>
      </w:numPr>
      <w:ind w:left="864" w:hanging="864"/>
      <w:outlineLvl w:val="3"/>
    </w:pPr>
    <w:rPr>
      <w:i/>
    </w:rPr>
  </w:style>
  <w:style w:type="paragraph" w:styleId="Heading5">
    <w:name w:val="heading 5"/>
    <w:basedOn w:val="Normal"/>
    <w:next w:val="NormalIndent"/>
    <w:qFormat/>
    <w:pPr>
      <w:numPr>
        <w:ilvl w:val="4"/>
        <w:numId w:val="1"/>
      </w:numPr>
      <w:ind w:left="1008" w:hanging="1008"/>
      <w:outlineLvl w:val="4"/>
    </w:pPr>
    <w:rPr>
      <w:rFonts w:ascii="CG Times" w:hAnsi="CG Times"/>
      <w:b/>
    </w:rPr>
  </w:style>
  <w:style w:type="paragraph" w:styleId="Heading6">
    <w:name w:val="heading 6"/>
    <w:basedOn w:val="Normal"/>
    <w:next w:val="NormalIndent"/>
    <w:qFormat/>
    <w:pPr>
      <w:numPr>
        <w:ilvl w:val="5"/>
        <w:numId w:val="1"/>
      </w:numPr>
      <w:ind w:left="1152" w:hanging="1152"/>
      <w:outlineLvl w:val="5"/>
    </w:pPr>
    <w:rPr>
      <w:rFonts w:ascii="CG Times" w:hAnsi="CG Times"/>
      <w:u w:val="single"/>
    </w:rPr>
  </w:style>
  <w:style w:type="paragraph" w:styleId="Heading7">
    <w:name w:val="heading 7"/>
    <w:basedOn w:val="Normal"/>
    <w:next w:val="NormalIndent"/>
    <w:qFormat/>
    <w:pPr>
      <w:numPr>
        <w:ilvl w:val="6"/>
        <w:numId w:val="1"/>
      </w:numPr>
      <w:ind w:left="1296" w:hanging="1296"/>
      <w:outlineLvl w:val="6"/>
    </w:pPr>
    <w:rPr>
      <w:rFonts w:ascii="CG Times" w:hAnsi="CG Times"/>
      <w:i/>
    </w:rPr>
  </w:style>
  <w:style w:type="paragraph" w:styleId="Heading8">
    <w:name w:val="heading 8"/>
    <w:basedOn w:val="Normal"/>
    <w:next w:val="NormalIndent"/>
    <w:qFormat/>
    <w:pPr>
      <w:numPr>
        <w:ilvl w:val="7"/>
        <w:numId w:val="1"/>
      </w:numPr>
      <w:ind w:left="1440" w:hanging="1440"/>
      <w:outlineLvl w:val="7"/>
    </w:pPr>
    <w:rPr>
      <w:rFonts w:ascii="CG Times" w:hAnsi="CG Times"/>
      <w:i/>
    </w:rPr>
  </w:style>
  <w:style w:type="paragraph" w:styleId="Heading9">
    <w:name w:val="heading 9"/>
    <w:basedOn w:val="Normal"/>
    <w:next w:val="NormalIndent"/>
    <w:qFormat/>
    <w:pPr>
      <w:numPr>
        <w:ilvl w:val="8"/>
        <w:numId w:val="1"/>
      </w:numPr>
      <w:ind w:left="1584" w:hanging="1584"/>
      <w:outlineLvl w:val="8"/>
    </w:pPr>
    <w:rPr>
      <w:rFonts w:ascii="CG Times" w:hAnsi="CG 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character" w:customStyle="1" w:styleId="WW8Num2z0">
    <w:name w:val="WW8Num2z0"/>
    <w:rPr>
      <w:rFonts w:ascii="Symbol" w:hAnsi="Symbol"/>
      <w:color w:val="000000"/>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7z1">
    <w:name w:val="WW8Num7z1"/>
    <w:rPr>
      <w:rFonts w:ascii="Times New Roman" w:hAnsi="Times New Roman"/>
      <w:b w:val="0"/>
      <w:i w:val="0"/>
      <w:sz w:val="20"/>
      <w:u w:val="none"/>
    </w:rPr>
  </w:style>
  <w:style w:type="character" w:customStyle="1" w:styleId="WW8Num7z2">
    <w:name w:val="WW8Num7z2"/>
    <w:rPr>
      <w:rFonts w:ascii="StarSymbol" w:hAnsi="StarSymbol" w:cs="StarSymbol"/>
      <w:sz w:val="18"/>
      <w:szCs w:val="18"/>
    </w:rPr>
  </w:style>
  <w:style w:type="character" w:customStyle="1" w:styleId="WW8Num9z0">
    <w:name w:val="WW8Num9z0"/>
    <w:rPr>
      <w:rFonts w:ascii="Symbol" w:hAnsi="Symbol"/>
    </w:rPr>
  </w:style>
  <w:style w:type="character" w:customStyle="1" w:styleId="WW8Num9z1">
    <w:name w:val="WW8Num9z1"/>
    <w:rPr>
      <w:rFonts w:ascii="Wingdings 2" w:hAnsi="Wingdings 2" w:cs="StarSymbol"/>
      <w:sz w:val="18"/>
      <w:szCs w:val="18"/>
    </w:rPr>
  </w:style>
  <w:style w:type="character" w:customStyle="1" w:styleId="WW8Num9z2">
    <w:name w:val="WW8Num9z2"/>
    <w:rPr>
      <w:rFonts w:ascii="StarSymbol" w:hAnsi="StarSymbol" w:cs="StarSymbol"/>
      <w:sz w:val="18"/>
      <w:szCs w:val="18"/>
    </w:rPr>
  </w:style>
  <w:style w:type="character" w:customStyle="1" w:styleId="WW8Num11z0">
    <w:name w:val="WW8Num11z0"/>
    <w:rPr>
      <w:rFonts w:ascii="Symbol" w:hAnsi="Symbol"/>
      <w:color w:val="000000"/>
    </w:rPr>
  </w:style>
  <w:style w:type="character" w:customStyle="1" w:styleId="WW8Num11z1">
    <w:name w:val="WW8Num11z1"/>
    <w:rPr>
      <w:rFonts w:ascii="Wingdings 2" w:hAnsi="Wingdings 2" w:cs="StarSymbol"/>
      <w:sz w:val="18"/>
      <w:szCs w:val="18"/>
    </w:rPr>
  </w:style>
  <w:style w:type="character" w:customStyle="1" w:styleId="WW8Num11z2">
    <w:name w:val="WW8Num11z2"/>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8z0">
    <w:name w:val="WW8Num8z0"/>
    <w:rPr>
      <w:rFonts w:ascii="Symbol" w:hAnsi="Symbol"/>
      <w:sz w:val="18"/>
    </w:rPr>
  </w:style>
  <w:style w:type="character" w:customStyle="1" w:styleId="WW8Num10z0">
    <w:name w:val="WW8Num10z0"/>
    <w:rPr>
      <w:rFonts w:ascii="Symbol" w:hAnsi="Symbol"/>
    </w:rPr>
  </w:style>
  <w:style w:type="character" w:customStyle="1" w:styleId="WW-Absatz-Standardschriftart11">
    <w:name w:val="WW-Absatz-Standardschriftart11"/>
  </w:style>
  <w:style w:type="character" w:customStyle="1" w:styleId="WW8Num1z0">
    <w:name w:val="WW8Num1z0"/>
    <w:rPr>
      <w:rFonts w:ascii="Times New Roman" w:hAnsi="Times New Roman"/>
      <w:b w:val="0"/>
      <w:i w:val="0"/>
      <w:sz w:val="20"/>
      <w:u w:val="none"/>
    </w:rPr>
  </w:style>
  <w:style w:type="character" w:customStyle="1" w:styleId="WW8Num5z1">
    <w:name w:val="WW8Num5z1"/>
    <w:rPr>
      <w:rFonts w:ascii="Times New Roman" w:hAnsi="Times New Roman"/>
      <w:b w:val="0"/>
      <w:i w:val="0"/>
      <w:sz w:val="20"/>
      <w:u w:val="none"/>
    </w:rPr>
  </w:style>
  <w:style w:type="character" w:customStyle="1" w:styleId="WW8Num6z1">
    <w:name w:val="WW8Num6z1"/>
    <w:rPr>
      <w:rFonts w:ascii="Times New Roman" w:hAnsi="Times New Roman"/>
      <w:b w:val="0"/>
      <w:i w:val="0"/>
      <w:sz w:val="20"/>
      <w:u w:val="none"/>
    </w:rPr>
  </w:style>
  <w:style w:type="character" w:customStyle="1" w:styleId="WW8Num10z1">
    <w:name w:val="WW8Num10z1"/>
    <w:rPr>
      <w:rFonts w:ascii="Times New Roman" w:hAnsi="Times New Roman"/>
      <w:b w:val="0"/>
      <w:i w:val="0"/>
      <w:sz w:val="20"/>
      <w:u w:val="none"/>
    </w:rPr>
  </w:style>
  <w:style w:type="character" w:customStyle="1" w:styleId="WW8Num12z0">
    <w:name w:val="WW8Num12z0"/>
    <w:rPr>
      <w:rFonts w:ascii="Symbol" w:hAnsi="Symbol"/>
      <w:sz w:val="20"/>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Times New Roman" w:hAnsi="Times New Roman"/>
      <w:b w:val="0"/>
      <w:i w:val="0"/>
      <w:sz w:val="20"/>
      <w:u w:val="none"/>
    </w:rPr>
  </w:style>
  <w:style w:type="character" w:customStyle="1" w:styleId="WW8Num15z0">
    <w:name w:val="WW8Num15z0"/>
    <w:rPr>
      <w:rFonts w:ascii="Symbol" w:hAnsi="Symbol"/>
    </w:rPr>
  </w:style>
  <w:style w:type="character" w:customStyle="1" w:styleId="WW8Num17z0">
    <w:name w:val="WW8Num17z0"/>
    <w:rPr>
      <w:rFonts w:ascii="Symbol" w:hAnsi="Symbol"/>
    </w:rPr>
  </w:style>
  <w:style w:type="character" w:customStyle="1" w:styleId="WW8Num17z1">
    <w:name w:val="WW8Num17z1"/>
    <w:rPr>
      <w:rFonts w:ascii="Times New Roman" w:hAnsi="Times New Roman"/>
      <w:b w:val="0"/>
      <w:i w:val="0"/>
      <w:sz w:val="20"/>
      <w:u w:val="none"/>
    </w:rPr>
  </w:style>
  <w:style w:type="character" w:customStyle="1" w:styleId="WW8Num18z0">
    <w:name w:val="WW8Num18z0"/>
    <w:rPr>
      <w:rFonts w:ascii="Symbol" w:hAnsi="Symbol"/>
      <w:color w:val="auto"/>
      <w:sz w:val="20"/>
    </w:rPr>
  </w:style>
  <w:style w:type="character" w:customStyle="1" w:styleId="WW8Num19z0">
    <w:name w:val="WW8Num19z0"/>
    <w:rPr>
      <w:rFonts w:ascii="Symbol" w:hAnsi="Symbol"/>
    </w:rPr>
  </w:style>
  <w:style w:type="character" w:customStyle="1" w:styleId="WW8Num19z1">
    <w:name w:val="WW8Num19z1"/>
    <w:rPr>
      <w:rFonts w:ascii="Times New Roman" w:hAnsi="Times New Roman"/>
      <w:b w:val="0"/>
      <w:i w:val="0"/>
      <w:sz w:val="20"/>
      <w:u w:val="none"/>
    </w:rPr>
  </w:style>
  <w:style w:type="character" w:customStyle="1" w:styleId="WW8Num20z0">
    <w:name w:val="WW8Num20z0"/>
    <w:rPr>
      <w:rFonts w:ascii="Symbol" w:hAnsi="Symbol"/>
      <w:sz w:val="20"/>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2z1">
    <w:name w:val="WW8Num22z1"/>
    <w:rPr>
      <w:rFonts w:ascii="Times New Roman" w:hAnsi="Times New Roman"/>
      <w:b w:val="0"/>
      <w:i w:val="0"/>
      <w:sz w:val="20"/>
      <w:u w:val="none"/>
    </w:rPr>
  </w:style>
  <w:style w:type="character" w:customStyle="1" w:styleId="WW8Num25z0">
    <w:name w:val="WW8Num25z0"/>
    <w:rPr>
      <w:rFonts w:ascii="Symbol" w:hAnsi="Symbol"/>
    </w:rPr>
  </w:style>
  <w:style w:type="character" w:customStyle="1" w:styleId="WW8Num25z1">
    <w:name w:val="WW8Num25z1"/>
    <w:rPr>
      <w:rFonts w:ascii="Times New Roman" w:hAnsi="Times New Roman"/>
      <w:b w:val="0"/>
      <w:i w:val="0"/>
      <w:sz w:val="20"/>
      <w:u w:val="none"/>
    </w:rPr>
  </w:style>
  <w:style w:type="character" w:customStyle="1" w:styleId="WW8Num26z0">
    <w:name w:val="WW8Num26z0"/>
    <w:rPr>
      <w:rFonts w:ascii="Symbol" w:hAnsi="Symbol"/>
    </w:rPr>
  </w:style>
  <w:style w:type="character" w:customStyle="1" w:styleId="WW8Num26z1">
    <w:name w:val="WW8Num26z1"/>
    <w:rPr>
      <w:rFonts w:ascii="Times New Roman" w:hAnsi="Times New Roman"/>
      <w:b w:val="0"/>
      <w:i w:val="0"/>
      <w:sz w:val="20"/>
      <w:u w:val="none"/>
    </w:rPr>
  </w:style>
  <w:style w:type="character" w:customStyle="1" w:styleId="WW8Num27z0">
    <w:name w:val="WW8Num27z0"/>
    <w:rPr>
      <w:rFonts w:ascii="Symbol" w:hAnsi="Symbol"/>
    </w:rPr>
  </w:style>
  <w:style w:type="character" w:customStyle="1" w:styleId="WW8Num27z1">
    <w:name w:val="WW8Num27z1"/>
    <w:rPr>
      <w:rFonts w:ascii="Times New Roman" w:hAnsi="Times New Roman"/>
      <w:b w:val="0"/>
      <w:i w:val="0"/>
      <w:sz w:val="20"/>
      <w:u w:val="none"/>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Times New Roman" w:hAnsi="Times New Roman"/>
      <w:b w:val="0"/>
      <w:i w:val="0"/>
      <w:sz w:val="20"/>
      <w:u w:val="none"/>
    </w:rPr>
  </w:style>
  <w:style w:type="character" w:customStyle="1" w:styleId="WW8Num31z0">
    <w:name w:val="WW8Num31z0"/>
    <w:rPr>
      <w:rFonts w:ascii="Symbol" w:hAnsi="Symbol"/>
    </w:rPr>
  </w:style>
  <w:style w:type="character" w:customStyle="1" w:styleId="WW8Num33z0">
    <w:name w:val="WW8Num33z0"/>
    <w:rPr>
      <w:rFonts w:ascii="Symbol" w:hAnsi="Symbol"/>
    </w:rPr>
  </w:style>
  <w:style w:type="character" w:customStyle="1" w:styleId="WW8Num33z1">
    <w:name w:val="WW8Num33z1"/>
    <w:rPr>
      <w:rFonts w:ascii="Times New Roman" w:hAnsi="Times New Roman"/>
      <w:b w:val="0"/>
      <w:i w:val="0"/>
      <w:sz w:val="20"/>
      <w:u w:val="none"/>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5z1">
    <w:name w:val="WW8Num35z1"/>
    <w:rPr>
      <w:rFonts w:ascii="Times New Roman" w:hAnsi="Times New Roman"/>
      <w:b w:val="0"/>
      <w:i w:val="0"/>
      <w:sz w:val="20"/>
      <w:u w:val="none"/>
    </w:rPr>
  </w:style>
  <w:style w:type="character" w:customStyle="1" w:styleId="WW8Num36z0">
    <w:name w:val="WW8Num36z0"/>
    <w:rPr>
      <w:rFonts w:ascii="Symbol" w:hAnsi="Symbol"/>
      <w:sz w:val="18"/>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0z0">
    <w:name w:val="WW8Num40z0"/>
    <w:rPr>
      <w:rFonts w:ascii="Symbol" w:hAnsi="Symbol"/>
      <w:color w:val="auto"/>
    </w:rPr>
  </w:style>
  <w:style w:type="character" w:customStyle="1" w:styleId="WW8Num41z0">
    <w:name w:val="WW8Num41z0"/>
    <w:rPr>
      <w:rFonts w:ascii="Wingdings" w:hAnsi="Wingdings"/>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Times New Roman" w:hAnsi="Times New Roman"/>
      <w:b w:val="0"/>
      <w:i w:val="0"/>
      <w:sz w:val="20"/>
      <w:u w:val="none"/>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7z0">
    <w:name w:val="WW8Num47z0"/>
    <w:rPr>
      <w:rFonts w:ascii="Symbol" w:hAnsi="Symbol"/>
    </w:rPr>
  </w:style>
  <w:style w:type="character" w:customStyle="1" w:styleId="WW8Num48z0">
    <w:name w:val="WW8Num48z0"/>
    <w:rPr>
      <w:rFonts w:ascii="Symbol" w:hAnsi="Symbol"/>
    </w:rPr>
  </w:style>
  <w:style w:type="character" w:customStyle="1" w:styleId="WW8Num49z0">
    <w:name w:val="WW8Num49z0"/>
    <w:rPr>
      <w:rFonts w:ascii="Symbol" w:hAnsi="Symbol"/>
    </w:rPr>
  </w:style>
  <w:style w:type="character" w:customStyle="1" w:styleId="WW8Num50z0">
    <w:name w:val="WW8Num50z0"/>
    <w:rPr>
      <w:rFonts w:ascii="Symbol" w:hAnsi="Symbol"/>
    </w:rPr>
  </w:style>
  <w:style w:type="character" w:customStyle="1" w:styleId="WW8Num50z1">
    <w:name w:val="WW8Num50z1"/>
    <w:rPr>
      <w:rFonts w:ascii="Times New Roman" w:hAnsi="Times New Roman"/>
      <w:b w:val="0"/>
      <w:i w:val="0"/>
      <w:sz w:val="20"/>
      <w:u w:val="none"/>
    </w:rPr>
  </w:style>
  <w:style w:type="character" w:customStyle="1" w:styleId="WW8Num51z0">
    <w:name w:val="WW8Num51z0"/>
    <w:rPr>
      <w:rFonts w:ascii="Symbol" w:hAnsi="Symbol"/>
    </w:rPr>
  </w:style>
  <w:style w:type="character" w:customStyle="1" w:styleId="WW8Num51z1">
    <w:name w:val="WW8Num51z1"/>
    <w:rPr>
      <w:rFonts w:ascii="Times New Roman" w:hAnsi="Times New Roman"/>
      <w:b w:val="0"/>
      <w:i w:val="0"/>
      <w:sz w:val="20"/>
      <w:u w:val="none"/>
    </w:rPr>
  </w:style>
  <w:style w:type="character" w:customStyle="1" w:styleId="WW8Num52z0">
    <w:name w:val="WW8Num52z0"/>
    <w:rPr>
      <w:rFonts w:ascii="Symbol" w:hAnsi="Symbol"/>
    </w:rPr>
  </w:style>
  <w:style w:type="character" w:customStyle="1" w:styleId="WW8Num53z0">
    <w:name w:val="WW8Num53z0"/>
    <w:rPr>
      <w:rFonts w:ascii="Symbol" w:hAnsi="Symbol"/>
    </w:rPr>
  </w:style>
  <w:style w:type="character" w:customStyle="1" w:styleId="WW8Num56z0">
    <w:name w:val="WW8Num56z0"/>
    <w:rPr>
      <w:rFonts w:ascii="Symbol" w:hAnsi="Symbol"/>
      <w:sz w:val="20"/>
    </w:rPr>
  </w:style>
  <w:style w:type="character" w:customStyle="1" w:styleId="WW8Num58z0">
    <w:name w:val="WW8Num58z0"/>
    <w:rPr>
      <w:rFonts w:ascii="Symbol" w:hAnsi="Symbol"/>
    </w:rPr>
  </w:style>
  <w:style w:type="character" w:customStyle="1" w:styleId="WW8Num59z0">
    <w:name w:val="WW8Num59z0"/>
    <w:rPr>
      <w:rFonts w:ascii="Symbol" w:hAnsi="Symbol"/>
    </w:rPr>
  </w:style>
  <w:style w:type="character" w:customStyle="1" w:styleId="WW8Num60z0">
    <w:name w:val="WW8Num60z0"/>
    <w:rPr>
      <w:rFonts w:ascii="Symbol" w:hAnsi="Symbol"/>
    </w:rPr>
  </w:style>
  <w:style w:type="character" w:customStyle="1" w:styleId="WW8Num62z0">
    <w:name w:val="WW8Num62z0"/>
    <w:rPr>
      <w:rFonts w:ascii="Symbol" w:hAnsi="Symbol"/>
    </w:rPr>
  </w:style>
  <w:style w:type="character" w:customStyle="1" w:styleId="WW8Num63z0">
    <w:name w:val="WW8Num63z0"/>
    <w:rPr>
      <w:rFonts w:ascii="Symbol" w:hAnsi="Symbol"/>
    </w:rPr>
  </w:style>
  <w:style w:type="character" w:customStyle="1" w:styleId="WW8Num63z1">
    <w:name w:val="WW8Num63z1"/>
    <w:rPr>
      <w:rFonts w:ascii="Times New Roman" w:hAnsi="Times New Roman"/>
      <w:b w:val="0"/>
      <w:i w:val="0"/>
      <w:sz w:val="20"/>
      <w:u w:val="none"/>
    </w:rPr>
  </w:style>
  <w:style w:type="character" w:customStyle="1" w:styleId="WW8Num65z0">
    <w:name w:val="WW8Num65z0"/>
    <w:rPr>
      <w:rFonts w:ascii="Symbol" w:hAnsi="Symbol"/>
    </w:rPr>
  </w:style>
  <w:style w:type="character" w:customStyle="1" w:styleId="WW8Num66z0">
    <w:name w:val="WW8Num66z0"/>
    <w:rPr>
      <w:rFonts w:ascii="Symbol" w:hAnsi="Symbol"/>
      <w:color w:val="auto"/>
      <w:sz w:val="20"/>
    </w:rPr>
  </w:style>
  <w:style w:type="character" w:customStyle="1" w:styleId="WW8Num68z0">
    <w:name w:val="WW8Num68z0"/>
    <w:rPr>
      <w:rFonts w:ascii="Symbol" w:hAnsi="Symbol"/>
    </w:rPr>
  </w:style>
  <w:style w:type="character" w:customStyle="1" w:styleId="WW8Num69z0">
    <w:name w:val="WW8Num69z0"/>
    <w:rPr>
      <w:rFonts w:ascii="Symbol" w:hAnsi="Symbol"/>
    </w:rPr>
  </w:style>
  <w:style w:type="character" w:customStyle="1" w:styleId="WW8Num70z0">
    <w:name w:val="WW8Num70z0"/>
    <w:rPr>
      <w:rFonts w:ascii="Symbol" w:hAnsi="Symbol"/>
    </w:rPr>
  </w:style>
  <w:style w:type="character" w:customStyle="1" w:styleId="WW8Num71z0">
    <w:name w:val="WW8Num71z0"/>
    <w:rPr>
      <w:rFonts w:ascii="Symbol" w:hAnsi="Symbol"/>
    </w:rPr>
  </w:style>
  <w:style w:type="character" w:customStyle="1" w:styleId="WW8Num73z0">
    <w:name w:val="WW8Num73z0"/>
    <w:rPr>
      <w:rFonts w:ascii="Symbol" w:hAnsi="Symbol"/>
      <w:color w:val="000000"/>
    </w:rPr>
  </w:style>
  <w:style w:type="character" w:customStyle="1" w:styleId="WW8Num74z0">
    <w:name w:val="WW8Num74z0"/>
    <w:rPr>
      <w:rFonts w:ascii="Symbol" w:hAnsi="Symbol"/>
    </w:rPr>
  </w:style>
  <w:style w:type="character" w:customStyle="1" w:styleId="WW8Num75z0">
    <w:name w:val="WW8Num75z0"/>
    <w:rPr>
      <w:rFonts w:ascii="Symbol" w:hAnsi="Symbol"/>
    </w:rPr>
  </w:style>
  <w:style w:type="character" w:customStyle="1" w:styleId="WW8Num75z1">
    <w:name w:val="WW8Num75z1"/>
    <w:rPr>
      <w:rFonts w:ascii="Times New Roman" w:hAnsi="Times New Roman"/>
      <w:b w:val="0"/>
      <w:i w:val="0"/>
      <w:sz w:val="20"/>
      <w:u w:val="none"/>
    </w:rPr>
  </w:style>
  <w:style w:type="character" w:customStyle="1" w:styleId="WW8Num76z0">
    <w:name w:val="WW8Num76z0"/>
    <w:rPr>
      <w:rFonts w:ascii="Symbol" w:hAnsi="Symbol"/>
    </w:rPr>
  </w:style>
  <w:style w:type="character" w:customStyle="1" w:styleId="WW8Num76z1">
    <w:name w:val="WW8Num76z1"/>
    <w:rPr>
      <w:rFonts w:ascii="Times New Roman" w:hAnsi="Times New Roman"/>
      <w:b w:val="0"/>
      <w:i w:val="0"/>
      <w:sz w:val="20"/>
      <w:u w:val="none"/>
    </w:rPr>
  </w:style>
  <w:style w:type="character" w:customStyle="1" w:styleId="WW8Num77z0">
    <w:name w:val="WW8Num77z0"/>
    <w:rPr>
      <w:rFonts w:ascii="Symbol" w:hAnsi="Symbol"/>
    </w:rPr>
  </w:style>
  <w:style w:type="character" w:customStyle="1" w:styleId="WW8Num77z1">
    <w:name w:val="WW8Num77z1"/>
    <w:rPr>
      <w:rFonts w:ascii="Times New Roman" w:hAnsi="Times New Roman"/>
      <w:b w:val="0"/>
      <w:i w:val="0"/>
      <w:sz w:val="20"/>
      <w:u w:val="none"/>
    </w:rPr>
  </w:style>
  <w:style w:type="character" w:customStyle="1" w:styleId="WW8Num78z0">
    <w:name w:val="WW8Num78z0"/>
    <w:rPr>
      <w:rFonts w:ascii="Symbol" w:hAnsi="Symbol"/>
    </w:rPr>
  </w:style>
  <w:style w:type="character" w:customStyle="1" w:styleId="WW8Num79z0">
    <w:name w:val="WW8Num79z0"/>
    <w:rPr>
      <w:rFonts w:ascii="Symbol" w:hAnsi="Symbol"/>
    </w:rPr>
  </w:style>
  <w:style w:type="character" w:customStyle="1" w:styleId="WW8Num80z0">
    <w:name w:val="WW8Num80z0"/>
    <w:rPr>
      <w:rFonts w:ascii="Symbol" w:hAnsi="Symbol"/>
    </w:rPr>
  </w:style>
  <w:style w:type="character" w:customStyle="1" w:styleId="WW8Num80z1">
    <w:name w:val="WW8Num80z1"/>
    <w:rPr>
      <w:rFonts w:ascii="Times New Roman" w:hAnsi="Times New Roman"/>
      <w:b w:val="0"/>
      <w:i w:val="0"/>
      <w:sz w:val="20"/>
      <w:u w:val="none"/>
    </w:rPr>
  </w:style>
  <w:style w:type="character" w:customStyle="1" w:styleId="WW8Num81z0">
    <w:name w:val="WW8Num81z0"/>
    <w:rPr>
      <w:rFonts w:ascii="Symbol" w:hAnsi="Symbol"/>
    </w:rPr>
  </w:style>
  <w:style w:type="character" w:customStyle="1" w:styleId="WW8Num81z1">
    <w:name w:val="WW8Num81z1"/>
    <w:rPr>
      <w:rFonts w:ascii="Times New Roman" w:hAnsi="Times New Roman"/>
      <w:b w:val="0"/>
      <w:i w:val="0"/>
      <w:sz w:val="20"/>
      <w:u w:val="none"/>
    </w:rPr>
  </w:style>
  <w:style w:type="character" w:customStyle="1" w:styleId="WW8Num82z0">
    <w:name w:val="WW8Num82z0"/>
    <w:rPr>
      <w:rFonts w:ascii="Wingdings" w:hAnsi="Wingdings"/>
    </w:rPr>
  </w:style>
  <w:style w:type="character" w:customStyle="1" w:styleId="WW8Num83z0">
    <w:name w:val="WW8Num83z0"/>
    <w:rPr>
      <w:rFonts w:ascii="Symbol" w:hAnsi="Symbol"/>
    </w:rPr>
  </w:style>
  <w:style w:type="character" w:customStyle="1" w:styleId="WW8Num83z1">
    <w:name w:val="WW8Num83z1"/>
    <w:rPr>
      <w:rFonts w:ascii="Times New Roman" w:hAnsi="Times New Roman"/>
      <w:b w:val="0"/>
      <w:i w:val="0"/>
      <w:sz w:val="20"/>
      <w:u w:val="none"/>
    </w:rPr>
  </w:style>
  <w:style w:type="character" w:customStyle="1" w:styleId="WW8Num85z0">
    <w:name w:val="WW8Num85z0"/>
    <w:rPr>
      <w:rFonts w:ascii="Symbol" w:hAnsi="Symbol"/>
    </w:rPr>
  </w:style>
  <w:style w:type="character" w:customStyle="1" w:styleId="WW8Num86z0">
    <w:name w:val="WW8Num86z0"/>
    <w:rPr>
      <w:rFonts w:ascii="Symbol" w:hAnsi="Symbol"/>
    </w:rPr>
  </w:style>
  <w:style w:type="character" w:customStyle="1" w:styleId="WW8Num87z0">
    <w:name w:val="WW8Num87z0"/>
    <w:rPr>
      <w:rFonts w:ascii="Symbol" w:hAnsi="Symbol"/>
    </w:rPr>
  </w:style>
  <w:style w:type="character" w:customStyle="1" w:styleId="WW8Num88z0">
    <w:name w:val="WW8Num88z0"/>
    <w:rPr>
      <w:rFonts w:ascii="Symbol" w:hAnsi="Symbol"/>
    </w:rPr>
  </w:style>
  <w:style w:type="character" w:customStyle="1" w:styleId="WW8Num90z0">
    <w:name w:val="WW8Num90z0"/>
    <w:rPr>
      <w:rFonts w:ascii="Symbol" w:hAnsi="Symbol"/>
    </w:rPr>
  </w:style>
  <w:style w:type="character" w:customStyle="1" w:styleId="WW8Num90z1">
    <w:name w:val="WW8Num90z1"/>
    <w:rPr>
      <w:rFonts w:ascii="Times New Roman" w:hAnsi="Times New Roman"/>
      <w:b w:val="0"/>
      <w:i w:val="0"/>
      <w:sz w:val="20"/>
      <w:u w:val="none"/>
    </w:rPr>
  </w:style>
  <w:style w:type="character" w:customStyle="1" w:styleId="WW8Num91z0">
    <w:name w:val="WW8Num91z0"/>
    <w:rPr>
      <w:rFonts w:ascii="Symbol" w:hAnsi="Symbol"/>
    </w:rPr>
  </w:style>
  <w:style w:type="character" w:customStyle="1" w:styleId="WW8Num92z0">
    <w:name w:val="WW8Num92z0"/>
    <w:rPr>
      <w:rFonts w:ascii="Symbol" w:hAnsi="Symbol"/>
    </w:rPr>
  </w:style>
  <w:style w:type="character" w:customStyle="1" w:styleId="WW8Num92z1">
    <w:name w:val="WW8Num92z1"/>
    <w:rPr>
      <w:rFonts w:ascii="Times New Roman" w:hAnsi="Times New Roman"/>
      <w:b w:val="0"/>
      <w:i w:val="0"/>
      <w:sz w:val="20"/>
      <w:u w:val="none"/>
    </w:rPr>
  </w:style>
  <w:style w:type="character" w:customStyle="1" w:styleId="WW8Num93z0">
    <w:name w:val="WW8Num93z0"/>
    <w:rPr>
      <w:rFonts w:ascii="Symbol" w:hAnsi="Symbol"/>
    </w:rPr>
  </w:style>
  <w:style w:type="character" w:customStyle="1" w:styleId="WW8Num94z0">
    <w:name w:val="WW8Num94z0"/>
    <w:rPr>
      <w:rFonts w:ascii="Symbol" w:hAnsi="Symbol"/>
    </w:rPr>
  </w:style>
  <w:style w:type="character" w:customStyle="1" w:styleId="WW8Num96z0">
    <w:name w:val="WW8Num96z0"/>
    <w:rPr>
      <w:rFonts w:ascii="Symbol" w:hAnsi="Symbol"/>
      <w:color w:val="auto"/>
      <w:sz w:val="20"/>
    </w:rPr>
  </w:style>
  <w:style w:type="character" w:customStyle="1" w:styleId="WW8Num97z0">
    <w:name w:val="WW8Num97z0"/>
    <w:rPr>
      <w:rFonts w:ascii="Symbol" w:hAnsi="Symbol"/>
    </w:rPr>
  </w:style>
  <w:style w:type="character" w:customStyle="1" w:styleId="WW8Num98z0">
    <w:name w:val="WW8Num98z0"/>
    <w:rPr>
      <w:rFonts w:ascii="Symbol" w:hAnsi="Symbol"/>
    </w:rPr>
  </w:style>
  <w:style w:type="character" w:customStyle="1" w:styleId="WW8Num98z1">
    <w:name w:val="WW8Num98z1"/>
    <w:rPr>
      <w:rFonts w:ascii="Times New Roman" w:hAnsi="Times New Roman"/>
      <w:b w:val="0"/>
      <w:i w:val="0"/>
      <w:sz w:val="20"/>
      <w:u w:val="none"/>
    </w:rPr>
  </w:style>
  <w:style w:type="character" w:customStyle="1" w:styleId="WW8Num99z0">
    <w:name w:val="WW8Num99z0"/>
    <w:rPr>
      <w:rFonts w:ascii="Times New Roman" w:hAnsi="Times New Roman"/>
    </w:rPr>
  </w:style>
  <w:style w:type="character" w:customStyle="1" w:styleId="WW8Num102z0">
    <w:name w:val="WW8Num102z0"/>
    <w:rPr>
      <w:rFonts w:ascii="Symbol" w:hAnsi="Symbol"/>
    </w:rPr>
  </w:style>
  <w:style w:type="character" w:customStyle="1" w:styleId="WW8Num103z0">
    <w:name w:val="WW8Num103z0"/>
    <w:rPr>
      <w:rFonts w:ascii="Symbol" w:hAnsi="Symbol"/>
    </w:rPr>
  </w:style>
  <w:style w:type="character" w:customStyle="1" w:styleId="WW8Num105z0">
    <w:name w:val="WW8Num105z0"/>
    <w:rPr>
      <w:rFonts w:ascii="Symbol" w:hAnsi="Symbol"/>
    </w:rPr>
  </w:style>
  <w:style w:type="character" w:customStyle="1" w:styleId="WW8Num106z0">
    <w:name w:val="WW8Num106z0"/>
    <w:rPr>
      <w:rFonts w:ascii="Symbol" w:hAnsi="Symbol"/>
      <w:color w:val="auto"/>
    </w:rPr>
  </w:style>
  <w:style w:type="character" w:customStyle="1" w:styleId="WW8Num107z0">
    <w:name w:val="WW8Num107z0"/>
    <w:rPr>
      <w:rFonts w:ascii="Symbol" w:hAnsi="Symbol"/>
    </w:rPr>
  </w:style>
  <w:style w:type="character" w:customStyle="1" w:styleId="WW8Num107z1">
    <w:name w:val="WW8Num107z1"/>
    <w:rPr>
      <w:rFonts w:ascii="Times New Roman" w:hAnsi="Times New Roman"/>
      <w:b w:val="0"/>
      <w:i w:val="0"/>
      <w:sz w:val="20"/>
      <w:u w:val="none"/>
    </w:rPr>
  </w:style>
  <w:style w:type="character" w:customStyle="1" w:styleId="WW8Num108z0">
    <w:name w:val="WW8Num108z0"/>
    <w:rPr>
      <w:rFonts w:ascii="Symbol" w:hAnsi="Symbol"/>
    </w:rPr>
  </w:style>
  <w:style w:type="character" w:customStyle="1" w:styleId="WW8Num108z1">
    <w:name w:val="WW8Num108z1"/>
    <w:rPr>
      <w:rFonts w:ascii="Times New Roman" w:hAnsi="Times New Roman"/>
      <w:b w:val="0"/>
      <w:i w:val="0"/>
      <w:sz w:val="20"/>
      <w:u w:val="none"/>
    </w:rPr>
  </w:style>
  <w:style w:type="character" w:customStyle="1" w:styleId="WW8Num109z0">
    <w:name w:val="WW8Num109z0"/>
    <w:rPr>
      <w:rFonts w:ascii="Symbol" w:hAnsi="Symbol"/>
    </w:rPr>
  </w:style>
  <w:style w:type="character" w:customStyle="1" w:styleId="WW8Num110z0">
    <w:name w:val="WW8Num110z0"/>
    <w:rPr>
      <w:rFonts w:ascii="Symbol" w:hAnsi="Symbol"/>
    </w:rPr>
  </w:style>
  <w:style w:type="character" w:customStyle="1" w:styleId="WW8Num112z0">
    <w:name w:val="WW8Num112z0"/>
    <w:rPr>
      <w:rFonts w:ascii="Symbol" w:hAnsi="Symbol"/>
      <w:color w:val="auto"/>
    </w:rPr>
  </w:style>
  <w:style w:type="character" w:customStyle="1" w:styleId="WW8Num113z0">
    <w:name w:val="WW8Num113z0"/>
    <w:rPr>
      <w:rFonts w:ascii="Symbol" w:hAnsi="Symbol"/>
    </w:rPr>
  </w:style>
  <w:style w:type="character" w:customStyle="1" w:styleId="WW8Num114z0">
    <w:name w:val="WW8Num114z0"/>
    <w:rPr>
      <w:rFonts w:ascii="Symbol" w:hAnsi="Symbol"/>
    </w:rPr>
  </w:style>
  <w:style w:type="character" w:customStyle="1" w:styleId="WW8Num114z1">
    <w:name w:val="WW8Num114z1"/>
    <w:rPr>
      <w:rFonts w:ascii="Courier New" w:hAnsi="Courier New"/>
    </w:rPr>
  </w:style>
  <w:style w:type="character" w:customStyle="1" w:styleId="WW8Num114z2">
    <w:name w:val="WW8Num114z2"/>
    <w:rPr>
      <w:rFonts w:ascii="Wingdings" w:hAnsi="Wingdings"/>
    </w:rPr>
  </w:style>
  <w:style w:type="character" w:customStyle="1" w:styleId="WW8Num115z0">
    <w:name w:val="WW8Num115z0"/>
    <w:rPr>
      <w:rFonts w:ascii="Symbol" w:hAnsi="Symbol"/>
    </w:rPr>
  </w:style>
  <w:style w:type="character" w:customStyle="1" w:styleId="WW8Num116z0">
    <w:name w:val="WW8Num116z0"/>
    <w:rPr>
      <w:rFonts w:ascii="Symbol" w:hAnsi="Symbol"/>
    </w:rPr>
  </w:style>
  <w:style w:type="character" w:customStyle="1" w:styleId="WW8Num116z1">
    <w:name w:val="WW8Num116z1"/>
    <w:rPr>
      <w:rFonts w:ascii="Times New Roman" w:hAnsi="Times New Roman"/>
      <w:b w:val="0"/>
      <w:i w:val="0"/>
      <w:sz w:val="20"/>
      <w:u w:val="none"/>
    </w:rPr>
  </w:style>
  <w:style w:type="character" w:customStyle="1" w:styleId="WW8Num118z0">
    <w:name w:val="WW8Num118z0"/>
    <w:rPr>
      <w:rFonts w:ascii="Symbol" w:hAnsi="Symbol"/>
    </w:rPr>
  </w:style>
  <w:style w:type="character" w:customStyle="1" w:styleId="WW8Num119z0">
    <w:name w:val="WW8Num119z0"/>
    <w:rPr>
      <w:rFonts w:ascii="Symbol" w:hAnsi="Symbol"/>
    </w:rPr>
  </w:style>
  <w:style w:type="character" w:customStyle="1" w:styleId="WW8Num120z0">
    <w:name w:val="WW8Num120z0"/>
    <w:rPr>
      <w:rFonts w:ascii="Symbol" w:hAnsi="Symbol"/>
    </w:rPr>
  </w:style>
  <w:style w:type="character" w:customStyle="1" w:styleId="WW8Num121z0">
    <w:name w:val="WW8Num121z0"/>
    <w:rPr>
      <w:rFonts w:ascii="Times New Roman" w:hAnsi="Times New Roman"/>
    </w:rPr>
  </w:style>
  <w:style w:type="character" w:customStyle="1" w:styleId="WW8Num122z0">
    <w:name w:val="WW8Num122z0"/>
    <w:rPr>
      <w:rFonts w:ascii="Symbol" w:hAnsi="Symbol"/>
    </w:rPr>
  </w:style>
  <w:style w:type="character" w:customStyle="1" w:styleId="WW8Num123z0">
    <w:name w:val="WW8Num123z0"/>
    <w:rPr>
      <w:rFonts w:ascii="Symbol" w:hAnsi="Symbol"/>
    </w:rPr>
  </w:style>
  <w:style w:type="character" w:customStyle="1" w:styleId="WW8Num123z1">
    <w:name w:val="WW8Num123z1"/>
    <w:rPr>
      <w:rFonts w:ascii="Times New Roman" w:hAnsi="Times New Roman"/>
      <w:b w:val="0"/>
      <w:i w:val="0"/>
      <w:sz w:val="20"/>
      <w:u w:val="none"/>
    </w:rPr>
  </w:style>
  <w:style w:type="character" w:customStyle="1" w:styleId="WW8Num124z0">
    <w:name w:val="WW8Num124z0"/>
    <w:rPr>
      <w:rFonts w:ascii="Symbol" w:hAnsi="Symbol"/>
    </w:rPr>
  </w:style>
  <w:style w:type="character" w:customStyle="1" w:styleId="WW8Num124z1">
    <w:name w:val="WW8Num124z1"/>
    <w:rPr>
      <w:rFonts w:ascii="Times New Roman" w:hAnsi="Times New Roman"/>
      <w:b w:val="0"/>
      <w:i w:val="0"/>
      <w:sz w:val="20"/>
      <w:u w:val="none"/>
    </w:rPr>
  </w:style>
  <w:style w:type="character" w:customStyle="1" w:styleId="WW8Num125z0">
    <w:name w:val="WW8Num125z0"/>
    <w:rPr>
      <w:rFonts w:ascii="Symbol" w:hAnsi="Symbol"/>
    </w:rPr>
  </w:style>
  <w:style w:type="character" w:customStyle="1" w:styleId="WW8Num125z1">
    <w:name w:val="WW8Num125z1"/>
    <w:rPr>
      <w:rFonts w:ascii="Times New Roman" w:hAnsi="Times New Roman"/>
      <w:b w:val="0"/>
      <w:i w:val="0"/>
      <w:sz w:val="20"/>
      <w:u w:val="none"/>
    </w:rPr>
  </w:style>
  <w:style w:type="character" w:customStyle="1" w:styleId="WW8Num126z0">
    <w:name w:val="WW8Num126z0"/>
    <w:rPr>
      <w:rFonts w:ascii="Symbol" w:hAnsi="Symbol"/>
    </w:rPr>
  </w:style>
  <w:style w:type="character" w:customStyle="1" w:styleId="WW8Num126z1">
    <w:name w:val="WW8Num126z1"/>
    <w:rPr>
      <w:rFonts w:ascii="Times New Roman" w:hAnsi="Times New Roman"/>
      <w:b w:val="0"/>
      <w:i w:val="0"/>
      <w:sz w:val="20"/>
      <w:u w:val="none"/>
    </w:rPr>
  </w:style>
  <w:style w:type="character" w:customStyle="1" w:styleId="WW8Num127z0">
    <w:name w:val="WW8Num127z0"/>
    <w:rPr>
      <w:rFonts w:ascii="Symbol" w:hAnsi="Symbol"/>
    </w:rPr>
  </w:style>
  <w:style w:type="character" w:customStyle="1" w:styleId="WW8Num128z0">
    <w:name w:val="WW8Num128z0"/>
    <w:rPr>
      <w:rFonts w:ascii="Symbol" w:hAnsi="Symbol"/>
    </w:rPr>
  </w:style>
  <w:style w:type="character" w:customStyle="1" w:styleId="WW8Num130z0">
    <w:name w:val="WW8Num130z0"/>
    <w:rPr>
      <w:rFonts w:ascii="Symbol" w:hAnsi="Symbol"/>
    </w:rPr>
  </w:style>
  <w:style w:type="character" w:customStyle="1" w:styleId="WW8Num131z0">
    <w:name w:val="WW8Num131z0"/>
    <w:rPr>
      <w:rFonts w:ascii="Symbol" w:hAnsi="Symbol"/>
    </w:rPr>
  </w:style>
  <w:style w:type="character" w:customStyle="1" w:styleId="WW8Num132z0">
    <w:name w:val="WW8Num132z0"/>
    <w:rPr>
      <w:rFonts w:ascii="Symbol" w:hAnsi="Symbol"/>
    </w:rPr>
  </w:style>
  <w:style w:type="character" w:customStyle="1" w:styleId="WW8Num133z0">
    <w:name w:val="WW8Num133z0"/>
    <w:rPr>
      <w:rFonts w:ascii="Symbol" w:hAnsi="Symbol"/>
    </w:rPr>
  </w:style>
  <w:style w:type="character" w:customStyle="1" w:styleId="WW8Num134z0">
    <w:name w:val="WW8Num134z0"/>
    <w:rPr>
      <w:rFonts w:ascii="Symbol" w:hAnsi="Symbol"/>
    </w:rPr>
  </w:style>
  <w:style w:type="character" w:customStyle="1" w:styleId="WW8Num135z0">
    <w:name w:val="WW8Num135z0"/>
    <w:rPr>
      <w:rFonts w:ascii="Wingdings" w:hAnsi="Wingdings"/>
      <w:sz w:val="24"/>
    </w:rPr>
  </w:style>
  <w:style w:type="character" w:customStyle="1" w:styleId="WW8Num136z0">
    <w:name w:val="WW8Num136z0"/>
    <w:rPr>
      <w:rFonts w:ascii="Symbol" w:hAnsi="Symbol"/>
    </w:rPr>
  </w:style>
  <w:style w:type="character" w:customStyle="1" w:styleId="WW8Num136z1">
    <w:name w:val="WW8Num136z1"/>
    <w:rPr>
      <w:rFonts w:ascii="Times New Roman" w:hAnsi="Times New Roman"/>
      <w:b w:val="0"/>
      <w:i w:val="0"/>
      <w:sz w:val="20"/>
      <w:u w:val="none"/>
    </w:rPr>
  </w:style>
  <w:style w:type="character" w:customStyle="1" w:styleId="WW8Num137z0">
    <w:name w:val="WW8Num137z0"/>
    <w:rPr>
      <w:rFonts w:ascii="Times New Roman" w:hAnsi="Times New Roman"/>
      <w:b w:val="0"/>
      <w:i w:val="0"/>
      <w:sz w:val="20"/>
      <w:u w:val="none"/>
    </w:rPr>
  </w:style>
  <w:style w:type="character" w:customStyle="1" w:styleId="WW8Num138z0">
    <w:name w:val="WW8Num138z0"/>
    <w:rPr>
      <w:rFonts w:ascii="Symbol" w:hAnsi="Symbol"/>
      <w:color w:val="auto"/>
      <w:sz w:val="20"/>
    </w:rPr>
  </w:style>
  <w:style w:type="character" w:customStyle="1" w:styleId="WW8Num139z0">
    <w:name w:val="WW8Num139z0"/>
    <w:rPr>
      <w:rFonts w:ascii="Symbol" w:hAnsi="Symbol"/>
    </w:rPr>
  </w:style>
  <w:style w:type="character" w:customStyle="1" w:styleId="WW8Num140z0">
    <w:name w:val="WW8Num140z0"/>
    <w:rPr>
      <w:rFonts w:ascii="Symbol" w:hAnsi="Symbol"/>
      <w:color w:val="auto"/>
    </w:rPr>
  </w:style>
  <w:style w:type="character" w:customStyle="1" w:styleId="WW8Num142z0">
    <w:name w:val="WW8Num142z0"/>
    <w:rPr>
      <w:rFonts w:ascii="Symbol" w:hAnsi="Symbol"/>
    </w:rPr>
  </w:style>
  <w:style w:type="character" w:customStyle="1" w:styleId="WW8Num142z2">
    <w:name w:val="WW8Num142z2"/>
    <w:rPr>
      <w:rFonts w:ascii="Wingdings" w:hAnsi="Wingdings"/>
    </w:rPr>
  </w:style>
  <w:style w:type="character" w:customStyle="1" w:styleId="WW8Num142z4">
    <w:name w:val="WW8Num142z4"/>
    <w:rPr>
      <w:rFonts w:ascii="Courier New" w:hAnsi="Courier New"/>
    </w:rPr>
  </w:style>
  <w:style w:type="character" w:customStyle="1" w:styleId="WW8Num143z0">
    <w:name w:val="WW8Num143z0"/>
    <w:rPr>
      <w:rFonts w:ascii="Symbol" w:hAnsi="Symbol"/>
      <w:color w:val="auto"/>
    </w:rPr>
  </w:style>
  <w:style w:type="character" w:customStyle="1" w:styleId="WW8Num144z0">
    <w:name w:val="WW8Num144z0"/>
    <w:rPr>
      <w:rFonts w:ascii="Symbol" w:hAnsi="Symbol"/>
    </w:rPr>
  </w:style>
  <w:style w:type="character" w:customStyle="1" w:styleId="WW8Num145z0">
    <w:name w:val="WW8Num145z0"/>
    <w:rPr>
      <w:rFonts w:ascii="Symbol" w:hAnsi="Symbol"/>
    </w:rPr>
  </w:style>
  <w:style w:type="character" w:customStyle="1" w:styleId="WW8NumSt2z0">
    <w:name w:val="WW8NumSt2z0"/>
    <w:rPr>
      <w:rFonts w:ascii="Symbol" w:hAnsi="Symbol"/>
    </w:rPr>
  </w:style>
  <w:style w:type="character" w:customStyle="1" w:styleId="WW8NumSt11z0">
    <w:name w:val="WW8NumSt11z0"/>
    <w:rPr>
      <w:rFonts w:ascii="Monotype Sorts" w:hAnsi="Monotype Sorts"/>
      <w:sz w:val="48"/>
    </w:rPr>
  </w:style>
  <w:style w:type="character" w:customStyle="1" w:styleId="WW8NumSt12z0">
    <w:name w:val="WW8NumSt12z0"/>
    <w:rPr>
      <w:rFonts w:ascii="Times New Roman" w:hAnsi="Times New Roman"/>
      <w:sz w:val="48"/>
    </w:rPr>
  </w:style>
  <w:style w:type="character" w:customStyle="1" w:styleId="WW8NumSt60z0">
    <w:name w:val="WW8NumSt60z0"/>
    <w:rPr>
      <w:rFonts w:ascii="Symbol" w:hAnsi="Symbol"/>
    </w:rPr>
  </w:style>
  <w:style w:type="character" w:customStyle="1" w:styleId="WW8NumSt136z0">
    <w:name w:val="WW8NumSt136z0"/>
    <w:rPr>
      <w:rFonts w:ascii="Symbol" w:hAnsi="Symbol"/>
    </w:rPr>
  </w:style>
  <w:style w:type="character" w:styleId="CommentReference">
    <w:name w:val="annotation reference"/>
    <w:semiHidden/>
    <w:rPr>
      <w:sz w:val="16"/>
    </w:rPr>
  </w:style>
  <w:style w:type="character" w:styleId="LineNumber">
    <w:name w:val="line number"/>
    <w:basedOn w:val="DefaultParagraphFont"/>
    <w:semiHidden/>
  </w:style>
  <w:style w:type="character" w:customStyle="1" w:styleId="FootnoteCharacters">
    <w:name w:val="Footnote Characters"/>
    <w:rPr>
      <w:position w:val="1"/>
      <w:sz w:val="16"/>
    </w:rPr>
  </w:style>
  <w:style w:type="character" w:styleId="PageNumber">
    <w:name w:val="page number"/>
    <w:basedOn w:val="DefaultParagraphFont"/>
    <w:semiHidden/>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semiHidden/>
    <w:rPr>
      <w:color w:val="0000FF"/>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CommentText">
    <w:name w:val="annotation text"/>
    <w:basedOn w:val="Normal"/>
    <w:link w:val="CommentTextChar"/>
    <w:semiHidden/>
  </w:style>
  <w:style w:type="paragraph" w:styleId="TOC8">
    <w:name w:val="toc 8"/>
    <w:basedOn w:val="Normal"/>
    <w:next w:val="Normal"/>
    <w:semiHidden/>
    <w:pPr>
      <w:ind w:left="1400"/>
    </w:pPr>
    <w:rPr>
      <w:sz w:val="18"/>
    </w:rPr>
  </w:style>
  <w:style w:type="paragraph" w:styleId="TOC7">
    <w:name w:val="toc 7"/>
    <w:basedOn w:val="Normal"/>
    <w:next w:val="Normal"/>
    <w:semiHidden/>
    <w:pPr>
      <w:ind w:left="1200"/>
    </w:pPr>
    <w:rPr>
      <w:sz w:val="18"/>
    </w:rPr>
  </w:style>
  <w:style w:type="paragraph" w:styleId="TOC6">
    <w:name w:val="toc 6"/>
    <w:basedOn w:val="Normal"/>
    <w:next w:val="Normal"/>
    <w:semiHidden/>
    <w:pPr>
      <w:ind w:left="1000"/>
    </w:pPr>
    <w:rPr>
      <w:sz w:val="18"/>
    </w:rPr>
  </w:style>
  <w:style w:type="paragraph" w:styleId="TOC5">
    <w:name w:val="toc 5"/>
    <w:basedOn w:val="Normal"/>
    <w:next w:val="Normal"/>
    <w:semiHidden/>
    <w:pPr>
      <w:ind w:left="800"/>
    </w:pPr>
    <w:rPr>
      <w:sz w:val="18"/>
    </w:rPr>
  </w:style>
  <w:style w:type="paragraph" w:styleId="TOC4">
    <w:name w:val="toc 4"/>
    <w:basedOn w:val="Normal"/>
    <w:next w:val="Normal"/>
    <w:semiHidden/>
    <w:pPr>
      <w:ind w:left="600"/>
    </w:pPr>
    <w:rPr>
      <w:sz w:val="18"/>
    </w:rPr>
  </w:style>
  <w:style w:type="paragraph" w:styleId="TOC3">
    <w:name w:val="toc 3"/>
    <w:basedOn w:val="Normal"/>
    <w:next w:val="Normal"/>
    <w:uiPriority w:val="39"/>
    <w:qFormat/>
    <w:pPr>
      <w:ind w:left="400"/>
    </w:pPr>
    <w:rPr>
      <w:i/>
    </w:rPr>
  </w:style>
  <w:style w:type="paragraph" w:styleId="TOC2">
    <w:name w:val="toc 2"/>
    <w:basedOn w:val="Normal"/>
    <w:next w:val="Normal"/>
    <w:uiPriority w:val="39"/>
    <w:qFormat/>
    <w:pPr>
      <w:ind w:left="200"/>
    </w:pPr>
    <w:rPr>
      <w:smallCaps/>
    </w:rPr>
  </w:style>
  <w:style w:type="paragraph" w:styleId="TOC1">
    <w:name w:val="toc 1"/>
    <w:basedOn w:val="Normal"/>
    <w:next w:val="Normal"/>
    <w:uiPriority w:val="39"/>
    <w:qFormat/>
    <w:pPr>
      <w:spacing w:before="120" w:after="120"/>
    </w:pPr>
    <w:rPr>
      <w:b/>
      <w:caps/>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paragraph" w:styleId="IndexHeading">
    <w:name w:val="index heading"/>
    <w:basedOn w:val="Normal"/>
    <w:next w:val="Index1"/>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semiHidden/>
  </w:style>
  <w:style w:type="paragraph" w:styleId="BodyTextIndent">
    <w:name w:val="Body Text Indent"/>
    <w:basedOn w:val="Normal"/>
    <w:semiHidden/>
    <w:pPr>
      <w:ind w:left="-18" w:firstLine="18"/>
    </w:pPr>
    <w:rPr>
      <w:i/>
    </w:rPr>
  </w:style>
  <w:style w:type="paragraph" w:styleId="BodyTextIndent2">
    <w:name w:val="Body Text Indent 2"/>
    <w:basedOn w:val="Normal"/>
    <w:semiHidden/>
    <w:pPr>
      <w:ind w:left="-18" w:firstLine="18"/>
    </w:pPr>
  </w:style>
  <w:style w:type="paragraph" w:styleId="TOC9">
    <w:name w:val="toc 9"/>
    <w:basedOn w:val="Normal"/>
    <w:next w:val="Normal"/>
    <w:semiHidden/>
    <w:pPr>
      <w:ind w:left="1600"/>
    </w:pPr>
    <w:rPr>
      <w:sz w:val="18"/>
    </w:rPr>
  </w:style>
  <w:style w:type="paragraph" w:styleId="BodyText2">
    <w:name w:val="Body Text 2"/>
    <w:basedOn w:val="Normal"/>
    <w:semiHidden/>
    <w:rPr>
      <w:color w:val="auto"/>
    </w:rPr>
  </w:style>
  <w:style w:type="paragraph" w:customStyle="1" w:styleId="H1">
    <w:name w:val="H1"/>
    <w:basedOn w:val="Normal"/>
    <w:next w:val="Normal"/>
    <w:pPr>
      <w:keepNext/>
      <w:spacing w:before="100" w:after="100"/>
    </w:pPr>
    <w:rPr>
      <w:b/>
      <w:color w:val="auto"/>
      <w:kern w:val="1"/>
      <w:sz w:val="48"/>
    </w:rPr>
  </w:style>
  <w:style w:type="paragraph" w:customStyle="1" w:styleId="H2">
    <w:name w:val="H2"/>
    <w:basedOn w:val="Normal"/>
    <w:next w:val="Normal"/>
    <w:pPr>
      <w:keepNext/>
      <w:spacing w:before="100" w:after="100"/>
    </w:pPr>
    <w:rPr>
      <w:b/>
      <w:color w:val="auto"/>
      <w:sz w:val="36"/>
    </w:rPr>
  </w:style>
  <w:style w:type="paragraph" w:customStyle="1" w:styleId="Titlepage">
    <w:name w:val="Titlepage"/>
    <w:basedOn w:val="Normal"/>
    <w:pPr>
      <w:spacing w:before="240"/>
      <w:ind w:left="1440" w:right="-270"/>
    </w:pPr>
    <w:rPr>
      <w:rFonts w:ascii="Helvetica" w:hAnsi="Helvetica"/>
      <w:b/>
      <w:color w:val="auto"/>
      <w:sz w:val="48"/>
      <w:lang w:val="en-GB"/>
    </w:rPr>
  </w:style>
  <w:style w:type="paragraph" w:styleId="BodyTextIndent3">
    <w:name w:val="Body Text Indent 3"/>
    <w:basedOn w:val="Normal"/>
    <w:semiHidden/>
    <w:pPr>
      <w:ind w:left="360"/>
    </w:pPr>
  </w:style>
  <w:style w:type="paragraph" w:customStyle="1" w:styleId="Title1">
    <w:name w:val="Title1"/>
    <w:next w:val="Normal"/>
    <w:pPr>
      <w:suppressAutoHyphens/>
      <w:ind w:right="-720"/>
    </w:pPr>
    <w:rPr>
      <w:rFonts w:ascii="Arial" w:eastAsia="Arial" w:hAnsi="Arial" w:cs="CG Times"/>
      <w:color w:val="000000"/>
      <w:sz w:val="40"/>
      <w:lang w:val="en-US" w:eastAsia="ar-SA"/>
    </w:rPr>
  </w:style>
  <w:style w:type="paragraph" w:customStyle="1" w:styleId="Bullet1">
    <w:name w:val="Bullet1"/>
    <w:basedOn w:val="Normal"/>
    <w:pPr>
      <w:spacing w:before="120"/>
    </w:pPr>
    <w:rPr>
      <w:rFonts w:ascii="ICL Classical Garamond" w:hAnsi="ICL Classical Garamond"/>
      <w:color w:val="auto"/>
      <w:sz w:val="22"/>
      <w:lang w:val="en-GB"/>
    </w:rPr>
  </w:style>
  <w:style w:type="paragraph" w:customStyle="1" w:styleId="bullets0">
    <w:name w:val="bullets"/>
    <w:basedOn w:val="Normal"/>
    <w:pPr>
      <w:tabs>
        <w:tab w:val="left" w:pos="284"/>
      </w:tabs>
      <w:spacing w:before="60" w:after="60"/>
    </w:pPr>
    <w:rPr>
      <w:color w:val="auto"/>
      <w:sz w:val="22"/>
      <w:lang w:val="en-GB"/>
    </w:rPr>
  </w:style>
  <w:style w:type="paragraph" w:customStyle="1" w:styleId="table">
    <w:name w:val="table"/>
    <w:basedOn w:val="Normal"/>
    <w:pPr>
      <w:spacing w:before="120" w:after="120"/>
    </w:pPr>
    <w:rPr>
      <w:color w:val="auto"/>
      <w:sz w:val="22"/>
      <w:lang w:val="en-GB"/>
    </w:rPr>
  </w:style>
  <w:style w:type="paragraph" w:customStyle="1" w:styleId="table1">
    <w:name w:val="table1"/>
    <w:basedOn w:val="table"/>
  </w:style>
  <w:style w:type="paragraph" w:customStyle="1" w:styleId="RefDocItem">
    <w:name w:val="RefDocItem"/>
    <w:basedOn w:val="Normal"/>
    <w:pPr>
      <w:keepLines/>
      <w:tabs>
        <w:tab w:val="left" w:pos="1980"/>
      </w:tabs>
      <w:ind w:left="3958" w:hanging="2824"/>
    </w:pPr>
    <w:rPr>
      <w:color w:val="auto"/>
      <w:lang w:val="en-GB"/>
    </w:rPr>
  </w:style>
  <w:style w:type="paragraph" w:styleId="DocumentMap">
    <w:name w:val="Document Map"/>
    <w:basedOn w:val="Normal"/>
    <w:semiHidden/>
    <w:pPr>
      <w:shd w:val="clear" w:color="auto" w:fill="000080"/>
    </w:pPr>
    <w:rPr>
      <w:rFonts w:ascii="Tahoma" w:hAnsi="Tahoma"/>
      <w:sz w:val="16"/>
    </w:rPr>
  </w:style>
  <w:style w:type="paragraph" w:customStyle="1" w:styleId="Paragraph">
    <w:name w:val="Paragraph"/>
    <w:basedOn w:val="Normal"/>
    <w:pPr>
      <w:widowControl w:val="0"/>
      <w:spacing w:before="120" w:after="120"/>
      <w:ind w:left="1440" w:right="1440"/>
    </w:pPr>
    <w:rPr>
      <w:rFonts w:ascii="Frutiger Linotype" w:hAnsi="Frutiger Linotype"/>
      <w:lang w:val="en-GB"/>
    </w:rPr>
  </w:style>
  <w:style w:type="paragraph" w:customStyle="1" w:styleId="GlossaryItem">
    <w:name w:val="GlossaryItem"/>
    <w:basedOn w:val="Normal"/>
    <w:pPr>
      <w:keepNext/>
      <w:keepLines/>
      <w:ind w:left="3402" w:hanging="2268"/>
    </w:pPr>
    <w:rPr>
      <w:color w:val="auto"/>
      <w:lang w:val="en-GB"/>
    </w:rPr>
  </w:style>
  <w:style w:type="paragraph" w:customStyle="1" w:styleId="FrontPage">
    <w:name w:val="FrontPage"/>
    <w:basedOn w:val="Normal"/>
    <w:pPr>
      <w:tabs>
        <w:tab w:val="left" w:pos="5812"/>
      </w:tabs>
      <w:spacing w:before="120"/>
      <w:ind w:firstLine="33"/>
    </w:pPr>
    <w:rPr>
      <w:color w:val="auto"/>
      <w:lang w:val="en-GB"/>
    </w:rPr>
  </w:style>
  <w:style w:type="paragraph" w:styleId="NormalWeb">
    <w:name w:val="Normal (Web)"/>
    <w:basedOn w:val="Normal"/>
    <w:uiPriority w:val="99"/>
    <w:semiHidden/>
    <w:pPr>
      <w:spacing w:before="100" w:after="100"/>
    </w:pPr>
    <w:rPr>
      <w:color w:val="auto"/>
      <w:lang w:val="en-GB"/>
    </w:rPr>
  </w:style>
  <w:style w:type="paragraph" w:customStyle="1" w:styleId="tableheader">
    <w:name w:val="tableheader"/>
    <w:basedOn w:val="Heading5"/>
    <w:pPr>
      <w:keepNext/>
      <w:numPr>
        <w:ilvl w:val="0"/>
        <w:numId w:val="0"/>
      </w:numPr>
      <w:spacing w:before="60" w:after="60"/>
      <w:ind w:hanging="1008"/>
      <w:jc w:val="center"/>
    </w:pPr>
    <w:rPr>
      <w:rFonts w:ascii="Frutiger Linotype" w:hAnsi="Frutiger Linotype"/>
      <w:color w:val="auto"/>
      <w:lang w:val="en-GB"/>
    </w:rPr>
  </w:style>
  <w:style w:type="paragraph" w:customStyle="1" w:styleId="TableContents">
    <w:name w:val="Table Contents"/>
    <w:basedOn w:val="Normal"/>
    <w:pPr>
      <w:suppressLineNumbers/>
    </w:pPr>
  </w:style>
  <w:style w:type="paragraph" w:customStyle="1" w:styleId="TableHeading">
    <w:name w:val="Table Heading"/>
    <w:basedOn w:val="Heading2"/>
    <w:pPr>
      <w:numPr>
        <w:ilvl w:val="0"/>
        <w:numId w:val="0"/>
      </w:numPr>
      <w:spacing w:before="240" w:after="240"/>
    </w:pPr>
    <w:rPr>
      <w:rFonts w:ascii="Verdana" w:hAnsi="Verdana"/>
      <w:i/>
      <w:caps/>
      <w:lang w:val="en-GB"/>
    </w:rPr>
  </w:style>
  <w:style w:type="paragraph" w:customStyle="1" w:styleId="Bullet">
    <w:name w:val="Bullet"/>
    <w:basedOn w:val="Paragraph"/>
    <w:next w:val="Paragraph"/>
    <w:pPr>
      <w:spacing w:before="48" w:after="48"/>
      <w:ind w:right="2880"/>
    </w:pPr>
  </w:style>
  <w:style w:type="paragraph" w:styleId="BodyText3">
    <w:name w:val="Body Text 3"/>
    <w:basedOn w:val="Normal"/>
    <w:semiHidden/>
    <w:rPr>
      <w:rFonts w:ascii="Verdana" w:hAnsi="Verdana"/>
      <w:sz w:val="18"/>
    </w:rPr>
  </w:style>
  <w:style w:type="paragraph" w:styleId="PlainText">
    <w:name w:val="Plain Text"/>
    <w:basedOn w:val="Normal"/>
    <w:link w:val="PlainTextChar"/>
    <w:uiPriority w:val="99"/>
    <w:semiHidden/>
    <w:rPr>
      <w:rFonts w:ascii="Courier New" w:hAnsi="Courier New"/>
      <w:color w:val="auto"/>
      <w:lang w:val="en-GB"/>
    </w:rPr>
  </w:style>
  <w:style w:type="paragraph" w:customStyle="1" w:styleId="Contents10">
    <w:name w:val="Contents 10"/>
    <w:basedOn w:val="Index"/>
    <w:pPr>
      <w:tabs>
        <w:tab w:val="right" w:leader="dot" w:pos="9637"/>
      </w:tabs>
      <w:ind w:left="2547"/>
    </w:pPr>
  </w:style>
  <w:style w:type="paragraph" w:customStyle="1" w:styleId="bulletlist">
    <w:name w:val="bullet list"/>
    <w:basedOn w:val="Normal"/>
    <w:pPr>
      <w:widowControl w:val="0"/>
      <w:numPr>
        <w:numId w:val="2"/>
      </w:numPr>
      <w:suppressAutoHyphens w:val="0"/>
    </w:pPr>
    <w:rPr>
      <w:rFonts w:ascii="Verdana" w:hAnsi="Verdana"/>
      <w:color w:val="auto"/>
      <w:sz w:val="20"/>
      <w:lang w:val="en-GB" w:eastAsia="en-US"/>
    </w:rPr>
  </w:style>
  <w:style w:type="paragraph" w:styleId="BalloonText">
    <w:name w:val="Balloon Text"/>
    <w:basedOn w:val="Normal"/>
    <w:link w:val="BalloonTextChar"/>
    <w:uiPriority w:val="99"/>
    <w:semiHidden/>
    <w:unhideWhenUsed/>
    <w:rsid w:val="004A010E"/>
    <w:rPr>
      <w:rFonts w:ascii="Tahoma" w:hAnsi="Tahoma" w:cs="Tahoma"/>
      <w:sz w:val="16"/>
      <w:szCs w:val="16"/>
    </w:rPr>
  </w:style>
  <w:style w:type="character" w:customStyle="1" w:styleId="BalloonTextChar">
    <w:name w:val="Balloon Text Char"/>
    <w:link w:val="BalloonText"/>
    <w:uiPriority w:val="99"/>
    <w:semiHidden/>
    <w:rsid w:val="004A010E"/>
    <w:rPr>
      <w:rFonts w:ascii="Tahoma" w:hAnsi="Tahoma" w:cs="Tahoma"/>
      <w:color w:val="000000"/>
      <w:sz w:val="16"/>
      <w:szCs w:val="16"/>
      <w:lang w:val="en-US" w:eastAsia="ar-SA"/>
    </w:rPr>
  </w:style>
  <w:style w:type="character" w:customStyle="1" w:styleId="apple-converted-space">
    <w:name w:val="apple-converted-space"/>
    <w:rsid w:val="00EC6302"/>
  </w:style>
  <w:style w:type="paragraph" w:styleId="TOCHeading">
    <w:name w:val="TOC Heading"/>
    <w:basedOn w:val="Heading1"/>
    <w:next w:val="Normal"/>
    <w:uiPriority w:val="39"/>
    <w:unhideWhenUsed/>
    <w:qFormat/>
    <w:rsid w:val="008138DF"/>
    <w:pPr>
      <w:keepNext/>
      <w:keepLines/>
      <w:numPr>
        <w:numId w:val="0"/>
      </w:numPr>
      <w:suppressAutoHyphens w:val="0"/>
      <w:spacing w:before="480" w:line="276" w:lineRule="auto"/>
      <w:outlineLvl w:val="9"/>
    </w:pPr>
    <w:rPr>
      <w:rFonts w:ascii="Cambria" w:eastAsia="MS Gothic" w:hAnsi="Cambria"/>
      <w:b/>
      <w:bCs/>
      <w:color w:val="365F91"/>
      <w:szCs w:val="28"/>
      <w:lang w:eastAsia="ja-JP"/>
    </w:rPr>
  </w:style>
  <w:style w:type="paragraph" w:styleId="ListParagraph">
    <w:name w:val="List Paragraph"/>
    <w:basedOn w:val="Normal"/>
    <w:uiPriority w:val="34"/>
    <w:qFormat/>
    <w:rsid w:val="00CD4D37"/>
    <w:pPr>
      <w:ind w:left="720"/>
    </w:pPr>
  </w:style>
  <w:style w:type="character" w:customStyle="1" w:styleId="PlainTextChar">
    <w:name w:val="Plain Text Char"/>
    <w:link w:val="PlainText"/>
    <w:uiPriority w:val="99"/>
    <w:semiHidden/>
    <w:rsid w:val="00B353EA"/>
    <w:rPr>
      <w:rFonts w:ascii="Courier New" w:hAnsi="Courier New"/>
      <w:sz w:val="24"/>
      <w:lang w:eastAsia="ar-SA"/>
    </w:rPr>
  </w:style>
  <w:style w:type="character" w:styleId="HTMLCite">
    <w:name w:val="HTML Cite"/>
    <w:uiPriority w:val="99"/>
    <w:semiHidden/>
    <w:unhideWhenUsed/>
    <w:rsid w:val="003A0FE6"/>
    <w:rPr>
      <w:i/>
      <w:iCs/>
    </w:rPr>
  </w:style>
  <w:style w:type="table" w:styleId="TableGrid">
    <w:name w:val="Table Grid"/>
    <w:basedOn w:val="TableNormal"/>
    <w:uiPriority w:val="59"/>
    <w:rsid w:val="00BC5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8E1008"/>
    <w:pPr>
      <w:suppressAutoHyphens w:val="0"/>
      <w:autoSpaceDE w:val="0"/>
      <w:autoSpaceDN w:val="0"/>
      <w:adjustRightInd w:val="0"/>
      <w:spacing w:line="241" w:lineRule="atLeast"/>
    </w:pPr>
    <w:rPr>
      <w:rFonts w:ascii="Gotham HTF Medium" w:hAnsi="Gotham HTF Medium"/>
      <w:color w:val="auto"/>
      <w:szCs w:val="24"/>
      <w:lang w:val="en-GB" w:eastAsia="en-GB"/>
    </w:rPr>
  </w:style>
  <w:style w:type="character" w:customStyle="1" w:styleId="A1">
    <w:name w:val="A1"/>
    <w:uiPriority w:val="99"/>
    <w:rsid w:val="008E1008"/>
    <w:rPr>
      <w:rFonts w:cs="Gotham HTF Medium"/>
      <w:color w:val="000000"/>
      <w:sz w:val="18"/>
      <w:szCs w:val="18"/>
    </w:rPr>
  </w:style>
  <w:style w:type="character" w:customStyle="1" w:styleId="HeaderChar">
    <w:name w:val="Header Char"/>
    <w:link w:val="Header"/>
    <w:uiPriority w:val="99"/>
    <w:rsid w:val="00ED7421"/>
    <w:rPr>
      <w:rFonts w:ascii="Arial" w:hAnsi="Arial"/>
      <w:color w:val="000000"/>
      <w:sz w:val="24"/>
      <w:lang w:val="en-US" w:eastAsia="ar-SA"/>
    </w:rPr>
  </w:style>
  <w:style w:type="character" w:customStyle="1" w:styleId="FooterChar">
    <w:name w:val="Footer Char"/>
    <w:link w:val="Footer"/>
    <w:uiPriority w:val="99"/>
    <w:rsid w:val="00ED7421"/>
    <w:rPr>
      <w:rFonts w:ascii="Arial" w:hAnsi="Arial"/>
      <w:color w:val="000000"/>
      <w:sz w:val="24"/>
      <w:lang w:val="en-US" w:eastAsia="ar-SA"/>
    </w:rPr>
  </w:style>
  <w:style w:type="paragraph" w:styleId="Title">
    <w:name w:val="Title"/>
    <w:basedOn w:val="Normal"/>
    <w:next w:val="Normal"/>
    <w:link w:val="TitleChar"/>
    <w:uiPriority w:val="10"/>
    <w:qFormat/>
    <w:rsid w:val="00293FB9"/>
    <w:pPr>
      <w:spacing w:before="240" w:after="60"/>
      <w:jc w:val="center"/>
      <w:outlineLvl w:val="0"/>
    </w:pPr>
    <w:rPr>
      <w:rFonts w:cs="Arial"/>
      <w:b/>
      <w:bCs/>
      <w:kern w:val="28"/>
      <w:sz w:val="52"/>
      <w:szCs w:val="52"/>
    </w:rPr>
  </w:style>
  <w:style w:type="character" w:customStyle="1" w:styleId="TitleChar">
    <w:name w:val="Title Char"/>
    <w:link w:val="Title"/>
    <w:uiPriority w:val="10"/>
    <w:rsid w:val="00293FB9"/>
    <w:rPr>
      <w:rFonts w:ascii="Arial" w:eastAsia="Times New Roman" w:hAnsi="Arial" w:cs="Arial"/>
      <w:b/>
      <w:bCs/>
      <w:color w:val="000000"/>
      <w:kern w:val="28"/>
      <w:sz w:val="52"/>
      <w:szCs w:val="52"/>
      <w:lang w:val="en-US" w:eastAsia="ar-SA"/>
    </w:rPr>
  </w:style>
  <w:style w:type="paragraph" w:styleId="Subtitle">
    <w:name w:val="Subtitle"/>
    <w:basedOn w:val="Normal"/>
    <w:next w:val="Normal"/>
    <w:link w:val="SubtitleChar"/>
    <w:uiPriority w:val="11"/>
    <w:qFormat/>
    <w:rsid w:val="005C28A4"/>
    <w:pPr>
      <w:spacing w:after="60"/>
      <w:jc w:val="center"/>
      <w:outlineLvl w:val="1"/>
    </w:pPr>
    <w:rPr>
      <w:rFonts w:cs="Arial"/>
      <w:sz w:val="36"/>
      <w:szCs w:val="36"/>
    </w:rPr>
  </w:style>
  <w:style w:type="character" w:customStyle="1" w:styleId="SubtitleChar">
    <w:name w:val="Subtitle Char"/>
    <w:link w:val="Subtitle"/>
    <w:uiPriority w:val="11"/>
    <w:rsid w:val="005C28A4"/>
    <w:rPr>
      <w:rFonts w:ascii="Arial" w:hAnsi="Arial" w:cs="Arial"/>
      <w:color w:val="000000"/>
      <w:sz w:val="36"/>
      <w:szCs w:val="36"/>
      <w:lang w:val="en-US" w:eastAsia="ar-SA"/>
    </w:rPr>
  </w:style>
  <w:style w:type="paragraph" w:styleId="CommentSubject">
    <w:name w:val="annotation subject"/>
    <w:basedOn w:val="CommentText"/>
    <w:next w:val="CommentText"/>
    <w:link w:val="CommentSubjectChar"/>
    <w:uiPriority w:val="99"/>
    <w:semiHidden/>
    <w:unhideWhenUsed/>
    <w:rsid w:val="00470B41"/>
    <w:rPr>
      <w:b/>
      <w:bCs/>
      <w:sz w:val="20"/>
    </w:rPr>
  </w:style>
  <w:style w:type="character" w:customStyle="1" w:styleId="CommentTextChar">
    <w:name w:val="Comment Text Char"/>
    <w:link w:val="CommentText"/>
    <w:semiHidden/>
    <w:rsid w:val="00470B41"/>
    <w:rPr>
      <w:rFonts w:ascii="Arial" w:hAnsi="Arial"/>
      <w:color w:val="000000"/>
      <w:sz w:val="24"/>
      <w:lang w:val="en-US" w:eastAsia="ar-SA"/>
    </w:rPr>
  </w:style>
  <w:style w:type="character" w:customStyle="1" w:styleId="CommentSubjectChar">
    <w:name w:val="Comment Subject Char"/>
    <w:link w:val="CommentSubject"/>
    <w:uiPriority w:val="99"/>
    <w:semiHidden/>
    <w:rsid w:val="00470B41"/>
    <w:rPr>
      <w:rFonts w:ascii="Arial" w:hAnsi="Arial"/>
      <w:b/>
      <w:bCs/>
      <w:color w:val="000000"/>
      <w:sz w:val="24"/>
      <w:lang w:val="en-US" w:eastAsia="ar-SA"/>
    </w:rPr>
  </w:style>
  <w:style w:type="character" w:styleId="FootnoteReference">
    <w:name w:val="footnote reference"/>
    <w:basedOn w:val="DefaultParagraphFont"/>
    <w:uiPriority w:val="99"/>
    <w:semiHidden/>
    <w:unhideWhenUsed/>
    <w:rsid w:val="001466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olor w:val="000000"/>
      <w:sz w:val="24"/>
      <w:lang w:val="en-US" w:eastAsia="ar-SA"/>
    </w:rPr>
  </w:style>
  <w:style w:type="paragraph" w:styleId="Heading1">
    <w:name w:val="heading 1"/>
    <w:basedOn w:val="Normal"/>
    <w:next w:val="Normal"/>
    <w:qFormat/>
    <w:rsid w:val="0056787D"/>
    <w:pPr>
      <w:numPr>
        <w:numId w:val="31"/>
      </w:numPr>
      <w:ind w:left="360"/>
      <w:outlineLvl w:val="0"/>
    </w:pPr>
    <w:rPr>
      <w:color w:val="auto"/>
      <w:sz w:val="40"/>
      <w:szCs w:val="40"/>
    </w:rPr>
  </w:style>
  <w:style w:type="paragraph" w:styleId="Heading2">
    <w:name w:val="heading 2"/>
    <w:basedOn w:val="Heading1"/>
    <w:next w:val="Normal"/>
    <w:qFormat/>
    <w:rsid w:val="00CB6D89"/>
    <w:pPr>
      <w:numPr>
        <w:ilvl w:val="1"/>
        <w:numId w:val="1"/>
      </w:numPr>
      <w:ind w:left="576" w:hanging="576"/>
      <w:outlineLvl w:val="1"/>
    </w:pPr>
    <w:rPr>
      <w:bCs/>
      <w:sz w:val="32"/>
      <w:szCs w:val="32"/>
    </w:rPr>
  </w:style>
  <w:style w:type="paragraph" w:styleId="Heading3">
    <w:name w:val="heading 3"/>
    <w:basedOn w:val="Normal"/>
    <w:next w:val="Normal"/>
    <w:qFormat/>
    <w:rsid w:val="00005844"/>
    <w:pPr>
      <w:numPr>
        <w:ilvl w:val="2"/>
        <w:numId w:val="1"/>
      </w:numPr>
      <w:ind w:left="720" w:hanging="720"/>
      <w:outlineLvl w:val="2"/>
    </w:pPr>
  </w:style>
  <w:style w:type="paragraph" w:styleId="Heading4">
    <w:name w:val="heading 4"/>
    <w:basedOn w:val="Normal"/>
    <w:next w:val="NormalIndent"/>
    <w:qFormat/>
    <w:pPr>
      <w:numPr>
        <w:ilvl w:val="3"/>
        <w:numId w:val="1"/>
      </w:numPr>
      <w:ind w:left="864" w:hanging="864"/>
      <w:outlineLvl w:val="3"/>
    </w:pPr>
    <w:rPr>
      <w:i/>
    </w:rPr>
  </w:style>
  <w:style w:type="paragraph" w:styleId="Heading5">
    <w:name w:val="heading 5"/>
    <w:basedOn w:val="Normal"/>
    <w:next w:val="NormalIndent"/>
    <w:qFormat/>
    <w:pPr>
      <w:numPr>
        <w:ilvl w:val="4"/>
        <w:numId w:val="1"/>
      </w:numPr>
      <w:ind w:left="1008" w:hanging="1008"/>
      <w:outlineLvl w:val="4"/>
    </w:pPr>
    <w:rPr>
      <w:rFonts w:ascii="CG Times" w:hAnsi="CG Times"/>
      <w:b/>
    </w:rPr>
  </w:style>
  <w:style w:type="paragraph" w:styleId="Heading6">
    <w:name w:val="heading 6"/>
    <w:basedOn w:val="Normal"/>
    <w:next w:val="NormalIndent"/>
    <w:qFormat/>
    <w:pPr>
      <w:numPr>
        <w:ilvl w:val="5"/>
        <w:numId w:val="1"/>
      </w:numPr>
      <w:ind w:left="1152" w:hanging="1152"/>
      <w:outlineLvl w:val="5"/>
    </w:pPr>
    <w:rPr>
      <w:rFonts w:ascii="CG Times" w:hAnsi="CG Times"/>
      <w:u w:val="single"/>
    </w:rPr>
  </w:style>
  <w:style w:type="paragraph" w:styleId="Heading7">
    <w:name w:val="heading 7"/>
    <w:basedOn w:val="Normal"/>
    <w:next w:val="NormalIndent"/>
    <w:qFormat/>
    <w:pPr>
      <w:numPr>
        <w:ilvl w:val="6"/>
        <w:numId w:val="1"/>
      </w:numPr>
      <w:ind w:left="1296" w:hanging="1296"/>
      <w:outlineLvl w:val="6"/>
    </w:pPr>
    <w:rPr>
      <w:rFonts w:ascii="CG Times" w:hAnsi="CG Times"/>
      <w:i/>
    </w:rPr>
  </w:style>
  <w:style w:type="paragraph" w:styleId="Heading8">
    <w:name w:val="heading 8"/>
    <w:basedOn w:val="Normal"/>
    <w:next w:val="NormalIndent"/>
    <w:qFormat/>
    <w:pPr>
      <w:numPr>
        <w:ilvl w:val="7"/>
        <w:numId w:val="1"/>
      </w:numPr>
      <w:ind w:left="1440" w:hanging="1440"/>
      <w:outlineLvl w:val="7"/>
    </w:pPr>
    <w:rPr>
      <w:rFonts w:ascii="CG Times" w:hAnsi="CG Times"/>
      <w:i/>
    </w:rPr>
  </w:style>
  <w:style w:type="paragraph" w:styleId="Heading9">
    <w:name w:val="heading 9"/>
    <w:basedOn w:val="Normal"/>
    <w:next w:val="NormalIndent"/>
    <w:qFormat/>
    <w:pPr>
      <w:numPr>
        <w:ilvl w:val="8"/>
        <w:numId w:val="1"/>
      </w:numPr>
      <w:ind w:left="1584" w:hanging="1584"/>
      <w:outlineLvl w:val="8"/>
    </w:pPr>
    <w:rPr>
      <w:rFonts w:ascii="CG Times" w:hAnsi="CG 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character" w:customStyle="1" w:styleId="WW8Num2z0">
    <w:name w:val="WW8Num2z0"/>
    <w:rPr>
      <w:rFonts w:ascii="Symbol" w:hAnsi="Symbol"/>
      <w:color w:val="000000"/>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7z1">
    <w:name w:val="WW8Num7z1"/>
    <w:rPr>
      <w:rFonts w:ascii="Times New Roman" w:hAnsi="Times New Roman"/>
      <w:b w:val="0"/>
      <w:i w:val="0"/>
      <w:sz w:val="20"/>
      <w:u w:val="none"/>
    </w:rPr>
  </w:style>
  <w:style w:type="character" w:customStyle="1" w:styleId="WW8Num7z2">
    <w:name w:val="WW8Num7z2"/>
    <w:rPr>
      <w:rFonts w:ascii="StarSymbol" w:hAnsi="StarSymbol" w:cs="StarSymbol"/>
      <w:sz w:val="18"/>
      <w:szCs w:val="18"/>
    </w:rPr>
  </w:style>
  <w:style w:type="character" w:customStyle="1" w:styleId="WW8Num9z0">
    <w:name w:val="WW8Num9z0"/>
    <w:rPr>
      <w:rFonts w:ascii="Symbol" w:hAnsi="Symbol"/>
    </w:rPr>
  </w:style>
  <w:style w:type="character" w:customStyle="1" w:styleId="WW8Num9z1">
    <w:name w:val="WW8Num9z1"/>
    <w:rPr>
      <w:rFonts w:ascii="Wingdings 2" w:hAnsi="Wingdings 2" w:cs="StarSymbol"/>
      <w:sz w:val="18"/>
      <w:szCs w:val="18"/>
    </w:rPr>
  </w:style>
  <w:style w:type="character" w:customStyle="1" w:styleId="WW8Num9z2">
    <w:name w:val="WW8Num9z2"/>
    <w:rPr>
      <w:rFonts w:ascii="StarSymbol" w:hAnsi="StarSymbol" w:cs="StarSymbol"/>
      <w:sz w:val="18"/>
      <w:szCs w:val="18"/>
    </w:rPr>
  </w:style>
  <w:style w:type="character" w:customStyle="1" w:styleId="WW8Num11z0">
    <w:name w:val="WW8Num11z0"/>
    <w:rPr>
      <w:rFonts w:ascii="Symbol" w:hAnsi="Symbol"/>
      <w:color w:val="000000"/>
    </w:rPr>
  </w:style>
  <w:style w:type="character" w:customStyle="1" w:styleId="WW8Num11z1">
    <w:name w:val="WW8Num11z1"/>
    <w:rPr>
      <w:rFonts w:ascii="Wingdings 2" w:hAnsi="Wingdings 2" w:cs="StarSymbol"/>
      <w:sz w:val="18"/>
      <w:szCs w:val="18"/>
    </w:rPr>
  </w:style>
  <w:style w:type="character" w:customStyle="1" w:styleId="WW8Num11z2">
    <w:name w:val="WW8Num11z2"/>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8z0">
    <w:name w:val="WW8Num8z0"/>
    <w:rPr>
      <w:rFonts w:ascii="Symbol" w:hAnsi="Symbol"/>
      <w:sz w:val="18"/>
    </w:rPr>
  </w:style>
  <w:style w:type="character" w:customStyle="1" w:styleId="WW8Num10z0">
    <w:name w:val="WW8Num10z0"/>
    <w:rPr>
      <w:rFonts w:ascii="Symbol" w:hAnsi="Symbol"/>
    </w:rPr>
  </w:style>
  <w:style w:type="character" w:customStyle="1" w:styleId="WW-Absatz-Standardschriftart11">
    <w:name w:val="WW-Absatz-Standardschriftart11"/>
  </w:style>
  <w:style w:type="character" w:customStyle="1" w:styleId="WW8Num1z0">
    <w:name w:val="WW8Num1z0"/>
    <w:rPr>
      <w:rFonts w:ascii="Times New Roman" w:hAnsi="Times New Roman"/>
      <w:b w:val="0"/>
      <w:i w:val="0"/>
      <w:sz w:val="20"/>
      <w:u w:val="none"/>
    </w:rPr>
  </w:style>
  <w:style w:type="character" w:customStyle="1" w:styleId="WW8Num5z1">
    <w:name w:val="WW8Num5z1"/>
    <w:rPr>
      <w:rFonts w:ascii="Times New Roman" w:hAnsi="Times New Roman"/>
      <w:b w:val="0"/>
      <w:i w:val="0"/>
      <w:sz w:val="20"/>
      <w:u w:val="none"/>
    </w:rPr>
  </w:style>
  <w:style w:type="character" w:customStyle="1" w:styleId="WW8Num6z1">
    <w:name w:val="WW8Num6z1"/>
    <w:rPr>
      <w:rFonts w:ascii="Times New Roman" w:hAnsi="Times New Roman"/>
      <w:b w:val="0"/>
      <w:i w:val="0"/>
      <w:sz w:val="20"/>
      <w:u w:val="none"/>
    </w:rPr>
  </w:style>
  <w:style w:type="character" w:customStyle="1" w:styleId="WW8Num10z1">
    <w:name w:val="WW8Num10z1"/>
    <w:rPr>
      <w:rFonts w:ascii="Times New Roman" w:hAnsi="Times New Roman"/>
      <w:b w:val="0"/>
      <w:i w:val="0"/>
      <w:sz w:val="20"/>
      <w:u w:val="none"/>
    </w:rPr>
  </w:style>
  <w:style w:type="character" w:customStyle="1" w:styleId="WW8Num12z0">
    <w:name w:val="WW8Num12z0"/>
    <w:rPr>
      <w:rFonts w:ascii="Symbol" w:hAnsi="Symbol"/>
      <w:sz w:val="20"/>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Times New Roman" w:hAnsi="Times New Roman"/>
      <w:b w:val="0"/>
      <w:i w:val="0"/>
      <w:sz w:val="20"/>
      <w:u w:val="none"/>
    </w:rPr>
  </w:style>
  <w:style w:type="character" w:customStyle="1" w:styleId="WW8Num15z0">
    <w:name w:val="WW8Num15z0"/>
    <w:rPr>
      <w:rFonts w:ascii="Symbol" w:hAnsi="Symbol"/>
    </w:rPr>
  </w:style>
  <w:style w:type="character" w:customStyle="1" w:styleId="WW8Num17z0">
    <w:name w:val="WW8Num17z0"/>
    <w:rPr>
      <w:rFonts w:ascii="Symbol" w:hAnsi="Symbol"/>
    </w:rPr>
  </w:style>
  <w:style w:type="character" w:customStyle="1" w:styleId="WW8Num17z1">
    <w:name w:val="WW8Num17z1"/>
    <w:rPr>
      <w:rFonts w:ascii="Times New Roman" w:hAnsi="Times New Roman"/>
      <w:b w:val="0"/>
      <w:i w:val="0"/>
      <w:sz w:val="20"/>
      <w:u w:val="none"/>
    </w:rPr>
  </w:style>
  <w:style w:type="character" w:customStyle="1" w:styleId="WW8Num18z0">
    <w:name w:val="WW8Num18z0"/>
    <w:rPr>
      <w:rFonts w:ascii="Symbol" w:hAnsi="Symbol"/>
      <w:color w:val="auto"/>
      <w:sz w:val="20"/>
    </w:rPr>
  </w:style>
  <w:style w:type="character" w:customStyle="1" w:styleId="WW8Num19z0">
    <w:name w:val="WW8Num19z0"/>
    <w:rPr>
      <w:rFonts w:ascii="Symbol" w:hAnsi="Symbol"/>
    </w:rPr>
  </w:style>
  <w:style w:type="character" w:customStyle="1" w:styleId="WW8Num19z1">
    <w:name w:val="WW8Num19z1"/>
    <w:rPr>
      <w:rFonts w:ascii="Times New Roman" w:hAnsi="Times New Roman"/>
      <w:b w:val="0"/>
      <w:i w:val="0"/>
      <w:sz w:val="20"/>
      <w:u w:val="none"/>
    </w:rPr>
  </w:style>
  <w:style w:type="character" w:customStyle="1" w:styleId="WW8Num20z0">
    <w:name w:val="WW8Num20z0"/>
    <w:rPr>
      <w:rFonts w:ascii="Symbol" w:hAnsi="Symbol"/>
      <w:sz w:val="20"/>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2z1">
    <w:name w:val="WW8Num22z1"/>
    <w:rPr>
      <w:rFonts w:ascii="Times New Roman" w:hAnsi="Times New Roman"/>
      <w:b w:val="0"/>
      <w:i w:val="0"/>
      <w:sz w:val="20"/>
      <w:u w:val="none"/>
    </w:rPr>
  </w:style>
  <w:style w:type="character" w:customStyle="1" w:styleId="WW8Num25z0">
    <w:name w:val="WW8Num25z0"/>
    <w:rPr>
      <w:rFonts w:ascii="Symbol" w:hAnsi="Symbol"/>
    </w:rPr>
  </w:style>
  <w:style w:type="character" w:customStyle="1" w:styleId="WW8Num25z1">
    <w:name w:val="WW8Num25z1"/>
    <w:rPr>
      <w:rFonts w:ascii="Times New Roman" w:hAnsi="Times New Roman"/>
      <w:b w:val="0"/>
      <w:i w:val="0"/>
      <w:sz w:val="20"/>
      <w:u w:val="none"/>
    </w:rPr>
  </w:style>
  <w:style w:type="character" w:customStyle="1" w:styleId="WW8Num26z0">
    <w:name w:val="WW8Num26z0"/>
    <w:rPr>
      <w:rFonts w:ascii="Symbol" w:hAnsi="Symbol"/>
    </w:rPr>
  </w:style>
  <w:style w:type="character" w:customStyle="1" w:styleId="WW8Num26z1">
    <w:name w:val="WW8Num26z1"/>
    <w:rPr>
      <w:rFonts w:ascii="Times New Roman" w:hAnsi="Times New Roman"/>
      <w:b w:val="0"/>
      <w:i w:val="0"/>
      <w:sz w:val="20"/>
      <w:u w:val="none"/>
    </w:rPr>
  </w:style>
  <w:style w:type="character" w:customStyle="1" w:styleId="WW8Num27z0">
    <w:name w:val="WW8Num27z0"/>
    <w:rPr>
      <w:rFonts w:ascii="Symbol" w:hAnsi="Symbol"/>
    </w:rPr>
  </w:style>
  <w:style w:type="character" w:customStyle="1" w:styleId="WW8Num27z1">
    <w:name w:val="WW8Num27z1"/>
    <w:rPr>
      <w:rFonts w:ascii="Times New Roman" w:hAnsi="Times New Roman"/>
      <w:b w:val="0"/>
      <w:i w:val="0"/>
      <w:sz w:val="20"/>
      <w:u w:val="none"/>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Times New Roman" w:hAnsi="Times New Roman"/>
      <w:b w:val="0"/>
      <w:i w:val="0"/>
      <w:sz w:val="20"/>
      <w:u w:val="none"/>
    </w:rPr>
  </w:style>
  <w:style w:type="character" w:customStyle="1" w:styleId="WW8Num31z0">
    <w:name w:val="WW8Num31z0"/>
    <w:rPr>
      <w:rFonts w:ascii="Symbol" w:hAnsi="Symbol"/>
    </w:rPr>
  </w:style>
  <w:style w:type="character" w:customStyle="1" w:styleId="WW8Num33z0">
    <w:name w:val="WW8Num33z0"/>
    <w:rPr>
      <w:rFonts w:ascii="Symbol" w:hAnsi="Symbol"/>
    </w:rPr>
  </w:style>
  <w:style w:type="character" w:customStyle="1" w:styleId="WW8Num33z1">
    <w:name w:val="WW8Num33z1"/>
    <w:rPr>
      <w:rFonts w:ascii="Times New Roman" w:hAnsi="Times New Roman"/>
      <w:b w:val="0"/>
      <w:i w:val="0"/>
      <w:sz w:val="20"/>
      <w:u w:val="none"/>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5z1">
    <w:name w:val="WW8Num35z1"/>
    <w:rPr>
      <w:rFonts w:ascii="Times New Roman" w:hAnsi="Times New Roman"/>
      <w:b w:val="0"/>
      <w:i w:val="0"/>
      <w:sz w:val="20"/>
      <w:u w:val="none"/>
    </w:rPr>
  </w:style>
  <w:style w:type="character" w:customStyle="1" w:styleId="WW8Num36z0">
    <w:name w:val="WW8Num36z0"/>
    <w:rPr>
      <w:rFonts w:ascii="Symbol" w:hAnsi="Symbol"/>
      <w:sz w:val="18"/>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0z0">
    <w:name w:val="WW8Num40z0"/>
    <w:rPr>
      <w:rFonts w:ascii="Symbol" w:hAnsi="Symbol"/>
      <w:color w:val="auto"/>
    </w:rPr>
  </w:style>
  <w:style w:type="character" w:customStyle="1" w:styleId="WW8Num41z0">
    <w:name w:val="WW8Num41z0"/>
    <w:rPr>
      <w:rFonts w:ascii="Wingdings" w:hAnsi="Wingdings"/>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Times New Roman" w:hAnsi="Times New Roman"/>
      <w:b w:val="0"/>
      <w:i w:val="0"/>
      <w:sz w:val="20"/>
      <w:u w:val="none"/>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7z0">
    <w:name w:val="WW8Num47z0"/>
    <w:rPr>
      <w:rFonts w:ascii="Symbol" w:hAnsi="Symbol"/>
    </w:rPr>
  </w:style>
  <w:style w:type="character" w:customStyle="1" w:styleId="WW8Num48z0">
    <w:name w:val="WW8Num48z0"/>
    <w:rPr>
      <w:rFonts w:ascii="Symbol" w:hAnsi="Symbol"/>
    </w:rPr>
  </w:style>
  <w:style w:type="character" w:customStyle="1" w:styleId="WW8Num49z0">
    <w:name w:val="WW8Num49z0"/>
    <w:rPr>
      <w:rFonts w:ascii="Symbol" w:hAnsi="Symbol"/>
    </w:rPr>
  </w:style>
  <w:style w:type="character" w:customStyle="1" w:styleId="WW8Num50z0">
    <w:name w:val="WW8Num50z0"/>
    <w:rPr>
      <w:rFonts w:ascii="Symbol" w:hAnsi="Symbol"/>
    </w:rPr>
  </w:style>
  <w:style w:type="character" w:customStyle="1" w:styleId="WW8Num50z1">
    <w:name w:val="WW8Num50z1"/>
    <w:rPr>
      <w:rFonts w:ascii="Times New Roman" w:hAnsi="Times New Roman"/>
      <w:b w:val="0"/>
      <w:i w:val="0"/>
      <w:sz w:val="20"/>
      <w:u w:val="none"/>
    </w:rPr>
  </w:style>
  <w:style w:type="character" w:customStyle="1" w:styleId="WW8Num51z0">
    <w:name w:val="WW8Num51z0"/>
    <w:rPr>
      <w:rFonts w:ascii="Symbol" w:hAnsi="Symbol"/>
    </w:rPr>
  </w:style>
  <w:style w:type="character" w:customStyle="1" w:styleId="WW8Num51z1">
    <w:name w:val="WW8Num51z1"/>
    <w:rPr>
      <w:rFonts w:ascii="Times New Roman" w:hAnsi="Times New Roman"/>
      <w:b w:val="0"/>
      <w:i w:val="0"/>
      <w:sz w:val="20"/>
      <w:u w:val="none"/>
    </w:rPr>
  </w:style>
  <w:style w:type="character" w:customStyle="1" w:styleId="WW8Num52z0">
    <w:name w:val="WW8Num52z0"/>
    <w:rPr>
      <w:rFonts w:ascii="Symbol" w:hAnsi="Symbol"/>
    </w:rPr>
  </w:style>
  <w:style w:type="character" w:customStyle="1" w:styleId="WW8Num53z0">
    <w:name w:val="WW8Num53z0"/>
    <w:rPr>
      <w:rFonts w:ascii="Symbol" w:hAnsi="Symbol"/>
    </w:rPr>
  </w:style>
  <w:style w:type="character" w:customStyle="1" w:styleId="WW8Num56z0">
    <w:name w:val="WW8Num56z0"/>
    <w:rPr>
      <w:rFonts w:ascii="Symbol" w:hAnsi="Symbol"/>
      <w:sz w:val="20"/>
    </w:rPr>
  </w:style>
  <w:style w:type="character" w:customStyle="1" w:styleId="WW8Num58z0">
    <w:name w:val="WW8Num58z0"/>
    <w:rPr>
      <w:rFonts w:ascii="Symbol" w:hAnsi="Symbol"/>
    </w:rPr>
  </w:style>
  <w:style w:type="character" w:customStyle="1" w:styleId="WW8Num59z0">
    <w:name w:val="WW8Num59z0"/>
    <w:rPr>
      <w:rFonts w:ascii="Symbol" w:hAnsi="Symbol"/>
    </w:rPr>
  </w:style>
  <w:style w:type="character" w:customStyle="1" w:styleId="WW8Num60z0">
    <w:name w:val="WW8Num60z0"/>
    <w:rPr>
      <w:rFonts w:ascii="Symbol" w:hAnsi="Symbol"/>
    </w:rPr>
  </w:style>
  <w:style w:type="character" w:customStyle="1" w:styleId="WW8Num62z0">
    <w:name w:val="WW8Num62z0"/>
    <w:rPr>
      <w:rFonts w:ascii="Symbol" w:hAnsi="Symbol"/>
    </w:rPr>
  </w:style>
  <w:style w:type="character" w:customStyle="1" w:styleId="WW8Num63z0">
    <w:name w:val="WW8Num63z0"/>
    <w:rPr>
      <w:rFonts w:ascii="Symbol" w:hAnsi="Symbol"/>
    </w:rPr>
  </w:style>
  <w:style w:type="character" w:customStyle="1" w:styleId="WW8Num63z1">
    <w:name w:val="WW8Num63z1"/>
    <w:rPr>
      <w:rFonts w:ascii="Times New Roman" w:hAnsi="Times New Roman"/>
      <w:b w:val="0"/>
      <w:i w:val="0"/>
      <w:sz w:val="20"/>
      <w:u w:val="none"/>
    </w:rPr>
  </w:style>
  <w:style w:type="character" w:customStyle="1" w:styleId="WW8Num65z0">
    <w:name w:val="WW8Num65z0"/>
    <w:rPr>
      <w:rFonts w:ascii="Symbol" w:hAnsi="Symbol"/>
    </w:rPr>
  </w:style>
  <w:style w:type="character" w:customStyle="1" w:styleId="WW8Num66z0">
    <w:name w:val="WW8Num66z0"/>
    <w:rPr>
      <w:rFonts w:ascii="Symbol" w:hAnsi="Symbol"/>
      <w:color w:val="auto"/>
      <w:sz w:val="20"/>
    </w:rPr>
  </w:style>
  <w:style w:type="character" w:customStyle="1" w:styleId="WW8Num68z0">
    <w:name w:val="WW8Num68z0"/>
    <w:rPr>
      <w:rFonts w:ascii="Symbol" w:hAnsi="Symbol"/>
    </w:rPr>
  </w:style>
  <w:style w:type="character" w:customStyle="1" w:styleId="WW8Num69z0">
    <w:name w:val="WW8Num69z0"/>
    <w:rPr>
      <w:rFonts w:ascii="Symbol" w:hAnsi="Symbol"/>
    </w:rPr>
  </w:style>
  <w:style w:type="character" w:customStyle="1" w:styleId="WW8Num70z0">
    <w:name w:val="WW8Num70z0"/>
    <w:rPr>
      <w:rFonts w:ascii="Symbol" w:hAnsi="Symbol"/>
    </w:rPr>
  </w:style>
  <w:style w:type="character" w:customStyle="1" w:styleId="WW8Num71z0">
    <w:name w:val="WW8Num71z0"/>
    <w:rPr>
      <w:rFonts w:ascii="Symbol" w:hAnsi="Symbol"/>
    </w:rPr>
  </w:style>
  <w:style w:type="character" w:customStyle="1" w:styleId="WW8Num73z0">
    <w:name w:val="WW8Num73z0"/>
    <w:rPr>
      <w:rFonts w:ascii="Symbol" w:hAnsi="Symbol"/>
      <w:color w:val="000000"/>
    </w:rPr>
  </w:style>
  <w:style w:type="character" w:customStyle="1" w:styleId="WW8Num74z0">
    <w:name w:val="WW8Num74z0"/>
    <w:rPr>
      <w:rFonts w:ascii="Symbol" w:hAnsi="Symbol"/>
    </w:rPr>
  </w:style>
  <w:style w:type="character" w:customStyle="1" w:styleId="WW8Num75z0">
    <w:name w:val="WW8Num75z0"/>
    <w:rPr>
      <w:rFonts w:ascii="Symbol" w:hAnsi="Symbol"/>
    </w:rPr>
  </w:style>
  <w:style w:type="character" w:customStyle="1" w:styleId="WW8Num75z1">
    <w:name w:val="WW8Num75z1"/>
    <w:rPr>
      <w:rFonts w:ascii="Times New Roman" w:hAnsi="Times New Roman"/>
      <w:b w:val="0"/>
      <w:i w:val="0"/>
      <w:sz w:val="20"/>
      <w:u w:val="none"/>
    </w:rPr>
  </w:style>
  <w:style w:type="character" w:customStyle="1" w:styleId="WW8Num76z0">
    <w:name w:val="WW8Num76z0"/>
    <w:rPr>
      <w:rFonts w:ascii="Symbol" w:hAnsi="Symbol"/>
    </w:rPr>
  </w:style>
  <w:style w:type="character" w:customStyle="1" w:styleId="WW8Num76z1">
    <w:name w:val="WW8Num76z1"/>
    <w:rPr>
      <w:rFonts w:ascii="Times New Roman" w:hAnsi="Times New Roman"/>
      <w:b w:val="0"/>
      <w:i w:val="0"/>
      <w:sz w:val="20"/>
      <w:u w:val="none"/>
    </w:rPr>
  </w:style>
  <w:style w:type="character" w:customStyle="1" w:styleId="WW8Num77z0">
    <w:name w:val="WW8Num77z0"/>
    <w:rPr>
      <w:rFonts w:ascii="Symbol" w:hAnsi="Symbol"/>
    </w:rPr>
  </w:style>
  <w:style w:type="character" w:customStyle="1" w:styleId="WW8Num77z1">
    <w:name w:val="WW8Num77z1"/>
    <w:rPr>
      <w:rFonts w:ascii="Times New Roman" w:hAnsi="Times New Roman"/>
      <w:b w:val="0"/>
      <w:i w:val="0"/>
      <w:sz w:val="20"/>
      <w:u w:val="none"/>
    </w:rPr>
  </w:style>
  <w:style w:type="character" w:customStyle="1" w:styleId="WW8Num78z0">
    <w:name w:val="WW8Num78z0"/>
    <w:rPr>
      <w:rFonts w:ascii="Symbol" w:hAnsi="Symbol"/>
    </w:rPr>
  </w:style>
  <w:style w:type="character" w:customStyle="1" w:styleId="WW8Num79z0">
    <w:name w:val="WW8Num79z0"/>
    <w:rPr>
      <w:rFonts w:ascii="Symbol" w:hAnsi="Symbol"/>
    </w:rPr>
  </w:style>
  <w:style w:type="character" w:customStyle="1" w:styleId="WW8Num80z0">
    <w:name w:val="WW8Num80z0"/>
    <w:rPr>
      <w:rFonts w:ascii="Symbol" w:hAnsi="Symbol"/>
    </w:rPr>
  </w:style>
  <w:style w:type="character" w:customStyle="1" w:styleId="WW8Num80z1">
    <w:name w:val="WW8Num80z1"/>
    <w:rPr>
      <w:rFonts w:ascii="Times New Roman" w:hAnsi="Times New Roman"/>
      <w:b w:val="0"/>
      <w:i w:val="0"/>
      <w:sz w:val="20"/>
      <w:u w:val="none"/>
    </w:rPr>
  </w:style>
  <w:style w:type="character" w:customStyle="1" w:styleId="WW8Num81z0">
    <w:name w:val="WW8Num81z0"/>
    <w:rPr>
      <w:rFonts w:ascii="Symbol" w:hAnsi="Symbol"/>
    </w:rPr>
  </w:style>
  <w:style w:type="character" w:customStyle="1" w:styleId="WW8Num81z1">
    <w:name w:val="WW8Num81z1"/>
    <w:rPr>
      <w:rFonts w:ascii="Times New Roman" w:hAnsi="Times New Roman"/>
      <w:b w:val="0"/>
      <w:i w:val="0"/>
      <w:sz w:val="20"/>
      <w:u w:val="none"/>
    </w:rPr>
  </w:style>
  <w:style w:type="character" w:customStyle="1" w:styleId="WW8Num82z0">
    <w:name w:val="WW8Num82z0"/>
    <w:rPr>
      <w:rFonts w:ascii="Wingdings" w:hAnsi="Wingdings"/>
    </w:rPr>
  </w:style>
  <w:style w:type="character" w:customStyle="1" w:styleId="WW8Num83z0">
    <w:name w:val="WW8Num83z0"/>
    <w:rPr>
      <w:rFonts w:ascii="Symbol" w:hAnsi="Symbol"/>
    </w:rPr>
  </w:style>
  <w:style w:type="character" w:customStyle="1" w:styleId="WW8Num83z1">
    <w:name w:val="WW8Num83z1"/>
    <w:rPr>
      <w:rFonts w:ascii="Times New Roman" w:hAnsi="Times New Roman"/>
      <w:b w:val="0"/>
      <w:i w:val="0"/>
      <w:sz w:val="20"/>
      <w:u w:val="none"/>
    </w:rPr>
  </w:style>
  <w:style w:type="character" w:customStyle="1" w:styleId="WW8Num85z0">
    <w:name w:val="WW8Num85z0"/>
    <w:rPr>
      <w:rFonts w:ascii="Symbol" w:hAnsi="Symbol"/>
    </w:rPr>
  </w:style>
  <w:style w:type="character" w:customStyle="1" w:styleId="WW8Num86z0">
    <w:name w:val="WW8Num86z0"/>
    <w:rPr>
      <w:rFonts w:ascii="Symbol" w:hAnsi="Symbol"/>
    </w:rPr>
  </w:style>
  <w:style w:type="character" w:customStyle="1" w:styleId="WW8Num87z0">
    <w:name w:val="WW8Num87z0"/>
    <w:rPr>
      <w:rFonts w:ascii="Symbol" w:hAnsi="Symbol"/>
    </w:rPr>
  </w:style>
  <w:style w:type="character" w:customStyle="1" w:styleId="WW8Num88z0">
    <w:name w:val="WW8Num88z0"/>
    <w:rPr>
      <w:rFonts w:ascii="Symbol" w:hAnsi="Symbol"/>
    </w:rPr>
  </w:style>
  <w:style w:type="character" w:customStyle="1" w:styleId="WW8Num90z0">
    <w:name w:val="WW8Num90z0"/>
    <w:rPr>
      <w:rFonts w:ascii="Symbol" w:hAnsi="Symbol"/>
    </w:rPr>
  </w:style>
  <w:style w:type="character" w:customStyle="1" w:styleId="WW8Num90z1">
    <w:name w:val="WW8Num90z1"/>
    <w:rPr>
      <w:rFonts w:ascii="Times New Roman" w:hAnsi="Times New Roman"/>
      <w:b w:val="0"/>
      <w:i w:val="0"/>
      <w:sz w:val="20"/>
      <w:u w:val="none"/>
    </w:rPr>
  </w:style>
  <w:style w:type="character" w:customStyle="1" w:styleId="WW8Num91z0">
    <w:name w:val="WW8Num91z0"/>
    <w:rPr>
      <w:rFonts w:ascii="Symbol" w:hAnsi="Symbol"/>
    </w:rPr>
  </w:style>
  <w:style w:type="character" w:customStyle="1" w:styleId="WW8Num92z0">
    <w:name w:val="WW8Num92z0"/>
    <w:rPr>
      <w:rFonts w:ascii="Symbol" w:hAnsi="Symbol"/>
    </w:rPr>
  </w:style>
  <w:style w:type="character" w:customStyle="1" w:styleId="WW8Num92z1">
    <w:name w:val="WW8Num92z1"/>
    <w:rPr>
      <w:rFonts w:ascii="Times New Roman" w:hAnsi="Times New Roman"/>
      <w:b w:val="0"/>
      <w:i w:val="0"/>
      <w:sz w:val="20"/>
      <w:u w:val="none"/>
    </w:rPr>
  </w:style>
  <w:style w:type="character" w:customStyle="1" w:styleId="WW8Num93z0">
    <w:name w:val="WW8Num93z0"/>
    <w:rPr>
      <w:rFonts w:ascii="Symbol" w:hAnsi="Symbol"/>
    </w:rPr>
  </w:style>
  <w:style w:type="character" w:customStyle="1" w:styleId="WW8Num94z0">
    <w:name w:val="WW8Num94z0"/>
    <w:rPr>
      <w:rFonts w:ascii="Symbol" w:hAnsi="Symbol"/>
    </w:rPr>
  </w:style>
  <w:style w:type="character" w:customStyle="1" w:styleId="WW8Num96z0">
    <w:name w:val="WW8Num96z0"/>
    <w:rPr>
      <w:rFonts w:ascii="Symbol" w:hAnsi="Symbol"/>
      <w:color w:val="auto"/>
      <w:sz w:val="20"/>
    </w:rPr>
  </w:style>
  <w:style w:type="character" w:customStyle="1" w:styleId="WW8Num97z0">
    <w:name w:val="WW8Num97z0"/>
    <w:rPr>
      <w:rFonts w:ascii="Symbol" w:hAnsi="Symbol"/>
    </w:rPr>
  </w:style>
  <w:style w:type="character" w:customStyle="1" w:styleId="WW8Num98z0">
    <w:name w:val="WW8Num98z0"/>
    <w:rPr>
      <w:rFonts w:ascii="Symbol" w:hAnsi="Symbol"/>
    </w:rPr>
  </w:style>
  <w:style w:type="character" w:customStyle="1" w:styleId="WW8Num98z1">
    <w:name w:val="WW8Num98z1"/>
    <w:rPr>
      <w:rFonts w:ascii="Times New Roman" w:hAnsi="Times New Roman"/>
      <w:b w:val="0"/>
      <w:i w:val="0"/>
      <w:sz w:val="20"/>
      <w:u w:val="none"/>
    </w:rPr>
  </w:style>
  <w:style w:type="character" w:customStyle="1" w:styleId="WW8Num99z0">
    <w:name w:val="WW8Num99z0"/>
    <w:rPr>
      <w:rFonts w:ascii="Times New Roman" w:hAnsi="Times New Roman"/>
    </w:rPr>
  </w:style>
  <w:style w:type="character" w:customStyle="1" w:styleId="WW8Num102z0">
    <w:name w:val="WW8Num102z0"/>
    <w:rPr>
      <w:rFonts w:ascii="Symbol" w:hAnsi="Symbol"/>
    </w:rPr>
  </w:style>
  <w:style w:type="character" w:customStyle="1" w:styleId="WW8Num103z0">
    <w:name w:val="WW8Num103z0"/>
    <w:rPr>
      <w:rFonts w:ascii="Symbol" w:hAnsi="Symbol"/>
    </w:rPr>
  </w:style>
  <w:style w:type="character" w:customStyle="1" w:styleId="WW8Num105z0">
    <w:name w:val="WW8Num105z0"/>
    <w:rPr>
      <w:rFonts w:ascii="Symbol" w:hAnsi="Symbol"/>
    </w:rPr>
  </w:style>
  <w:style w:type="character" w:customStyle="1" w:styleId="WW8Num106z0">
    <w:name w:val="WW8Num106z0"/>
    <w:rPr>
      <w:rFonts w:ascii="Symbol" w:hAnsi="Symbol"/>
      <w:color w:val="auto"/>
    </w:rPr>
  </w:style>
  <w:style w:type="character" w:customStyle="1" w:styleId="WW8Num107z0">
    <w:name w:val="WW8Num107z0"/>
    <w:rPr>
      <w:rFonts w:ascii="Symbol" w:hAnsi="Symbol"/>
    </w:rPr>
  </w:style>
  <w:style w:type="character" w:customStyle="1" w:styleId="WW8Num107z1">
    <w:name w:val="WW8Num107z1"/>
    <w:rPr>
      <w:rFonts w:ascii="Times New Roman" w:hAnsi="Times New Roman"/>
      <w:b w:val="0"/>
      <w:i w:val="0"/>
      <w:sz w:val="20"/>
      <w:u w:val="none"/>
    </w:rPr>
  </w:style>
  <w:style w:type="character" w:customStyle="1" w:styleId="WW8Num108z0">
    <w:name w:val="WW8Num108z0"/>
    <w:rPr>
      <w:rFonts w:ascii="Symbol" w:hAnsi="Symbol"/>
    </w:rPr>
  </w:style>
  <w:style w:type="character" w:customStyle="1" w:styleId="WW8Num108z1">
    <w:name w:val="WW8Num108z1"/>
    <w:rPr>
      <w:rFonts w:ascii="Times New Roman" w:hAnsi="Times New Roman"/>
      <w:b w:val="0"/>
      <w:i w:val="0"/>
      <w:sz w:val="20"/>
      <w:u w:val="none"/>
    </w:rPr>
  </w:style>
  <w:style w:type="character" w:customStyle="1" w:styleId="WW8Num109z0">
    <w:name w:val="WW8Num109z0"/>
    <w:rPr>
      <w:rFonts w:ascii="Symbol" w:hAnsi="Symbol"/>
    </w:rPr>
  </w:style>
  <w:style w:type="character" w:customStyle="1" w:styleId="WW8Num110z0">
    <w:name w:val="WW8Num110z0"/>
    <w:rPr>
      <w:rFonts w:ascii="Symbol" w:hAnsi="Symbol"/>
    </w:rPr>
  </w:style>
  <w:style w:type="character" w:customStyle="1" w:styleId="WW8Num112z0">
    <w:name w:val="WW8Num112z0"/>
    <w:rPr>
      <w:rFonts w:ascii="Symbol" w:hAnsi="Symbol"/>
      <w:color w:val="auto"/>
    </w:rPr>
  </w:style>
  <w:style w:type="character" w:customStyle="1" w:styleId="WW8Num113z0">
    <w:name w:val="WW8Num113z0"/>
    <w:rPr>
      <w:rFonts w:ascii="Symbol" w:hAnsi="Symbol"/>
    </w:rPr>
  </w:style>
  <w:style w:type="character" w:customStyle="1" w:styleId="WW8Num114z0">
    <w:name w:val="WW8Num114z0"/>
    <w:rPr>
      <w:rFonts w:ascii="Symbol" w:hAnsi="Symbol"/>
    </w:rPr>
  </w:style>
  <w:style w:type="character" w:customStyle="1" w:styleId="WW8Num114z1">
    <w:name w:val="WW8Num114z1"/>
    <w:rPr>
      <w:rFonts w:ascii="Courier New" w:hAnsi="Courier New"/>
    </w:rPr>
  </w:style>
  <w:style w:type="character" w:customStyle="1" w:styleId="WW8Num114z2">
    <w:name w:val="WW8Num114z2"/>
    <w:rPr>
      <w:rFonts w:ascii="Wingdings" w:hAnsi="Wingdings"/>
    </w:rPr>
  </w:style>
  <w:style w:type="character" w:customStyle="1" w:styleId="WW8Num115z0">
    <w:name w:val="WW8Num115z0"/>
    <w:rPr>
      <w:rFonts w:ascii="Symbol" w:hAnsi="Symbol"/>
    </w:rPr>
  </w:style>
  <w:style w:type="character" w:customStyle="1" w:styleId="WW8Num116z0">
    <w:name w:val="WW8Num116z0"/>
    <w:rPr>
      <w:rFonts w:ascii="Symbol" w:hAnsi="Symbol"/>
    </w:rPr>
  </w:style>
  <w:style w:type="character" w:customStyle="1" w:styleId="WW8Num116z1">
    <w:name w:val="WW8Num116z1"/>
    <w:rPr>
      <w:rFonts w:ascii="Times New Roman" w:hAnsi="Times New Roman"/>
      <w:b w:val="0"/>
      <w:i w:val="0"/>
      <w:sz w:val="20"/>
      <w:u w:val="none"/>
    </w:rPr>
  </w:style>
  <w:style w:type="character" w:customStyle="1" w:styleId="WW8Num118z0">
    <w:name w:val="WW8Num118z0"/>
    <w:rPr>
      <w:rFonts w:ascii="Symbol" w:hAnsi="Symbol"/>
    </w:rPr>
  </w:style>
  <w:style w:type="character" w:customStyle="1" w:styleId="WW8Num119z0">
    <w:name w:val="WW8Num119z0"/>
    <w:rPr>
      <w:rFonts w:ascii="Symbol" w:hAnsi="Symbol"/>
    </w:rPr>
  </w:style>
  <w:style w:type="character" w:customStyle="1" w:styleId="WW8Num120z0">
    <w:name w:val="WW8Num120z0"/>
    <w:rPr>
      <w:rFonts w:ascii="Symbol" w:hAnsi="Symbol"/>
    </w:rPr>
  </w:style>
  <w:style w:type="character" w:customStyle="1" w:styleId="WW8Num121z0">
    <w:name w:val="WW8Num121z0"/>
    <w:rPr>
      <w:rFonts w:ascii="Times New Roman" w:hAnsi="Times New Roman"/>
    </w:rPr>
  </w:style>
  <w:style w:type="character" w:customStyle="1" w:styleId="WW8Num122z0">
    <w:name w:val="WW8Num122z0"/>
    <w:rPr>
      <w:rFonts w:ascii="Symbol" w:hAnsi="Symbol"/>
    </w:rPr>
  </w:style>
  <w:style w:type="character" w:customStyle="1" w:styleId="WW8Num123z0">
    <w:name w:val="WW8Num123z0"/>
    <w:rPr>
      <w:rFonts w:ascii="Symbol" w:hAnsi="Symbol"/>
    </w:rPr>
  </w:style>
  <w:style w:type="character" w:customStyle="1" w:styleId="WW8Num123z1">
    <w:name w:val="WW8Num123z1"/>
    <w:rPr>
      <w:rFonts w:ascii="Times New Roman" w:hAnsi="Times New Roman"/>
      <w:b w:val="0"/>
      <w:i w:val="0"/>
      <w:sz w:val="20"/>
      <w:u w:val="none"/>
    </w:rPr>
  </w:style>
  <w:style w:type="character" w:customStyle="1" w:styleId="WW8Num124z0">
    <w:name w:val="WW8Num124z0"/>
    <w:rPr>
      <w:rFonts w:ascii="Symbol" w:hAnsi="Symbol"/>
    </w:rPr>
  </w:style>
  <w:style w:type="character" w:customStyle="1" w:styleId="WW8Num124z1">
    <w:name w:val="WW8Num124z1"/>
    <w:rPr>
      <w:rFonts w:ascii="Times New Roman" w:hAnsi="Times New Roman"/>
      <w:b w:val="0"/>
      <w:i w:val="0"/>
      <w:sz w:val="20"/>
      <w:u w:val="none"/>
    </w:rPr>
  </w:style>
  <w:style w:type="character" w:customStyle="1" w:styleId="WW8Num125z0">
    <w:name w:val="WW8Num125z0"/>
    <w:rPr>
      <w:rFonts w:ascii="Symbol" w:hAnsi="Symbol"/>
    </w:rPr>
  </w:style>
  <w:style w:type="character" w:customStyle="1" w:styleId="WW8Num125z1">
    <w:name w:val="WW8Num125z1"/>
    <w:rPr>
      <w:rFonts w:ascii="Times New Roman" w:hAnsi="Times New Roman"/>
      <w:b w:val="0"/>
      <w:i w:val="0"/>
      <w:sz w:val="20"/>
      <w:u w:val="none"/>
    </w:rPr>
  </w:style>
  <w:style w:type="character" w:customStyle="1" w:styleId="WW8Num126z0">
    <w:name w:val="WW8Num126z0"/>
    <w:rPr>
      <w:rFonts w:ascii="Symbol" w:hAnsi="Symbol"/>
    </w:rPr>
  </w:style>
  <w:style w:type="character" w:customStyle="1" w:styleId="WW8Num126z1">
    <w:name w:val="WW8Num126z1"/>
    <w:rPr>
      <w:rFonts w:ascii="Times New Roman" w:hAnsi="Times New Roman"/>
      <w:b w:val="0"/>
      <w:i w:val="0"/>
      <w:sz w:val="20"/>
      <w:u w:val="none"/>
    </w:rPr>
  </w:style>
  <w:style w:type="character" w:customStyle="1" w:styleId="WW8Num127z0">
    <w:name w:val="WW8Num127z0"/>
    <w:rPr>
      <w:rFonts w:ascii="Symbol" w:hAnsi="Symbol"/>
    </w:rPr>
  </w:style>
  <w:style w:type="character" w:customStyle="1" w:styleId="WW8Num128z0">
    <w:name w:val="WW8Num128z0"/>
    <w:rPr>
      <w:rFonts w:ascii="Symbol" w:hAnsi="Symbol"/>
    </w:rPr>
  </w:style>
  <w:style w:type="character" w:customStyle="1" w:styleId="WW8Num130z0">
    <w:name w:val="WW8Num130z0"/>
    <w:rPr>
      <w:rFonts w:ascii="Symbol" w:hAnsi="Symbol"/>
    </w:rPr>
  </w:style>
  <w:style w:type="character" w:customStyle="1" w:styleId="WW8Num131z0">
    <w:name w:val="WW8Num131z0"/>
    <w:rPr>
      <w:rFonts w:ascii="Symbol" w:hAnsi="Symbol"/>
    </w:rPr>
  </w:style>
  <w:style w:type="character" w:customStyle="1" w:styleId="WW8Num132z0">
    <w:name w:val="WW8Num132z0"/>
    <w:rPr>
      <w:rFonts w:ascii="Symbol" w:hAnsi="Symbol"/>
    </w:rPr>
  </w:style>
  <w:style w:type="character" w:customStyle="1" w:styleId="WW8Num133z0">
    <w:name w:val="WW8Num133z0"/>
    <w:rPr>
      <w:rFonts w:ascii="Symbol" w:hAnsi="Symbol"/>
    </w:rPr>
  </w:style>
  <w:style w:type="character" w:customStyle="1" w:styleId="WW8Num134z0">
    <w:name w:val="WW8Num134z0"/>
    <w:rPr>
      <w:rFonts w:ascii="Symbol" w:hAnsi="Symbol"/>
    </w:rPr>
  </w:style>
  <w:style w:type="character" w:customStyle="1" w:styleId="WW8Num135z0">
    <w:name w:val="WW8Num135z0"/>
    <w:rPr>
      <w:rFonts w:ascii="Wingdings" w:hAnsi="Wingdings"/>
      <w:sz w:val="24"/>
    </w:rPr>
  </w:style>
  <w:style w:type="character" w:customStyle="1" w:styleId="WW8Num136z0">
    <w:name w:val="WW8Num136z0"/>
    <w:rPr>
      <w:rFonts w:ascii="Symbol" w:hAnsi="Symbol"/>
    </w:rPr>
  </w:style>
  <w:style w:type="character" w:customStyle="1" w:styleId="WW8Num136z1">
    <w:name w:val="WW8Num136z1"/>
    <w:rPr>
      <w:rFonts w:ascii="Times New Roman" w:hAnsi="Times New Roman"/>
      <w:b w:val="0"/>
      <w:i w:val="0"/>
      <w:sz w:val="20"/>
      <w:u w:val="none"/>
    </w:rPr>
  </w:style>
  <w:style w:type="character" w:customStyle="1" w:styleId="WW8Num137z0">
    <w:name w:val="WW8Num137z0"/>
    <w:rPr>
      <w:rFonts w:ascii="Times New Roman" w:hAnsi="Times New Roman"/>
      <w:b w:val="0"/>
      <w:i w:val="0"/>
      <w:sz w:val="20"/>
      <w:u w:val="none"/>
    </w:rPr>
  </w:style>
  <w:style w:type="character" w:customStyle="1" w:styleId="WW8Num138z0">
    <w:name w:val="WW8Num138z0"/>
    <w:rPr>
      <w:rFonts w:ascii="Symbol" w:hAnsi="Symbol"/>
      <w:color w:val="auto"/>
      <w:sz w:val="20"/>
    </w:rPr>
  </w:style>
  <w:style w:type="character" w:customStyle="1" w:styleId="WW8Num139z0">
    <w:name w:val="WW8Num139z0"/>
    <w:rPr>
      <w:rFonts w:ascii="Symbol" w:hAnsi="Symbol"/>
    </w:rPr>
  </w:style>
  <w:style w:type="character" w:customStyle="1" w:styleId="WW8Num140z0">
    <w:name w:val="WW8Num140z0"/>
    <w:rPr>
      <w:rFonts w:ascii="Symbol" w:hAnsi="Symbol"/>
      <w:color w:val="auto"/>
    </w:rPr>
  </w:style>
  <w:style w:type="character" w:customStyle="1" w:styleId="WW8Num142z0">
    <w:name w:val="WW8Num142z0"/>
    <w:rPr>
      <w:rFonts w:ascii="Symbol" w:hAnsi="Symbol"/>
    </w:rPr>
  </w:style>
  <w:style w:type="character" w:customStyle="1" w:styleId="WW8Num142z2">
    <w:name w:val="WW8Num142z2"/>
    <w:rPr>
      <w:rFonts w:ascii="Wingdings" w:hAnsi="Wingdings"/>
    </w:rPr>
  </w:style>
  <w:style w:type="character" w:customStyle="1" w:styleId="WW8Num142z4">
    <w:name w:val="WW8Num142z4"/>
    <w:rPr>
      <w:rFonts w:ascii="Courier New" w:hAnsi="Courier New"/>
    </w:rPr>
  </w:style>
  <w:style w:type="character" w:customStyle="1" w:styleId="WW8Num143z0">
    <w:name w:val="WW8Num143z0"/>
    <w:rPr>
      <w:rFonts w:ascii="Symbol" w:hAnsi="Symbol"/>
      <w:color w:val="auto"/>
    </w:rPr>
  </w:style>
  <w:style w:type="character" w:customStyle="1" w:styleId="WW8Num144z0">
    <w:name w:val="WW8Num144z0"/>
    <w:rPr>
      <w:rFonts w:ascii="Symbol" w:hAnsi="Symbol"/>
    </w:rPr>
  </w:style>
  <w:style w:type="character" w:customStyle="1" w:styleId="WW8Num145z0">
    <w:name w:val="WW8Num145z0"/>
    <w:rPr>
      <w:rFonts w:ascii="Symbol" w:hAnsi="Symbol"/>
    </w:rPr>
  </w:style>
  <w:style w:type="character" w:customStyle="1" w:styleId="WW8NumSt2z0">
    <w:name w:val="WW8NumSt2z0"/>
    <w:rPr>
      <w:rFonts w:ascii="Symbol" w:hAnsi="Symbol"/>
    </w:rPr>
  </w:style>
  <w:style w:type="character" w:customStyle="1" w:styleId="WW8NumSt11z0">
    <w:name w:val="WW8NumSt11z0"/>
    <w:rPr>
      <w:rFonts w:ascii="Monotype Sorts" w:hAnsi="Monotype Sorts"/>
      <w:sz w:val="48"/>
    </w:rPr>
  </w:style>
  <w:style w:type="character" w:customStyle="1" w:styleId="WW8NumSt12z0">
    <w:name w:val="WW8NumSt12z0"/>
    <w:rPr>
      <w:rFonts w:ascii="Times New Roman" w:hAnsi="Times New Roman"/>
      <w:sz w:val="48"/>
    </w:rPr>
  </w:style>
  <w:style w:type="character" w:customStyle="1" w:styleId="WW8NumSt60z0">
    <w:name w:val="WW8NumSt60z0"/>
    <w:rPr>
      <w:rFonts w:ascii="Symbol" w:hAnsi="Symbol"/>
    </w:rPr>
  </w:style>
  <w:style w:type="character" w:customStyle="1" w:styleId="WW8NumSt136z0">
    <w:name w:val="WW8NumSt136z0"/>
    <w:rPr>
      <w:rFonts w:ascii="Symbol" w:hAnsi="Symbol"/>
    </w:rPr>
  </w:style>
  <w:style w:type="character" w:styleId="CommentReference">
    <w:name w:val="annotation reference"/>
    <w:semiHidden/>
    <w:rPr>
      <w:sz w:val="16"/>
    </w:rPr>
  </w:style>
  <w:style w:type="character" w:styleId="LineNumber">
    <w:name w:val="line number"/>
    <w:basedOn w:val="DefaultParagraphFont"/>
    <w:semiHidden/>
  </w:style>
  <w:style w:type="character" w:customStyle="1" w:styleId="FootnoteCharacters">
    <w:name w:val="Footnote Characters"/>
    <w:rPr>
      <w:position w:val="1"/>
      <w:sz w:val="16"/>
    </w:rPr>
  </w:style>
  <w:style w:type="character" w:styleId="PageNumber">
    <w:name w:val="page number"/>
    <w:basedOn w:val="DefaultParagraphFont"/>
    <w:semiHidden/>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semiHidden/>
    <w:rPr>
      <w:color w:val="0000FF"/>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CommentText">
    <w:name w:val="annotation text"/>
    <w:basedOn w:val="Normal"/>
    <w:link w:val="CommentTextChar"/>
    <w:semiHidden/>
  </w:style>
  <w:style w:type="paragraph" w:styleId="TOC8">
    <w:name w:val="toc 8"/>
    <w:basedOn w:val="Normal"/>
    <w:next w:val="Normal"/>
    <w:semiHidden/>
    <w:pPr>
      <w:ind w:left="1400"/>
    </w:pPr>
    <w:rPr>
      <w:sz w:val="18"/>
    </w:rPr>
  </w:style>
  <w:style w:type="paragraph" w:styleId="TOC7">
    <w:name w:val="toc 7"/>
    <w:basedOn w:val="Normal"/>
    <w:next w:val="Normal"/>
    <w:semiHidden/>
    <w:pPr>
      <w:ind w:left="1200"/>
    </w:pPr>
    <w:rPr>
      <w:sz w:val="18"/>
    </w:rPr>
  </w:style>
  <w:style w:type="paragraph" w:styleId="TOC6">
    <w:name w:val="toc 6"/>
    <w:basedOn w:val="Normal"/>
    <w:next w:val="Normal"/>
    <w:semiHidden/>
    <w:pPr>
      <w:ind w:left="1000"/>
    </w:pPr>
    <w:rPr>
      <w:sz w:val="18"/>
    </w:rPr>
  </w:style>
  <w:style w:type="paragraph" w:styleId="TOC5">
    <w:name w:val="toc 5"/>
    <w:basedOn w:val="Normal"/>
    <w:next w:val="Normal"/>
    <w:semiHidden/>
    <w:pPr>
      <w:ind w:left="800"/>
    </w:pPr>
    <w:rPr>
      <w:sz w:val="18"/>
    </w:rPr>
  </w:style>
  <w:style w:type="paragraph" w:styleId="TOC4">
    <w:name w:val="toc 4"/>
    <w:basedOn w:val="Normal"/>
    <w:next w:val="Normal"/>
    <w:semiHidden/>
    <w:pPr>
      <w:ind w:left="600"/>
    </w:pPr>
    <w:rPr>
      <w:sz w:val="18"/>
    </w:rPr>
  </w:style>
  <w:style w:type="paragraph" w:styleId="TOC3">
    <w:name w:val="toc 3"/>
    <w:basedOn w:val="Normal"/>
    <w:next w:val="Normal"/>
    <w:uiPriority w:val="39"/>
    <w:qFormat/>
    <w:pPr>
      <w:ind w:left="400"/>
    </w:pPr>
    <w:rPr>
      <w:i/>
    </w:rPr>
  </w:style>
  <w:style w:type="paragraph" w:styleId="TOC2">
    <w:name w:val="toc 2"/>
    <w:basedOn w:val="Normal"/>
    <w:next w:val="Normal"/>
    <w:uiPriority w:val="39"/>
    <w:qFormat/>
    <w:pPr>
      <w:ind w:left="200"/>
    </w:pPr>
    <w:rPr>
      <w:smallCaps/>
    </w:rPr>
  </w:style>
  <w:style w:type="paragraph" w:styleId="TOC1">
    <w:name w:val="toc 1"/>
    <w:basedOn w:val="Normal"/>
    <w:next w:val="Normal"/>
    <w:uiPriority w:val="39"/>
    <w:qFormat/>
    <w:pPr>
      <w:spacing w:before="120" w:after="120"/>
    </w:pPr>
    <w:rPr>
      <w:b/>
      <w:caps/>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paragraph" w:styleId="IndexHeading">
    <w:name w:val="index heading"/>
    <w:basedOn w:val="Normal"/>
    <w:next w:val="Index1"/>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semiHidden/>
  </w:style>
  <w:style w:type="paragraph" w:styleId="BodyTextIndent">
    <w:name w:val="Body Text Indent"/>
    <w:basedOn w:val="Normal"/>
    <w:semiHidden/>
    <w:pPr>
      <w:ind w:left="-18" w:firstLine="18"/>
    </w:pPr>
    <w:rPr>
      <w:i/>
    </w:rPr>
  </w:style>
  <w:style w:type="paragraph" w:styleId="BodyTextIndent2">
    <w:name w:val="Body Text Indent 2"/>
    <w:basedOn w:val="Normal"/>
    <w:semiHidden/>
    <w:pPr>
      <w:ind w:left="-18" w:firstLine="18"/>
    </w:pPr>
  </w:style>
  <w:style w:type="paragraph" w:styleId="TOC9">
    <w:name w:val="toc 9"/>
    <w:basedOn w:val="Normal"/>
    <w:next w:val="Normal"/>
    <w:semiHidden/>
    <w:pPr>
      <w:ind w:left="1600"/>
    </w:pPr>
    <w:rPr>
      <w:sz w:val="18"/>
    </w:rPr>
  </w:style>
  <w:style w:type="paragraph" w:styleId="BodyText2">
    <w:name w:val="Body Text 2"/>
    <w:basedOn w:val="Normal"/>
    <w:semiHidden/>
    <w:rPr>
      <w:color w:val="auto"/>
    </w:rPr>
  </w:style>
  <w:style w:type="paragraph" w:customStyle="1" w:styleId="H1">
    <w:name w:val="H1"/>
    <w:basedOn w:val="Normal"/>
    <w:next w:val="Normal"/>
    <w:pPr>
      <w:keepNext/>
      <w:spacing w:before="100" w:after="100"/>
    </w:pPr>
    <w:rPr>
      <w:b/>
      <w:color w:val="auto"/>
      <w:kern w:val="1"/>
      <w:sz w:val="48"/>
    </w:rPr>
  </w:style>
  <w:style w:type="paragraph" w:customStyle="1" w:styleId="H2">
    <w:name w:val="H2"/>
    <w:basedOn w:val="Normal"/>
    <w:next w:val="Normal"/>
    <w:pPr>
      <w:keepNext/>
      <w:spacing w:before="100" w:after="100"/>
    </w:pPr>
    <w:rPr>
      <w:b/>
      <w:color w:val="auto"/>
      <w:sz w:val="36"/>
    </w:rPr>
  </w:style>
  <w:style w:type="paragraph" w:customStyle="1" w:styleId="Titlepage">
    <w:name w:val="Titlepage"/>
    <w:basedOn w:val="Normal"/>
    <w:pPr>
      <w:spacing w:before="240"/>
      <w:ind w:left="1440" w:right="-270"/>
    </w:pPr>
    <w:rPr>
      <w:rFonts w:ascii="Helvetica" w:hAnsi="Helvetica"/>
      <w:b/>
      <w:color w:val="auto"/>
      <w:sz w:val="48"/>
      <w:lang w:val="en-GB"/>
    </w:rPr>
  </w:style>
  <w:style w:type="paragraph" w:styleId="BodyTextIndent3">
    <w:name w:val="Body Text Indent 3"/>
    <w:basedOn w:val="Normal"/>
    <w:semiHidden/>
    <w:pPr>
      <w:ind w:left="360"/>
    </w:pPr>
  </w:style>
  <w:style w:type="paragraph" w:customStyle="1" w:styleId="Title1">
    <w:name w:val="Title1"/>
    <w:next w:val="Normal"/>
    <w:pPr>
      <w:suppressAutoHyphens/>
      <w:ind w:right="-720"/>
    </w:pPr>
    <w:rPr>
      <w:rFonts w:ascii="Arial" w:eastAsia="Arial" w:hAnsi="Arial" w:cs="CG Times"/>
      <w:color w:val="000000"/>
      <w:sz w:val="40"/>
      <w:lang w:val="en-US" w:eastAsia="ar-SA"/>
    </w:rPr>
  </w:style>
  <w:style w:type="paragraph" w:customStyle="1" w:styleId="Bullet1">
    <w:name w:val="Bullet1"/>
    <w:basedOn w:val="Normal"/>
    <w:pPr>
      <w:spacing w:before="120"/>
    </w:pPr>
    <w:rPr>
      <w:rFonts w:ascii="ICL Classical Garamond" w:hAnsi="ICL Classical Garamond"/>
      <w:color w:val="auto"/>
      <w:sz w:val="22"/>
      <w:lang w:val="en-GB"/>
    </w:rPr>
  </w:style>
  <w:style w:type="paragraph" w:customStyle="1" w:styleId="bullets0">
    <w:name w:val="bullets"/>
    <w:basedOn w:val="Normal"/>
    <w:pPr>
      <w:tabs>
        <w:tab w:val="left" w:pos="284"/>
      </w:tabs>
      <w:spacing w:before="60" w:after="60"/>
    </w:pPr>
    <w:rPr>
      <w:color w:val="auto"/>
      <w:sz w:val="22"/>
      <w:lang w:val="en-GB"/>
    </w:rPr>
  </w:style>
  <w:style w:type="paragraph" w:customStyle="1" w:styleId="table">
    <w:name w:val="table"/>
    <w:basedOn w:val="Normal"/>
    <w:pPr>
      <w:spacing w:before="120" w:after="120"/>
    </w:pPr>
    <w:rPr>
      <w:color w:val="auto"/>
      <w:sz w:val="22"/>
      <w:lang w:val="en-GB"/>
    </w:rPr>
  </w:style>
  <w:style w:type="paragraph" w:customStyle="1" w:styleId="table1">
    <w:name w:val="table1"/>
    <w:basedOn w:val="table"/>
  </w:style>
  <w:style w:type="paragraph" w:customStyle="1" w:styleId="RefDocItem">
    <w:name w:val="RefDocItem"/>
    <w:basedOn w:val="Normal"/>
    <w:pPr>
      <w:keepLines/>
      <w:tabs>
        <w:tab w:val="left" w:pos="1980"/>
      </w:tabs>
      <w:ind w:left="3958" w:hanging="2824"/>
    </w:pPr>
    <w:rPr>
      <w:color w:val="auto"/>
      <w:lang w:val="en-GB"/>
    </w:rPr>
  </w:style>
  <w:style w:type="paragraph" w:styleId="DocumentMap">
    <w:name w:val="Document Map"/>
    <w:basedOn w:val="Normal"/>
    <w:semiHidden/>
    <w:pPr>
      <w:shd w:val="clear" w:color="auto" w:fill="000080"/>
    </w:pPr>
    <w:rPr>
      <w:rFonts w:ascii="Tahoma" w:hAnsi="Tahoma"/>
      <w:sz w:val="16"/>
    </w:rPr>
  </w:style>
  <w:style w:type="paragraph" w:customStyle="1" w:styleId="Paragraph">
    <w:name w:val="Paragraph"/>
    <w:basedOn w:val="Normal"/>
    <w:pPr>
      <w:widowControl w:val="0"/>
      <w:spacing w:before="120" w:after="120"/>
      <w:ind w:left="1440" w:right="1440"/>
    </w:pPr>
    <w:rPr>
      <w:rFonts w:ascii="Frutiger Linotype" w:hAnsi="Frutiger Linotype"/>
      <w:lang w:val="en-GB"/>
    </w:rPr>
  </w:style>
  <w:style w:type="paragraph" w:customStyle="1" w:styleId="GlossaryItem">
    <w:name w:val="GlossaryItem"/>
    <w:basedOn w:val="Normal"/>
    <w:pPr>
      <w:keepNext/>
      <w:keepLines/>
      <w:ind w:left="3402" w:hanging="2268"/>
    </w:pPr>
    <w:rPr>
      <w:color w:val="auto"/>
      <w:lang w:val="en-GB"/>
    </w:rPr>
  </w:style>
  <w:style w:type="paragraph" w:customStyle="1" w:styleId="FrontPage">
    <w:name w:val="FrontPage"/>
    <w:basedOn w:val="Normal"/>
    <w:pPr>
      <w:tabs>
        <w:tab w:val="left" w:pos="5812"/>
      </w:tabs>
      <w:spacing w:before="120"/>
      <w:ind w:firstLine="33"/>
    </w:pPr>
    <w:rPr>
      <w:color w:val="auto"/>
      <w:lang w:val="en-GB"/>
    </w:rPr>
  </w:style>
  <w:style w:type="paragraph" w:styleId="NormalWeb">
    <w:name w:val="Normal (Web)"/>
    <w:basedOn w:val="Normal"/>
    <w:uiPriority w:val="99"/>
    <w:semiHidden/>
    <w:pPr>
      <w:spacing w:before="100" w:after="100"/>
    </w:pPr>
    <w:rPr>
      <w:color w:val="auto"/>
      <w:lang w:val="en-GB"/>
    </w:rPr>
  </w:style>
  <w:style w:type="paragraph" w:customStyle="1" w:styleId="tableheader">
    <w:name w:val="tableheader"/>
    <w:basedOn w:val="Heading5"/>
    <w:pPr>
      <w:keepNext/>
      <w:numPr>
        <w:ilvl w:val="0"/>
        <w:numId w:val="0"/>
      </w:numPr>
      <w:spacing w:before="60" w:after="60"/>
      <w:ind w:hanging="1008"/>
      <w:jc w:val="center"/>
    </w:pPr>
    <w:rPr>
      <w:rFonts w:ascii="Frutiger Linotype" w:hAnsi="Frutiger Linotype"/>
      <w:color w:val="auto"/>
      <w:lang w:val="en-GB"/>
    </w:rPr>
  </w:style>
  <w:style w:type="paragraph" w:customStyle="1" w:styleId="TableContents">
    <w:name w:val="Table Contents"/>
    <w:basedOn w:val="Normal"/>
    <w:pPr>
      <w:suppressLineNumbers/>
    </w:pPr>
  </w:style>
  <w:style w:type="paragraph" w:customStyle="1" w:styleId="TableHeading">
    <w:name w:val="Table Heading"/>
    <w:basedOn w:val="Heading2"/>
    <w:pPr>
      <w:numPr>
        <w:ilvl w:val="0"/>
        <w:numId w:val="0"/>
      </w:numPr>
      <w:spacing w:before="240" w:after="240"/>
    </w:pPr>
    <w:rPr>
      <w:rFonts w:ascii="Verdana" w:hAnsi="Verdana"/>
      <w:i/>
      <w:caps/>
      <w:lang w:val="en-GB"/>
    </w:rPr>
  </w:style>
  <w:style w:type="paragraph" w:customStyle="1" w:styleId="Bullet">
    <w:name w:val="Bullet"/>
    <w:basedOn w:val="Paragraph"/>
    <w:next w:val="Paragraph"/>
    <w:pPr>
      <w:spacing w:before="48" w:after="48"/>
      <w:ind w:right="2880"/>
    </w:pPr>
  </w:style>
  <w:style w:type="paragraph" w:styleId="BodyText3">
    <w:name w:val="Body Text 3"/>
    <w:basedOn w:val="Normal"/>
    <w:semiHidden/>
    <w:rPr>
      <w:rFonts w:ascii="Verdana" w:hAnsi="Verdana"/>
      <w:sz w:val="18"/>
    </w:rPr>
  </w:style>
  <w:style w:type="paragraph" w:styleId="PlainText">
    <w:name w:val="Plain Text"/>
    <w:basedOn w:val="Normal"/>
    <w:link w:val="PlainTextChar"/>
    <w:uiPriority w:val="99"/>
    <w:semiHidden/>
    <w:rPr>
      <w:rFonts w:ascii="Courier New" w:hAnsi="Courier New"/>
      <w:color w:val="auto"/>
      <w:lang w:val="en-GB"/>
    </w:rPr>
  </w:style>
  <w:style w:type="paragraph" w:customStyle="1" w:styleId="Contents10">
    <w:name w:val="Contents 10"/>
    <w:basedOn w:val="Index"/>
    <w:pPr>
      <w:tabs>
        <w:tab w:val="right" w:leader="dot" w:pos="9637"/>
      </w:tabs>
      <w:ind w:left="2547"/>
    </w:pPr>
  </w:style>
  <w:style w:type="paragraph" w:customStyle="1" w:styleId="bulletlist">
    <w:name w:val="bullet list"/>
    <w:basedOn w:val="Normal"/>
    <w:pPr>
      <w:widowControl w:val="0"/>
      <w:numPr>
        <w:numId w:val="2"/>
      </w:numPr>
      <w:suppressAutoHyphens w:val="0"/>
    </w:pPr>
    <w:rPr>
      <w:rFonts w:ascii="Verdana" w:hAnsi="Verdana"/>
      <w:color w:val="auto"/>
      <w:sz w:val="20"/>
      <w:lang w:val="en-GB" w:eastAsia="en-US"/>
    </w:rPr>
  </w:style>
  <w:style w:type="paragraph" w:styleId="BalloonText">
    <w:name w:val="Balloon Text"/>
    <w:basedOn w:val="Normal"/>
    <w:link w:val="BalloonTextChar"/>
    <w:uiPriority w:val="99"/>
    <w:semiHidden/>
    <w:unhideWhenUsed/>
    <w:rsid w:val="004A010E"/>
    <w:rPr>
      <w:rFonts w:ascii="Tahoma" w:hAnsi="Tahoma" w:cs="Tahoma"/>
      <w:sz w:val="16"/>
      <w:szCs w:val="16"/>
    </w:rPr>
  </w:style>
  <w:style w:type="character" w:customStyle="1" w:styleId="BalloonTextChar">
    <w:name w:val="Balloon Text Char"/>
    <w:link w:val="BalloonText"/>
    <w:uiPriority w:val="99"/>
    <w:semiHidden/>
    <w:rsid w:val="004A010E"/>
    <w:rPr>
      <w:rFonts w:ascii="Tahoma" w:hAnsi="Tahoma" w:cs="Tahoma"/>
      <w:color w:val="000000"/>
      <w:sz w:val="16"/>
      <w:szCs w:val="16"/>
      <w:lang w:val="en-US" w:eastAsia="ar-SA"/>
    </w:rPr>
  </w:style>
  <w:style w:type="character" w:customStyle="1" w:styleId="apple-converted-space">
    <w:name w:val="apple-converted-space"/>
    <w:rsid w:val="00EC6302"/>
  </w:style>
  <w:style w:type="paragraph" w:styleId="TOCHeading">
    <w:name w:val="TOC Heading"/>
    <w:basedOn w:val="Heading1"/>
    <w:next w:val="Normal"/>
    <w:uiPriority w:val="39"/>
    <w:unhideWhenUsed/>
    <w:qFormat/>
    <w:rsid w:val="008138DF"/>
    <w:pPr>
      <w:keepNext/>
      <w:keepLines/>
      <w:numPr>
        <w:numId w:val="0"/>
      </w:numPr>
      <w:suppressAutoHyphens w:val="0"/>
      <w:spacing w:before="480" w:line="276" w:lineRule="auto"/>
      <w:outlineLvl w:val="9"/>
    </w:pPr>
    <w:rPr>
      <w:rFonts w:ascii="Cambria" w:eastAsia="MS Gothic" w:hAnsi="Cambria"/>
      <w:b/>
      <w:bCs/>
      <w:color w:val="365F91"/>
      <w:szCs w:val="28"/>
      <w:lang w:eastAsia="ja-JP"/>
    </w:rPr>
  </w:style>
  <w:style w:type="paragraph" w:styleId="ListParagraph">
    <w:name w:val="List Paragraph"/>
    <w:basedOn w:val="Normal"/>
    <w:uiPriority w:val="34"/>
    <w:qFormat/>
    <w:rsid w:val="00CD4D37"/>
    <w:pPr>
      <w:ind w:left="720"/>
    </w:pPr>
  </w:style>
  <w:style w:type="character" w:customStyle="1" w:styleId="PlainTextChar">
    <w:name w:val="Plain Text Char"/>
    <w:link w:val="PlainText"/>
    <w:uiPriority w:val="99"/>
    <w:semiHidden/>
    <w:rsid w:val="00B353EA"/>
    <w:rPr>
      <w:rFonts w:ascii="Courier New" w:hAnsi="Courier New"/>
      <w:sz w:val="24"/>
      <w:lang w:eastAsia="ar-SA"/>
    </w:rPr>
  </w:style>
  <w:style w:type="character" w:styleId="HTMLCite">
    <w:name w:val="HTML Cite"/>
    <w:uiPriority w:val="99"/>
    <w:semiHidden/>
    <w:unhideWhenUsed/>
    <w:rsid w:val="003A0FE6"/>
    <w:rPr>
      <w:i/>
      <w:iCs/>
    </w:rPr>
  </w:style>
  <w:style w:type="table" w:styleId="TableGrid">
    <w:name w:val="Table Grid"/>
    <w:basedOn w:val="TableNormal"/>
    <w:uiPriority w:val="59"/>
    <w:rsid w:val="00BC5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8E1008"/>
    <w:pPr>
      <w:suppressAutoHyphens w:val="0"/>
      <w:autoSpaceDE w:val="0"/>
      <w:autoSpaceDN w:val="0"/>
      <w:adjustRightInd w:val="0"/>
      <w:spacing w:line="241" w:lineRule="atLeast"/>
    </w:pPr>
    <w:rPr>
      <w:rFonts w:ascii="Gotham HTF Medium" w:hAnsi="Gotham HTF Medium"/>
      <w:color w:val="auto"/>
      <w:szCs w:val="24"/>
      <w:lang w:val="en-GB" w:eastAsia="en-GB"/>
    </w:rPr>
  </w:style>
  <w:style w:type="character" w:customStyle="1" w:styleId="A1">
    <w:name w:val="A1"/>
    <w:uiPriority w:val="99"/>
    <w:rsid w:val="008E1008"/>
    <w:rPr>
      <w:rFonts w:cs="Gotham HTF Medium"/>
      <w:color w:val="000000"/>
      <w:sz w:val="18"/>
      <w:szCs w:val="18"/>
    </w:rPr>
  </w:style>
  <w:style w:type="character" w:customStyle="1" w:styleId="HeaderChar">
    <w:name w:val="Header Char"/>
    <w:link w:val="Header"/>
    <w:uiPriority w:val="99"/>
    <w:rsid w:val="00ED7421"/>
    <w:rPr>
      <w:rFonts w:ascii="Arial" w:hAnsi="Arial"/>
      <w:color w:val="000000"/>
      <w:sz w:val="24"/>
      <w:lang w:val="en-US" w:eastAsia="ar-SA"/>
    </w:rPr>
  </w:style>
  <w:style w:type="character" w:customStyle="1" w:styleId="FooterChar">
    <w:name w:val="Footer Char"/>
    <w:link w:val="Footer"/>
    <w:uiPriority w:val="99"/>
    <w:rsid w:val="00ED7421"/>
    <w:rPr>
      <w:rFonts w:ascii="Arial" w:hAnsi="Arial"/>
      <w:color w:val="000000"/>
      <w:sz w:val="24"/>
      <w:lang w:val="en-US" w:eastAsia="ar-SA"/>
    </w:rPr>
  </w:style>
  <w:style w:type="paragraph" w:styleId="Title">
    <w:name w:val="Title"/>
    <w:basedOn w:val="Normal"/>
    <w:next w:val="Normal"/>
    <w:link w:val="TitleChar"/>
    <w:uiPriority w:val="10"/>
    <w:qFormat/>
    <w:rsid w:val="00293FB9"/>
    <w:pPr>
      <w:spacing w:before="240" w:after="60"/>
      <w:jc w:val="center"/>
      <w:outlineLvl w:val="0"/>
    </w:pPr>
    <w:rPr>
      <w:rFonts w:cs="Arial"/>
      <w:b/>
      <w:bCs/>
      <w:kern w:val="28"/>
      <w:sz w:val="52"/>
      <w:szCs w:val="52"/>
    </w:rPr>
  </w:style>
  <w:style w:type="character" w:customStyle="1" w:styleId="TitleChar">
    <w:name w:val="Title Char"/>
    <w:link w:val="Title"/>
    <w:uiPriority w:val="10"/>
    <w:rsid w:val="00293FB9"/>
    <w:rPr>
      <w:rFonts w:ascii="Arial" w:eastAsia="Times New Roman" w:hAnsi="Arial" w:cs="Arial"/>
      <w:b/>
      <w:bCs/>
      <w:color w:val="000000"/>
      <w:kern w:val="28"/>
      <w:sz w:val="52"/>
      <w:szCs w:val="52"/>
      <w:lang w:val="en-US" w:eastAsia="ar-SA"/>
    </w:rPr>
  </w:style>
  <w:style w:type="paragraph" w:styleId="Subtitle">
    <w:name w:val="Subtitle"/>
    <w:basedOn w:val="Normal"/>
    <w:next w:val="Normal"/>
    <w:link w:val="SubtitleChar"/>
    <w:uiPriority w:val="11"/>
    <w:qFormat/>
    <w:rsid w:val="005C28A4"/>
    <w:pPr>
      <w:spacing w:after="60"/>
      <w:jc w:val="center"/>
      <w:outlineLvl w:val="1"/>
    </w:pPr>
    <w:rPr>
      <w:rFonts w:cs="Arial"/>
      <w:sz w:val="36"/>
      <w:szCs w:val="36"/>
    </w:rPr>
  </w:style>
  <w:style w:type="character" w:customStyle="1" w:styleId="SubtitleChar">
    <w:name w:val="Subtitle Char"/>
    <w:link w:val="Subtitle"/>
    <w:uiPriority w:val="11"/>
    <w:rsid w:val="005C28A4"/>
    <w:rPr>
      <w:rFonts w:ascii="Arial" w:hAnsi="Arial" w:cs="Arial"/>
      <w:color w:val="000000"/>
      <w:sz w:val="36"/>
      <w:szCs w:val="36"/>
      <w:lang w:val="en-US" w:eastAsia="ar-SA"/>
    </w:rPr>
  </w:style>
  <w:style w:type="paragraph" w:styleId="CommentSubject">
    <w:name w:val="annotation subject"/>
    <w:basedOn w:val="CommentText"/>
    <w:next w:val="CommentText"/>
    <w:link w:val="CommentSubjectChar"/>
    <w:uiPriority w:val="99"/>
    <w:semiHidden/>
    <w:unhideWhenUsed/>
    <w:rsid w:val="00470B41"/>
    <w:rPr>
      <w:b/>
      <w:bCs/>
      <w:sz w:val="20"/>
    </w:rPr>
  </w:style>
  <w:style w:type="character" w:customStyle="1" w:styleId="CommentTextChar">
    <w:name w:val="Comment Text Char"/>
    <w:link w:val="CommentText"/>
    <w:semiHidden/>
    <w:rsid w:val="00470B41"/>
    <w:rPr>
      <w:rFonts w:ascii="Arial" w:hAnsi="Arial"/>
      <w:color w:val="000000"/>
      <w:sz w:val="24"/>
      <w:lang w:val="en-US" w:eastAsia="ar-SA"/>
    </w:rPr>
  </w:style>
  <w:style w:type="character" w:customStyle="1" w:styleId="CommentSubjectChar">
    <w:name w:val="Comment Subject Char"/>
    <w:link w:val="CommentSubject"/>
    <w:uiPriority w:val="99"/>
    <w:semiHidden/>
    <w:rsid w:val="00470B41"/>
    <w:rPr>
      <w:rFonts w:ascii="Arial" w:hAnsi="Arial"/>
      <w:b/>
      <w:bCs/>
      <w:color w:val="000000"/>
      <w:sz w:val="24"/>
      <w:lang w:val="en-US" w:eastAsia="ar-SA"/>
    </w:rPr>
  </w:style>
  <w:style w:type="character" w:styleId="FootnoteReference">
    <w:name w:val="footnote reference"/>
    <w:basedOn w:val="DefaultParagraphFont"/>
    <w:uiPriority w:val="99"/>
    <w:semiHidden/>
    <w:unhideWhenUsed/>
    <w:rsid w:val="001466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753">
      <w:bodyDiv w:val="1"/>
      <w:marLeft w:val="0"/>
      <w:marRight w:val="0"/>
      <w:marTop w:val="0"/>
      <w:marBottom w:val="0"/>
      <w:divBdr>
        <w:top w:val="none" w:sz="0" w:space="0" w:color="auto"/>
        <w:left w:val="none" w:sz="0" w:space="0" w:color="auto"/>
        <w:bottom w:val="none" w:sz="0" w:space="0" w:color="auto"/>
        <w:right w:val="none" w:sz="0" w:space="0" w:color="auto"/>
      </w:divBdr>
    </w:div>
    <w:div w:id="319697647">
      <w:bodyDiv w:val="1"/>
      <w:marLeft w:val="0"/>
      <w:marRight w:val="0"/>
      <w:marTop w:val="0"/>
      <w:marBottom w:val="0"/>
      <w:divBdr>
        <w:top w:val="none" w:sz="0" w:space="0" w:color="auto"/>
        <w:left w:val="none" w:sz="0" w:space="0" w:color="auto"/>
        <w:bottom w:val="none" w:sz="0" w:space="0" w:color="auto"/>
        <w:right w:val="none" w:sz="0" w:space="0" w:color="auto"/>
      </w:divBdr>
    </w:div>
    <w:div w:id="602809132">
      <w:bodyDiv w:val="1"/>
      <w:marLeft w:val="0"/>
      <w:marRight w:val="0"/>
      <w:marTop w:val="0"/>
      <w:marBottom w:val="0"/>
      <w:divBdr>
        <w:top w:val="none" w:sz="0" w:space="0" w:color="auto"/>
        <w:left w:val="none" w:sz="0" w:space="0" w:color="auto"/>
        <w:bottom w:val="none" w:sz="0" w:space="0" w:color="auto"/>
        <w:right w:val="none" w:sz="0" w:space="0" w:color="auto"/>
      </w:divBdr>
    </w:div>
    <w:div w:id="615065663">
      <w:bodyDiv w:val="1"/>
      <w:marLeft w:val="0"/>
      <w:marRight w:val="0"/>
      <w:marTop w:val="0"/>
      <w:marBottom w:val="0"/>
      <w:divBdr>
        <w:top w:val="none" w:sz="0" w:space="0" w:color="auto"/>
        <w:left w:val="none" w:sz="0" w:space="0" w:color="auto"/>
        <w:bottom w:val="none" w:sz="0" w:space="0" w:color="auto"/>
        <w:right w:val="none" w:sz="0" w:space="0" w:color="auto"/>
      </w:divBdr>
    </w:div>
    <w:div w:id="723993398">
      <w:bodyDiv w:val="1"/>
      <w:marLeft w:val="0"/>
      <w:marRight w:val="0"/>
      <w:marTop w:val="0"/>
      <w:marBottom w:val="0"/>
      <w:divBdr>
        <w:top w:val="none" w:sz="0" w:space="0" w:color="auto"/>
        <w:left w:val="none" w:sz="0" w:space="0" w:color="auto"/>
        <w:bottom w:val="none" w:sz="0" w:space="0" w:color="auto"/>
        <w:right w:val="none" w:sz="0" w:space="0" w:color="auto"/>
      </w:divBdr>
    </w:div>
    <w:div w:id="934942308">
      <w:bodyDiv w:val="1"/>
      <w:marLeft w:val="0"/>
      <w:marRight w:val="0"/>
      <w:marTop w:val="0"/>
      <w:marBottom w:val="0"/>
      <w:divBdr>
        <w:top w:val="none" w:sz="0" w:space="0" w:color="auto"/>
        <w:left w:val="none" w:sz="0" w:space="0" w:color="auto"/>
        <w:bottom w:val="none" w:sz="0" w:space="0" w:color="auto"/>
        <w:right w:val="none" w:sz="0" w:space="0" w:color="auto"/>
      </w:divBdr>
    </w:div>
    <w:div w:id="1192647571">
      <w:bodyDiv w:val="1"/>
      <w:marLeft w:val="0"/>
      <w:marRight w:val="0"/>
      <w:marTop w:val="0"/>
      <w:marBottom w:val="0"/>
      <w:divBdr>
        <w:top w:val="none" w:sz="0" w:space="0" w:color="auto"/>
        <w:left w:val="none" w:sz="0" w:space="0" w:color="auto"/>
        <w:bottom w:val="none" w:sz="0" w:space="0" w:color="auto"/>
        <w:right w:val="none" w:sz="0" w:space="0" w:color="auto"/>
      </w:divBdr>
      <w:divsChild>
        <w:div w:id="2087917028">
          <w:marLeft w:val="0"/>
          <w:marRight w:val="0"/>
          <w:marTop w:val="0"/>
          <w:marBottom w:val="0"/>
          <w:divBdr>
            <w:top w:val="none" w:sz="0" w:space="0" w:color="auto"/>
            <w:left w:val="none" w:sz="0" w:space="0" w:color="auto"/>
            <w:bottom w:val="none" w:sz="0" w:space="0" w:color="auto"/>
            <w:right w:val="none" w:sz="0" w:space="0" w:color="auto"/>
          </w:divBdr>
        </w:div>
      </w:divsChild>
    </w:div>
    <w:div w:id="1213544422">
      <w:bodyDiv w:val="1"/>
      <w:marLeft w:val="0"/>
      <w:marRight w:val="0"/>
      <w:marTop w:val="0"/>
      <w:marBottom w:val="0"/>
      <w:divBdr>
        <w:top w:val="none" w:sz="0" w:space="0" w:color="auto"/>
        <w:left w:val="none" w:sz="0" w:space="0" w:color="auto"/>
        <w:bottom w:val="none" w:sz="0" w:space="0" w:color="auto"/>
        <w:right w:val="none" w:sz="0" w:space="0" w:color="auto"/>
      </w:divBdr>
      <w:divsChild>
        <w:div w:id="65037885">
          <w:marLeft w:val="0"/>
          <w:marRight w:val="0"/>
          <w:marTop w:val="480"/>
          <w:marBottom w:val="480"/>
          <w:divBdr>
            <w:top w:val="none" w:sz="0" w:space="0" w:color="auto"/>
            <w:left w:val="none" w:sz="0" w:space="0" w:color="auto"/>
            <w:bottom w:val="none" w:sz="0" w:space="0" w:color="auto"/>
            <w:right w:val="none" w:sz="0" w:space="0" w:color="auto"/>
          </w:divBdr>
        </w:div>
        <w:div w:id="305938634">
          <w:marLeft w:val="0"/>
          <w:marRight w:val="0"/>
          <w:marTop w:val="480"/>
          <w:marBottom w:val="480"/>
          <w:divBdr>
            <w:top w:val="none" w:sz="0" w:space="0" w:color="auto"/>
            <w:left w:val="none" w:sz="0" w:space="0" w:color="auto"/>
            <w:bottom w:val="none" w:sz="0" w:space="0" w:color="auto"/>
            <w:right w:val="none" w:sz="0" w:space="0" w:color="auto"/>
          </w:divBdr>
        </w:div>
        <w:div w:id="357120929">
          <w:marLeft w:val="0"/>
          <w:marRight w:val="0"/>
          <w:marTop w:val="480"/>
          <w:marBottom w:val="480"/>
          <w:divBdr>
            <w:top w:val="none" w:sz="0" w:space="0" w:color="auto"/>
            <w:left w:val="none" w:sz="0" w:space="0" w:color="auto"/>
            <w:bottom w:val="none" w:sz="0" w:space="0" w:color="auto"/>
            <w:right w:val="none" w:sz="0" w:space="0" w:color="auto"/>
          </w:divBdr>
        </w:div>
        <w:div w:id="406461217">
          <w:marLeft w:val="0"/>
          <w:marRight w:val="0"/>
          <w:marTop w:val="480"/>
          <w:marBottom w:val="480"/>
          <w:divBdr>
            <w:top w:val="none" w:sz="0" w:space="0" w:color="auto"/>
            <w:left w:val="none" w:sz="0" w:space="0" w:color="auto"/>
            <w:bottom w:val="none" w:sz="0" w:space="0" w:color="auto"/>
            <w:right w:val="none" w:sz="0" w:space="0" w:color="auto"/>
          </w:divBdr>
        </w:div>
        <w:div w:id="580991194">
          <w:marLeft w:val="0"/>
          <w:marRight w:val="0"/>
          <w:marTop w:val="480"/>
          <w:marBottom w:val="480"/>
          <w:divBdr>
            <w:top w:val="none" w:sz="0" w:space="0" w:color="auto"/>
            <w:left w:val="none" w:sz="0" w:space="0" w:color="auto"/>
            <w:bottom w:val="none" w:sz="0" w:space="0" w:color="auto"/>
            <w:right w:val="none" w:sz="0" w:space="0" w:color="auto"/>
          </w:divBdr>
        </w:div>
        <w:div w:id="656762488">
          <w:marLeft w:val="0"/>
          <w:marRight w:val="0"/>
          <w:marTop w:val="480"/>
          <w:marBottom w:val="480"/>
          <w:divBdr>
            <w:top w:val="none" w:sz="0" w:space="0" w:color="auto"/>
            <w:left w:val="none" w:sz="0" w:space="0" w:color="auto"/>
            <w:bottom w:val="none" w:sz="0" w:space="0" w:color="auto"/>
            <w:right w:val="none" w:sz="0" w:space="0" w:color="auto"/>
          </w:divBdr>
        </w:div>
        <w:div w:id="681247907">
          <w:marLeft w:val="0"/>
          <w:marRight w:val="0"/>
          <w:marTop w:val="480"/>
          <w:marBottom w:val="480"/>
          <w:divBdr>
            <w:top w:val="none" w:sz="0" w:space="0" w:color="auto"/>
            <w:left w:val="none" w:sz="0" w:space="0" w:color="auto"/>
            <w:bottom w:val="none" w:sz="0" w:space="0" w:color="auto"/>
            <w:right w:val="none" w:sz="0" w:space="0" w:color="auto"/>
          </w:divBdr>
        </w:div>
        <w:div w:id="803155719">
          <w:marLeft w:val="0"/>
          <w:marRight w:val="0"/>
          <w:marTop w:val="480"/>
          <w:marBottom w:val="480"/>
          <w:divBdr>
            <w:top w:val="none" w:sz="0" w:space="0" w:color="auto"/>
            <w:left w:val="none" w:sz="0" w:space="0" w:color="auto"/>
            <w:bottom w:val="none" w:sz="0" w:space="0" w:color="auto"/>
            <w:right w:val="none" w:sz="0" w:space="0" w:color="auto"/>
          </w:divBdr>
        </w:div>
        <w:div w:id="834805178">
          <w:marLeft w:val="0"/>
          <w:marRight w:val="0"/>
          <w:marTop w:val="480"/>
          <w:marBottom w:val="480"/>
          <w:divBdr>
            <w:top w:val="none" w:sz="0" w:space="0" w:color="auto"/>
            <w:left w:val="none" w:sz="0" w:space="0" w:color="auto"/>
            <w:bottom w:val="none" w:sz="0" w:space="0" w:color="auto"/>
            <w:right w:val="none" w:sz="0" w:space="0" w:color="auto"/>
          </w:divBdr>
        </w:div>
        <w:div w:id="1291790893">
          <w:marLeft w:val="0"/>
          <w:marRight w:val="0"/>
          <w:marTop w:val="480"/>
          <w:marBottom w:val="480"/>
          <w:divBdr>
            <w:top w:val="none" w:sz="0" w:space="0" w:color="auto"/>
            <w:left w:val="none" w:sz="0" w:space="0" w:color="auto"/>
            <w:bottom w:val="none" w:sz="0" w:space="0" w:color="auto"/>
            <w:right w:val="none" w:sz="0" w:space="0" w:color="auto"/>
          </w:divBdr>
        </w:div>
        <w:div w:id="1431897199">
          <w:marLeft w:val="0"/>
          <w:marRight w:val="0"/>
          <w:marTop w:val="480"/>
          <w:marBottom w:val="480"/>
          <w:divBdr>
            <w:top w:val="none" w:sz="0" w:space="0" w:color="auto"/>
            <w:left w:val="none" w:sz="0" w:space="0" w:color="auto"/>
            <w:bottom w:val="none" w:sz="0" w:space="0" w:color="auto"/>
            <w:right w:val="none" w:sz="0" w:space="0" w:color="auto"/>
          </w:divBdr>
        </w:div>
        <w:div w:id="1544370032">
          <w:marLeft w:val="0"/>
          <w:marRight w:val="0"/>
          <w:marTop w:val="480"/>
          <w:marBottom w:val="480"/>
          <w:divBdr>
            <w:top w:val="none" w:sz="0" w:space="0" w:color="auto"/>
            <w:left w:val="none" w:sz="0" w:space="0" w:color="auto"/>
            <w:bottom w:val="none" w:sz="0" w:space="0" w:color="auto"/>
            <w:right w:val="none" w:sz="0" w:space="0" w:color="auto"/>
          </w:divBdr>
        </w:div>
        <w:div w:id="1766341451">
          <w:marLeft w:val="0"/>
          <w:marRight w:val="0"/>
          <w:marTop w:val="480"/>
          <w:marBottom w:val="480"/>
          <w:divBdr>
            <w:top w:val="none" w:sz="0" w:space="0" w:color="auto"/>
            <w:left w:val="none" w:sz="0" w:space="0" w:color="auto"/>
            <w:bottom w:val="none" w:sz="0" w:space="0" w:color="auto"/>
            <w:right w:val="none" w:sz="0" w:space="0" w:color="auto"/>
          </w:divBdr>
        </w:div>
        <w:div w:id="1961378817">
          <w:marLeft w:val="0"/>
          <w:marRight w:val="0"/>
          <w:marTop w:val="480"/>
          <w:marBottom w:val="480"/>
          <w:divBdr>
            <w:top w:val="none" w:sz="0" w:space="0" w:color="auto"/>
            <w:left w:val="none" w:sz="0" w:space="0" w:color="auto"/>
            <w:bottom w:val="none" w:sz="0" w:space="0" w:color="auto"/>
            <w:right w:val="none" w:sz="0" w:space="0" w:color="auto"/>
          </w:divBdr>
        </w:div>
        <w:div w:id="2074884545">
          <w:marLeft w:val="0"/>
          <w:marRight w:val="0"/>
          <w:marTop w:val="480"/>
          <w:marBottom w:val="480"/>
          <w:divBdr>
            <w:top w:val="none" w:sz="0" w:space="0" w:color="auto"/>
            <w:left w:val="none" w:sz="0" w:space="0" w:color="auto"/>
            <w:bottom w:val="none" w:sz="0" w:space="0" w:color="auto"/>
            <w:right w:val="none" w:sz="0" w:space="0" w:color="auto"/>
          </w:divBdr>
        </w:div>
        <w:div w:id="2116820988">
          <w:marLeft w:val="0"/>
          <w:marRight w:val="0"/>
          <w:marTop w:val="480"/>
          <w:marBottom w:val="480"/>
          <w:divBdr>
            <w:top w:val="none" w:sz="0" w:space="0" w:color="auto"/>
            <w:left w:val="none" w:sz="0" w:space="0" w:color="auto"/>
            <w:bottom w:val="none" w:sz="0" w:space="0" w:color="auto"/>
            <w:right w:val="none" w:sz="0" w:space="0" w:color="auto"/>
          </w:divBdr>
        </w:div>
      </w:divsChild>
    </w:div>
    <w:div w:id="1383672582">
      <w:bodyDiv w:val="1"/>
      <w:marLeft w:val="0"/>
      <w:marRight w:val="0"/>
      <w:marTop w:val="0"/>
      <w:marBottom w:val="0"/>
      <w:divBdr>
        <w:top w:val="none" w:sz="0" w:space="0" w:color="auto"/>
        <w:left w:val="none" w:sz="0" w:space="0" w:color="auto"/>
        <w:bottom w:val="none" w:sz="0" w:space="0" w:color="auto"/>
        <w:right w:val="none" w:sz="0" w:space="0" w:color="auto"/>
      </w:divBdr>
    </w:div>
    <w:div w:id="1421870440">
      <w:bodyDiv w:val="1"/>
      <w:marLeft w:val="0"/>
      <w:marRight w:val="0"/>
      <w:marTop w:val="0"/>
      <w:marBottom w:val="0"/>
      <w:divBdr>
        <w:top w:val="none" w:sz="0" w:space="0" w:color="auto"/>
        <w:left w:val="none" w:sz="0" w:space="0" w:color="auto"/>
        <w:bottom w:val="none" w:sz="0" w:space="0" w:color="auto"/>
        <w:right w:val="none" w:sz="0" w:space="0" w:color="auto"/>
      </w:divBdr>
    </w:div>
    <w:div w:id="1476407081">
      <w:bodyDiv w:val="1"/>
      <w:marLeft w:val="0"/>
      <w:marRight w:val="0"/>
      <w:marTop w:val="0"/>
      <w:marBottom w:val="0"/>
      <w:divBdr>
        <w:top w:val="none" w:sz="0" w:space="0" w:color="auto"/>
        <w:left w:val="none" w:sz="0" w:space="0" w:color="auto"/>
        <w:bottom w:val="none" w:sz="0" w:space="0" w:color="auto"/>
        <w:right w:val="none" w:sz="0" w:space="0" w:color="auto"/>
      </w:divBdr>
    </w:div>
    <w:div w:id="1851214606">
      <w:bodyDiv w:val="1"/>
      <w:marLeft w:val="0"/>
      <w:marRight w:val="0"/>
      <w:marTop w:val="0"/>
      <w:marBottom w:val="0"/>
      <w:divBdr>
        <w:top w:val="none" w:sz="0" w:space="0" w:color="auto"/>
        <w:left w:val="none" w:sz="0" w:space="0" w:color="auto"/>
        <w:bottom w:val="none" w:sz="0" w:space="0" w:color="auto"/>
        <w:right w:val="none" w:sz="0" w:space="0" w:color="auto"/>
      </w:divBdr>
    </w:div>
    <w:div w:id="1856572438">
      <w:bodyDiv w:val="1"/>
      <w:marLeft w:val="0"/>
      <w:marRight w:val="0"/>
      <w:marTop w:val="0"/>
      <w:marBottom w:val="0"/>
      <w:divBdr>
        <w:top w:val="none" w:sz="0" w:space="0" w:color="auto"/>
        <w:left w:val="none" w:sz="0" w:space="0" w:color="auto"/>
        <w:bottom w:val="none" w:sz="0" w:space="0" w:color="auto"/>
        <w:right w:val="none" w:sz="0" w:space="0" w:color="auto"/>
      </w:divBdr>
    </w:div>
    <w:div w:id="1941718420">
      <w:bodyDiv w:val="1"/>
      <w:marLeft w:val="0"/>
      <w:marRight w:val="0"/>
      <w:marTop w:val="0"/>
      <w:marBottom w:val="0"/>
      <w:divBdr>
        <w:top w:val="none" w:sz="0" w:space="0" w:color="auto"/>
        <w:left w:val="none" w:sz="0" w:space="0" w:color="auto"/>
        <w:bottom w:val="none" w:sz="0" w:space="0" w:color="auto"/>
        <w:right w:val="none" w:sz="0" w:space="0" w:color="auto"/>
      </w:divBdr>
    </w:div>
    <w:div w:id="1966693284">
      <w:bodyDiv w:val="1"/>
      <w:marLeft w:val="0"/>
      <w:marRight w:val="0"/>
      <w:marTop w:val="0"/>
      <w:marBottom w:val="0"/>
      <w:divBdr>
        <w:top w:val="none" w:sz="0" w:space="0" w:color="auto"/>
        <w:left w:val="none" w:sz="0" w:space="0" w:color="auto"/>
        <w:bottom w:val="none" w:sz="0" w:space="0" w:color="auto"/>
        <w:right w:val="none" w:sz="0" w:space="0" w:color="auto"/>
      </w:divBdr>
    </w:div>
    <w:div w:id="1977252379">
      <w:bodyDiv w:val="1"/>
      <w:marLeft w:val="0"/>
      <w:marRight w:val="0"/>
      <w:marTop w:val="0"/>
      <w:marBottom w:val="0"/>
      <w:divBdr>
        <w:top w:val="none" w:sz="0" w:space="0" w:color="auto"/>
        <w:left w:val="none" w:sz="0" w:space="0" w:color="auto"/>
        <w:bottom w:val="none" w:sz="0" w:space="0" w:color="auto"/>
        <w:right w:val="none" w:sz="0" w:space="0" w:color="auto"/>
      </w:divBdr>
    </w:div>
    <w:div w:id="200731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AF1FD-0139-4B11-8952-162E7A30D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Service Level Agreement</vt:lpstr>
    </vt:vector>
  </TitlesOfParts>
  <Company>Chichester District Council</Company>
  <LinksUpToDate>false</LinksUpToDate>
  <CharactersWithSpaces>2930</CharactersWithSpaces>
  <SharedDoc>false</SharedDoc>
  <HLinks>
    <vt:vector size="72" baseType="variant">
      <vt:variant>
        <vt:i4>4915210</vt:i4>
      </vt:variant>
      <vt:variant>
        <vt:i4>60</vt:i4>
      </vt:variant>
      <vt:variant>
        <vt:i4>0</vt:i4>
      </vt:variant>
      <vt:variant>
        <vt:i4>5</vt:i4>
      </vt:variant>
      <vt:variant>
        <vt:lpwstr>https://support.office.com/en-gb/article/improve-accessibility-with-the-accessibility-checker-a16f6de0-2f39-4a2b-8bd8-5ad801426c7f</vt:lpwstr>
      </vt:variant>
      <vt:variant>
        <vt:lpwstr>picktab=windows</vt:lpwstr>
      </vt:variant>
      <vt:variant>
        <vt:i4>2031628</vt:i4>
      </vt:variant>
      <vt:variant>
        <vt:i4>57</vt:i4>
      </vt:variant>
      <vt:variant>
        <vt:i4>0</vt:i4>
      </vt:variant>
      <vt:variant>
        <vt:i4>5</vt:i4>
      </vt:variant>
      <vt:variant>
        <vt:lpwstr>https://support.office.com/en-gb/article/make-your-word-documents-accessible-to-people-with-disabilities-d9bf3683-87ac-47ea-b91a-78dcacb3c66d</vt:lpwstr>
      </vt:variant>
      <vt:variant>
        <vt:lpwstr/>
      </vt:variant>
      <vt:variant>
        <vt:i4>2228349</vt:i4>
      </vt:variant>
      <vt:variant>
        <vt:i4>54</vt:i4>
      </vt:variant>
      <vt:variant>
        <vt:i4>0</vt:i4>
      </vt:variant>
      <vt:variant>
        <vt:i4>5</vt:i4>
      </vt:variant>
      <vt:variant>
        <vt:lpwstr>https://templates.office.com/en-us/collection-accessibility</vt:lpwstr>
      </vt:variant>
      <vt:variant>
        <vt:lpwstr/>
      </vt:variant>
      <vt:variant>
        <vt:i4>131154</vt:i4>
      </vt:variant>
      <vt:variant>
        <vt:i4>51</vt:i4>
      </vt:variant>
      <vt:variant>
        <vt:i4>0</vt:i4>
      </vt:variant>
      <vt:variant>
        <vt:i4>5</vt:i4>
      </vt:variant>
      <vt:variant>
        <vt:lpwstr>https://www.chichester.gov.uk/accessibilitystatement</vt:lpwstr>
      </vt:variant>
      <vt:variant>
        <vt:lpwstr/>
      </vt:variant>
      <vt:variant>
        <vt:i4>1900597</vt:i4>
      </vt:variant>
      <vt:variant>
        <vt:i4>44</vt:i4>
      </vt:variant>
      <vt:variant>
        <vt:i4>0</vt:i4>
      </vt:variant>
      <vt:variant>
        <vt:i4>5</vt:i4>
      </vt:variant>
      <vt:variant>
        <vt:lpwstr/>
      </vt:variant>
      <vt:variant>
        <vt:lpwstr>_Toc32311841</vt:lpwstr>
      </vt:variant>
      <vt:variant>
        <vt:i4>1835061</vt:i4>
      </vt:variant>
      <vt:variant>
        <vt:i4>38</vt:i4>
      </vt:variant>
      <vt:variant>
        <vt:i4>0</vt:i4>
      </vt:variant>
      <vt:variant>
        <vt:i4>5</vt:i4>
      </vt:variant>
      <vt:variant>
        <vt:lpwstr/>
      </vt:variant>
      <vt:variant>
        <vt:lpwstr>_Toc32311840</vt:lpwstr>
      </vt:variant>
      <vt:variant>
        <vt:i4>1376306</vt:i4>
      </vt:variant>
      <vt:variant>
        <vt:i4>32</vt:i4>
      </vt:variant>
      <vt:variant>
        <vt:i4>0</vt:i4>
      </vt:variant>
      <vt:variant>
        <vt:i4>5</vt:i4>
      </vt:variant>
      <vt:variant>
        <vt:lpwstr/>
      </vt:variant>
      <vt:variant>
        <vt:lpwstr>_Toc32311839</vt:lpwstr>
      </vt:variant>
      <vt:variant>
        <vt:i4>1310770</vt:i4>
      </vt:variant>
      <vt:variant>
        <vt:i4>26</vt:i4>
      </vt:variant>
      <vt:variant>
        <vt:i4>0</vt:i4>
      </vt:variant>
      <vt:variant>
        <vt:i4>5</vt:i4>
      </vt:variant>
      <vt:variant>
        <vt:lpwstr/>
      </vt:variant>
      <vt:variant>
        <vt:lpwstr>_Toc32311838</vt:lpwstr>
      </vt:variant>
      <vt:variant>
        <vt:i4>1769522</vt:i4>
      </vt:variant>
      <vt:variant>
        <vt:i4>20</vt:i4>
      </vt:variant>
      <vt:variant>
        <vt:i4>0</vt:i4>
      </vt:variant>
      <vt:variant>
        <vt:i4>5</vt:i4>
      </vt:variant>
      <vt:variant>
        <vt:lpwstr/>
      </vt:variant>
      <vt:variant>
        <vt:lpwstr>_Toc32311837</vt:lpwstr>
      </vt:variant>
      <vt:variant>
        <vt:i4>1703986</vt:i4>
      </vt:variant>
      <vt:variant>
        <vt:i4>14</vt:i4>
      </vt:variant>
      <vt:variant>
        <vt:i4>0</vt:i4>
      </vt:variant>
      <vt:variant>
        <vt:i4>5</vt:i4>
      </vt:variant>
      <vt:variant>
        <vt:lpwstr/>
      </vt:variant>
      <vt:variant>
        <vt:lpwstr>_Toc32311836</vt:lpwstr>
      </vt:variant>
      <vt:variant>
        <vt:i4>1638450</vt:i4>
      </vt:variant>
      <vt:variant>
        <vt:i4>8</vt:i4>
      </vt:variant>
      <vt:variant>
        <vt:i4>0</vt:i4>
      </vt:variant>
      <vt:variant>
        <vt:i4>5</vt:i4>
      </vt:variant>
      <vt:variant>
        <vt:lpwstr/>
      </vt:variant>
      <vt:variant>
        <vt:lpwstr>_Toc32311835</vt:lpwstr>
      </vt:variant>
      <vt:variant>
        <vt:i4>1572914</vt:i4>
      </vt:variant>
      <vt:variant>
        <vt:i4>2</vt:i4>
      </vt:variant>
      <vt:variant>
        <vt:i4>0</vt:i4>
      </vt:variant>
      <vt:variant>
        <vt:i4>5</vt:i4>
      </vt:variant>
      <vt:variant>
        <vt:lpwstr/>
      </vt:variant>
      <vt:variant>
        <vt:lpwstr>_Toc32311834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dc:title>
  <dc:creator>Chichester District Council</dc:creator>
  <cp:lastModifiedBy>John Merker</cp:lastModifiedBy>
  <cp:revision>2</cp:revision>
  <cp:lastPrinted>2012-06-01T12:34:00Z</cp:lastPrinted>
  <dcterms:created xsi:type="dcterms:W3CDTF">2020-07-30T13:17:00Z</dcterms:created>
  <dcterms:modified xsi:type="dcterms:W3CDTF">2020-07-30T13:17:00Z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