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3577"/>
        <w:gridCol w:w="1417"/>
        <w:gridCol w:w="3902"/>
        <w:gridCol w:w="67"/>
      </w:tblGrid>
      <w:tr w:rsidR="001F10DB" w14:paraId="540568DC" w14:textId="77777777" w:rsidTr="001F10DB">
        <w:trPr>
          <w:trHeight w:val="1416"/>
        </w:trPr>
        <w:tc>
          <w:tcPr>
            <w:tcW w:w="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3"/>
            </w:tblGrid>
            <w:tr w:rsidR="005279CE" w14:paraId="4BF0E77B" w14:textId="77777777">
              <w:trPr>
                <w:trHeight w:val="1338"/>
              </w:trPr>
              <w:tc>
                <w:tcPr>
                  <w:tcW w:w="89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87186" w14:textId="77777777" w:rsidR="005279CE" w:rsidRDefault="001F10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CHICHESTER DISTRICT COUNCIL</w:t>
                  </w:r>
                </w:p>
                <w:p w14:paraId="46481C1D" w14:textId="77777777" w:rsidR="005279CE" w:rsidRDefault="001F10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Environmental Protection</w:t>
                  </w:r>
                </w:p>
                <w:p w14:paraId="576B56E1" w14:textId="77777777" w:rsidR="005279CE" w:rsidRDefault="001F10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Current Animal Licences Held </w:t>
                  </w:r>
                </w:p>
              </w:tc>
            </w:tr>
          </w:tbl>
          <w:p w14:paraId="73ED292E" w14:textId="77777777" w:rsidR="005279CE" w:rsidRDefault="005279CE">
            <w:pPr>
              <w:spacing w:after="0" w:line="240" w:lineRule="auto"/>
            </w:pPr>
          </w:p>
        </w:tc>
        <w:tc>
          <w:tcPr>
            <w:tcW w:w="67" w:type="dxa"/>
          </w:tcPr>
          <w:p w14:paraId="65C5100B" w14:textId="77777777" w:rsidR="005279CE" w:rsidRDefault="005279CE">
            <w:pPr>
              <w:pStyle w:val="EmptyCellLayoutStyle"/>
              <w:spacing w:after="0" w:line="240" w:lineRule="auto"/>
            </w:pPr>
          </w:p>
        </w:tc>
      </w:tr>
      <w:tr w:rsidR="005279CE" w14:paraId="4BC2B803" w14:textId="77777777">
        <w:trPr>
          <w:trHeight w:val="39"/>
        </w:trPr>
        <w:tc>
          <w:tcPr>
            <w:tcW w:w="7" w:type="dxa"/>
          </w:tcPr>
          <w:p w14:paraId="6E94AB37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58796161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999E94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902" w:type="dxa"/>
          </w:tcPr>
          <w:p w14:paraId="77657385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0A0DBAC4" w14:textId="77777777" w:rsidR="005279CE" w:rsidRDefault="005279CE">
            <w:pPr>
              <w:pStyle w:val="EmptyCellLayoutStyle"/>
              <w:spacing w:after="0" w:line="240" w:lineRule="auto"/>
            </w:pPr>
          </w:p>
        </w:tc>
      </w:tr>
      <w:tr w:rsidR="005279CE" w14:paraId="3BC66C6F" w14:textId="77777777">
        <w:trPr>
          <w:trHeight w:val="340"/>
        </w:trPr>
        <w:tc>
          <w:tcPr>
            <w:tcW w:w="7" w:type="dxa"/>
          </w:tcPr>
          <w:p w14:paraId="081A1785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6C050748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279CE" w14:paraId="3557D01B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3751" w14:textId="77777777" w:rsidR="005279CE" w:rsidRDefault="001F10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09/09/2024</w:t>
                  </w:r>
                </w:p>
              </w:tc>
            </w:tr>
          </w:tbl>
          <w:p w14:paraId="04D75FB3" w14:textId="77777777" w:rsidR="005279CE" w:rsidRDefault="005279CE">
            <w:pPr>
              <w:spacing w:after="0" w:line="240" w:lineRule="auto"/>
            </w:pPr>
          </w:p>
        </w:tc>
        <w:tc>
          <w:tcPr>
            <w:tcW w:w="3902" w:type="dxa"/>
          </w:tcPr>
          <w:p w14:paraId="557EF8DE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031E4840" w14:textId="77777777" w:rsidR="005279CE" w:rsidRDefault="005279CE">
            <w:pPr>
              <w:pStyle w:val="EmptyCellLayoutStyle"/>
              <w:spacing w:after="0" w:line="240" w:lineRule="auto"/>
            </w:pPr>
          </w:p>
        </w:tc>
      </w:tr>
      <w:tr w:rsidR="005279CE" w14:paraId="222095CB" w14:textId="77777777">
        <w:trPr>
          <w:trHeight w:val="197"/>
        </w:trPr>
        <w:tc>
          <w:tcPr>
            <w:tcW w:w="7" w:type="dxa"/>
          </w:tcPr>
          <w:p w14:paraId="463AA61C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53034B19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064F07F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902" w:type="dxa"/>
          </w:tcPr>
          <w:p w14:paraId="7B6B1FFC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57B6FD4F" w14:textId="77777777" w:rsidR="005279CE" w:rsidRDefault="005279CE">
            <w:pPr>
              <w:pStyle w:val="EmptyCellLayoutStyle"/>
              <w:spacing w:after="0" w:line="240" w:lineRule="auto"/>
            </w:pPr>
          </w:p>
        </w:tc>
      </w:tr>
      <w:tr w:rsidR="001F10DB" w14:paraId="192C5E23" w14:textId="77777777" w:rsidTr="001F10DB">
        <w:tc>
          <w:tcPr>
            <w:tcW w:w="7" w:type="dxa"/>
          </w:tcPr>
          <w:p w14:paraId="571F5B45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  <w:gridSpan w:val="3"/>
          </w:tcPr>
          <w:tbl>
            <w:tblPr>
              <w:tblW w:w="0" w:type="auto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9"/>
              <w:gridCol w:w="1414"/>
              <w:gridCol w:w="5834"/>
            </w:tblGrid>
            <w:tr w:rsidR="005279CE" w14:paraId="281E6071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4DB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Animal Boarding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A612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1D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Selsey Strollers</w:t>
                  </w:r>
                </w:p>
              </w:tc>
            </w:tr>
            <w:tr w:rsidR="005279CE" w14:paraId="2CB34D5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69F0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959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CE25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5279CE" w14:paraId="4908F18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BC00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1AA5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026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03/09/2024</w:t>
                  </w:r>
                </w:p>
              </w:tc>
            </w:tr>
            <w:tr w:rsidR="005279CE" w14:paraId="7758233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58B4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DCD9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9BD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lizboydevent@gmail.com</w:t>
                  </w:r>
                </w:p>
              </w:tc>
            </w:tr>
            <w:tr w:rsidR="005279CE" w14:paraId="6C946DF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602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47F2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DC8F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19/08/2026</w:t>
                  </w:r>
                </w:p>
              </w:tc>
            </w:tr>
            <w:tr w:rsidR="005279CE" w14:paraId="1BB3C38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B28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4F5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BC70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2EF761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8CF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C12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387D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Harmony Cattery</w:t>
                  </w:r>
                </w:p>
              </w:tc>
            </w:tr>
            <w:tr w:rsidR="005279CE" w14:paraId="57D837D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E7C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0AA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F2E8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East Wittering And Bracklesham</w:t>
                  </w:r>
                </w:p>
              </w:tc>
            </w:tr>
            <w:tr w:rsidR="005279CE" w14:paraId="4280456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4F8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24D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142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29/06/2023</w:t>
                  </w:r>
                </w:p>
              </w:tc>
            </w:tr>
            <w:tr w:rsidR="005279CE" w14:paraId="57B7DC3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B99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77CE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04F1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harmonycattery@live.co.uk</w:t>
                  </w:r>
                </w:p>
              </w:tc>
            </w:tr>
            <w:tr w:rsidR="005279CE" w14:paraId="6E198F3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B55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0E9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97DB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27/06/2026</w:t>
                  </w:r>
                </w:p>
              </w:tc>
            </w:tr>
            <w:tr w:rsidR="005279CE" w14:paraId="6E2404F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7AC0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AFB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95D0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376C31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08C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438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B94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Home From Home Dog Boarding</w:t>
                  </w:r>
                </w:p>
              </w:tc>
            </w:tr>
            <w:tr w:rsidR="005279CE" w14:paraId="63291C6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002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CC35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847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Compton</w:t>
                  </w:r>
                </w:p>
              </w:tc>
            </w:tr>
            <w:tr w:rsidR="005279CE" w14:paraId="6A26E44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439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2927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7E9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16/09/2022</w:t>
                  </w:r>
                </w:p>
              </w:tc>
            </w:tr>
            <w:tr w:rsidR="005279CE" w14:paraId="47FA700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7DC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BF7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451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Stephanieallen1@btinternet.com</w:t>
                  </w:r>
                </w:p>
              </w:tc>
            </w:tr>
            <w:tr w:rsidR="005279CE" w14:paraId="03C3D7A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522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7B3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F8B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28/09/2025</w:t>
                  </w:r>
                </w:p>
              </w:tc>
            </w:tr>
            <w:tr w:rsidR="005279CE" w14:paraId="21F3C85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C56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24C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D690B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21A1CF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9593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17CB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10A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Longbourn Country Dog Sitters</w:t>
                  </w:r>
                </w:p>
              </w:tc>
            </w:tr>
            <w:tr w:rsidR="005279CE" w14:paraId="31E2D9A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65BB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69F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32A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Plaistow And Ifold</w:t>
                  </w:r>
                </w:p>
              </w:tc>
            </w:tr>
            <w:tr w:rsidR="005279CE" w14:paraId="248F581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E94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47A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40C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28/04/2023</w:t>
                  </w:r>
                </w:p>
              </w:tc>
            </w:tr>
            <w:tr w:rsidR="005279CE" w14:paraId="0EA10F2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CBA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1A0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DC7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spbrunning@gmail.com</w:t>
                  </w:r>
                </w:p>
              </w:tc>
            </w:tr>
            <w:tr w:rsidR="005279CE" w14:paraId="5BE5788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24A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562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686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01/05/2026</w:t>
                  </w:r>
                </w:p>
              </w:tc>
            </w:tr>
            <w:tr w:rsidR="005279CE" w14:paraId="7033B9C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AA4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7B66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0E8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C05FDC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A9B2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DF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F49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Labrador Rescue</w:t>
                  </w:r>
                </w:p>
              </w:tc>
            </w:tr>
            <w:tr w:rsidR="005279CE" w14:paraId="2682F9A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570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2D3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4F8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5279CE" w14:paraId="76D7850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15EC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E41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6EE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11/08/2023</w:t>
                  </w:r>
                </w:p>
              </w:tc>
            </w:tr>
            <w:tr w:rsidR="005279CE" w14:paraId="1E2E5A3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71F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310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C74E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janehassell1930@btinternet.com</w:t>
                  </w:r>
                </w:p>
              </w:tc>
            </w:tr>
            <w:tr w:rsidR="005279CE" w14:paraId="7798F1E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82A6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884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39E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16/09/2025</w:t>
                  </w:r>
                </w:p>
              </w:tc>
            </w:tr>
            <w:tr w:rsidR="005279CE" w14:paraId="29B5E85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665A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371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9C1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6CDB34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034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A55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5B99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Bumble Bee Boarding</w:t>
                  </w:r>
                </w:p>
              </w:tc>
            </w:tr>
            <w:tr w:rsidR="005279CE" w14:paraId="60A60F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0B3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A44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02DB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Stoughton</w:t>
                  </w:r>
                </w:p>
              </w:tc>
            </w:tr>
            <w:tr w:rsidR="005279CE" w14:paraId="77A20DF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978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84D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01A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23/02/2023</w:t>
                  </w:r>
                </w:p>
              </w:tc>
            </w:tr>
            <w:tr w:rsidR="005279CE" w14:paraId="53DB486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4E1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8DC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933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Bumblebeeboarding@hotmail.com</w:t>
                  </w:r>
                </w:p>
              </w:tc>
            </w:tr>
            <w:tr w:rsidR="005279CE" w14:paraId="181364E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741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D7A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72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11/02/2025</w:t>
                  </w:r>
                </w:p>
              </w:tc>
            </w:tr>
            <w:tr w:rsidR="005279CE" w14:paraId="17E0116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5F7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FE0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0E2F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62D00B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0DF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47A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58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Happy Tails</w:t>
                  </w:r>
                </w:p>
              </w:tc>
            </w:tr>
            <w:tr w:rsidR="005279CE" w14:paraId="5D84D13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36C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843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ADE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Midhurst</w:t>
                  </w:r>
                </w:p>
              </w:tc>
            </w:tr>
            <w:tr w:rsidR="005279CE" w14:paraId="35916D0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904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A2D4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264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07/08/2024</w:t>
                  </w:r>
                </w:p>
              </w:tc>
            </w:tr>
            <w:tr w:rsidR="005279CE" w14:paraId="52D8728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5DD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044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003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carolinebullock@btinternet.com</w:t>
                  </w:r>
                </w:p>
              </w:tc>
            </w:tr>
            <w:tr w:rsidR="005279CE" w14:paraId="11665F2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E824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CFF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A36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28/07/2027</w:t>
                  </w:r>
                </w:p>
              </w:tc>
            </w:tr>
            <w:tr w:rsidR="005279CE" w14:paraId="7A29B97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CAED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270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D344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60465B4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A57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6A6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C80D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Chums</w:t>
                  </w:r>
                </w:p>
              </w:tc>
            </w:tr>
            <w:tr w:rsidR="005279CE" w14:paraId="534BD7E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91AC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F63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5B4F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Linchmere</w:t>
                  </w:r>
                </w:p>
              </w:tc>
            </w:tr>
            <w:tr w:rsidR="005279CE" w14:paraId="79555EC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461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98A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D58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12/10/2022</w:t>
                  </w:r>
                </w:p>
              </w:tc>
            </w:tr>
            <w:tr w:rsidR="005279CE" w14:paraId="5C3A04D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1ED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89A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8EF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pat@chums-online.co.uk</w:t>
                  </w:r>
                </w:p>
              </w:tc>
            </w:tr>
            <w:tr w:rsidR="005279CE" w14:paraId="1A7D4BB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F8E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599F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0EBA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26/09/2025</w:t>
                  </w:r>
                </w:p>
              </w:tc>
            </w:tr>
            <w:tr w:rsidR="005279CE" w14:paraId="3ECB96F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BAD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D01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A1A31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9BDB64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D21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351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9B8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Dogs R Uff</w:t>
                  </w:r>
                </w:p>
              </w:tc>
            </w:tr>
            <w:tr w:rsidR="005279CE" w14:paraId="6F80321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988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D30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75E0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5279CE" w14:paraId="0DB782F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EE25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135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E41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05/12/2023</w:t>
                  </w:r>
                </w:p>
              </w:tc>
            </w:tr>
            <w:tr w:rsidR="005279CE" w14:paraId="701E85D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856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EA0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2D7D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thekoontz@hotmail.co.uk</w:t>
                  </w:r>
                </w:p>
              </w:tc>
            </w:tr>
            <w:tr w:rsidR="005279CE" w14:paraId="3F094D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1F1F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D18B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882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01/12/2025</w:t>
                  </w:r>
                </w:p>
              </w:tc>
            </w:tr>
            <w:tr w:rsidR="005279CE" w14:paraId="747A779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77A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337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38BE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C261B8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8A6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F05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AEF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Auntie Lou's Doggy Hols</w:t>
                  </w:r>
                </w:p>
              </w:tc>
            </w:tr>
            <w:tr w:rsidR="005279CE" w14:paraId="2BA7624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630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053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DF6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Linchmere</w:t>
                  </w:r>
                </w:p>
              </w:tc>
            </w:tr>
            <w:tr w:rsidR="005279CE" w14:paraId="7885C93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458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55E2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DFA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15/11/2023</w:t>
                  </w:r>
                </w:p>
              </w:tc>
            </w:tr>
            <w:tr w:rsidR="005279CE" w14:paraId="1D2B793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D14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DF86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25D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lousearight@googlemail.com</w:t>
                  </w:r>
                </w:p>
              </w:tc>
            </w:tr>
            <w:tr w:rsidR="005279CE" w14:paraId="1C1C364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5A06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7411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1FF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20/09/2025</w:t>
                  </w:r>
                </w:p>
              </w:tc>
            </w:tr>
            <w:tr w:rsidR="005279CE" w14:paraId="7525F89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ED4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BDA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B3326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EF1F9C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C29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0FA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39F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Allywags Ltd</w:t>
                  </w:r>
                </w:p>
              </w:tc>
            </w:tr>
            <w:tr w:rsidR="005279CE" w14:paraId="0C42252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810C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433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7E6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Rogate</w:t>
                  </w:r>
                </w:p>
              </w:tc>
            </w:tr>
            <w:tr w:rsidR="005279CE" w14:paraId="0268498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82F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E9A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FCF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10/03/2022</w:t>
                  </w:r>
                </w:p>
              </w:tc>
            </w:tr>
            <w:tr w:rsidR="005279CE" w14:paraId="44E32EF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B52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95B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E09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Allywags2002@gmail.com</w:t>
                  </w:r>
                </w:p>
              </w:tc>
            </w:tr>
            <w:tr w:rsidR="005279CE" w14:paraId="2398EA2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7ED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503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053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6E93673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298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57CE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329C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9252FB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B429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12F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E913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Chichester Dog Sitters</w:t>
                  </w:r>
                </w:p>
              </w:tc>
            </w:tr>
            <w:tr w:rsidR="005279CE" w14:paraId="075053D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3F5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FD5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B03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</w:p>
              </w:tc>
            </w:tr>
            <w:tr w:rsidR="005279CE" w14:paraId="15BC6AD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4B9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A2D6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EBA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23/04/2024</w:t>
                  </w:r>
                </w:p>
              </w:tc>
            </w:tr>
            <w:tr w:rsidR="005279CE" w14:paraId="74FA98F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AA52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78B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B1E6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chichesterdogsitters1@gmail.com</w:t>
                  </w:r>
                </w:p>
              </w:tc>
            </w:tr>
            <w:tr w:rsidR="005279CE" w14:paraId="79A1E91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B22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057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2A5D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22/03/2027</w:t>
                  </w:r>
                </w:p>
              </w:tc>
            </w:tr>
            <w:tr w:rsidR="005279CE" w14:paraId="22DC55C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424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1372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88F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91F707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2A7C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B4E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535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 Dogs Home From Home</w:t>
                  </w:r>
                </w:p>
              </w:tc>
            </w:tr>
            <w:tr w:rsidR="005279CE" w14:paraId="5816465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72D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E52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78F0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Funtington</w:t>
                  </w:r>
                </w:p>
              </w:tc>
            </w:tr>
            <w:tr w:rsidR="005279CE" w14:paraId="7CFF9BB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6940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075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B5CA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14/12/2023</w:t>
                  </w:r>
                </w:p>
              </w:tc>
            </w:tr>
            <w:tr w:rsidR="005279CE" w14:paraId="54EFDB9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664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33C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F56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Adogshomefromhome@gmail.com</w:t>
                  </w:r>
                </w:p>
              </w:tc>
            </w:tr>
            <w:tr w:rsidR="005279CE" w14:paraId="01A6E89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7F6A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A42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D836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14/12/2026</w:t>
                  </w:r>
                </w:p>
              </w:tc>
            </w:tr>
            <w:tr w:rsidR="005279CE" w14:paraId="5F1CA10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5277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044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D2B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4AB5B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A6EC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649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CE3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Dell Cottage Cattery</w:t>
                  </w:r>
                </w:p>
              </w:tc>
            </w:tr>
            <w:tr w:rsidR="005279CE" w14:paraId="48F7F5F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E9FA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126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EC49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5279CE" w14:paraId="4E2AC77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131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842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714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30/05/2023</w:t>
                  </w:r>
                </w:p>
              </w:tc>
            </w:tr>
            <w:tr w:rsidR="005279CE" w14:paraId="59381EB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22B6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7A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608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saritaiphone@googlemail.com</w:t>
                  </w:r>
                </w:p>
              </w:tc>
            </w:tr>
            <w:tr w:rsidR="005279CE" w14:paraId="3B6944F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F71B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DFB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EA0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18/05/2025</w:t>
                  </w:r>
                </w:p>
              </w:tc>
            </w:tr>
            <w:tr w:rsidR="005279CE" w14:paraId="333F9D0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835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384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0B4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6F9AC5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ECA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B2D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6925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Kingswells Pet Paradise</w:t>
                  </w:r>
                </w:p>
              </w:tc>
            </w:tr>
            <w:tr w:rsidR="005279CE" w14:paraId="49397ED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369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16C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338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Lurgashall</w:t>
                  </w:r>
                </w:p>
              </w:tc>
            </w:tr>
            <w:tr w:rsidR="005279CE" w14:paraId="3897C0E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D70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DB22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7CD3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26/07/2023</w:t>
                  </w:r>
                </w:p>
              </w:tc>
            </w:tr>
            <w:tr w:rsidR="005279CE" w14:paraId="10E8772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E0D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1752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BD0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kingswellspetparadise@hotmail.co.uk</w:t>
                  </w:r>
                </w:p>
              </w:tc>
            </w:tr>
            <w:tr w:rsidR="005279CE" w14:paraId="70320F8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FE0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E02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670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11/07/2026</w:t>
                  </w:r>
                </w:p>
              </w:tc>
            </w:tr>
            <w:tr w:rsidR="005279CE" w14:paraId="316A1A4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3FF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370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E02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6F885AE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DDA2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AA6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19BF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Hatties Pet Services</w:t>
                  </w:r>
                </w:p>
              </w:tc>
            </w:tr>
            <w:tr w:rsidR="005279CE" w14:paraId="798E857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D89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FB6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931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5279CE" w14:paraId="36583DC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2BF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CD25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E49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04/08/2023</w:t>
                  </w:r>
                </w:p>
              </w:tc>
            </w:tr>
            <w:tr w:rsidR="005279CE" w14:paraId="1C61B67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757A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A9B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8C1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hattiessbns@yahoo.co.uk</w:t>
                  </w:r>
                </w:p>
              </w:tc>
            </w:tr>
            <w:tr w:rsidR="005279CE" w14:paraId="63CE376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2826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443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D99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28/07/2025</w:t>
                  </w:r>
                </w:p>
              </w:tc>
            </w:tr>
            <w:tr w:rsidR="005279CE" w14:paraId="2879BD9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B52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20A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2D38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C01F9C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BBC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6EC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ABA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Hev's Dog Hotel</w:t>
                  </w:r>
                </w:p>
              </w:tc>
            </w:tr>
            <w:tr w:rsidR="005279CE" w14:paraId="02F86A7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C00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E8E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984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Oving</w:t>
                  </w:r>
                </w:p>
              </w:tc>
            </w:tr>
            <w:tr w:rsidR="005279CE" w14:paraId="5EFB6F2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9BB3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0E2B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7336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31/05/2023</w:t>
                  </w:r>
                </w:p>
              </w:tc>
            </w:tr>
            <w:tr w:rsidR="005279CE" w14:paraId="47B4743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ED4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B86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D62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Hevsdoghotel@outlook.com</w:t>
                  </w:r>
                </w:p>
              </w:tc>
            </w:tr>
            <w:tr w:rsidR="005279CE" w14:paraId="7933169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BED3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986B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0C0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31/05/2025</w:t>
                  </w:r>
                </w:p>
              </w:tc>
            </w:tr>
            <w:tr w:rsidR="005279CE" w14:paraId="1E745D3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A0B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115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67C1E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6931570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054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8D13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871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Chichester Cattery</w:t>
                  </w:r>
                </w:p>
              </w:tc>
            </w:tr>
            <w:tr w:rsidR="005279CE" w14:paraId="00FC3DF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2B2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F93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C91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Lavant</w:t>
                  </w:r>
                </w:p>
              </w:tc>
            </w:tr>
            <w:tr w:rsidR="005279CE" w14:paraId="3214786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B7D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3EEB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A344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07/02/2024</w:t>
                  </w:r>
                </w:p>
              </w:tc>
            </w:tr>
            <w:tr w:rsidR="005279CE" w14:paraId="4A7FF22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2E3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8DD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EF16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matt@chichestercattery.co.uk</w:t>
                  </w:r>
                </w:p>
              </w:tc>
            </w:tr>
            <w:tr w:rsidR="005279CE" w14:paraId="1CDFBDD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C38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2600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865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01/12/2025</w:t>
                  </w:r>
                </w:p>
              </w:tc>
            </w:tr>
            <w:tr w:rsidR="005279CE" w14:paraId="072820B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014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5CE2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663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FD9780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43C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283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BAE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Sparr Farm Canine Home Boarding</w:t>
                  </w:r>
                </w:p>
              </w:tc>
            </w:tr>
            <w:tr w:rsidR="005279CE" w14:paraId="6CD5037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6AD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32F1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90C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5279CE" w14:paraId="57B704A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034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C28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C72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30/11/2023</w:t>
                  </w:r>
                </w:p>
              </w:tc>
            </w:tr>
            <w:tr w:rsidR="005279CE" w14:paraId="51DA7AF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3A3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7DE4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B15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brooke.e.rooney@hotmail.com</w:t>
                  </w:r>
                </w:p>
              </w:tc>
            </w:tr>
            <w:tr w:rsidR="005279CE" w14:paraId="699B725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506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4CD1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DC9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28/11/2025</w:t>
                  </w:r>
                </w:p>
              </w:tc>
            </w:tr>
            <w:tr w:rsidR="005279CE" w14:paraId="5230D61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3E6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1A1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615D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0E3F03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4D9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AD75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595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Walnut Cottage</w:t>
                  </w:r>
                </w:p>
              </w:tc>
            </w:tr>
            <w:tr w:rsidR="005279CE" w14:paraId="7EF1420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3BC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849C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3625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Northchapel</w:t>
                  </w:r>
                </w:p>
              </w:tc>
            </w:tr>
            <w:tr w:rsidR="005279CE" w14:paraId="698FF2C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FCB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F96A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92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12/01/2024</w:t>
                  </w:r>
                </w:p>
              </w:tc>
            </w:tr>
            <w:tr w:rsidR="005279CE" w14:paraId="4620C6E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3A7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2C6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A1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alisonpoulton@outlook.com</w:t>
                  </w:r>
                </w:p>
              </w:tc>
            </w:tr>
            <w:tr w:rsidR="005279CE" w14:paraId="3D91306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7EA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104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645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09/12/2026</w:t>
                  </w:r>
                </w:p>
              </w:tc>
            </w:tr>
            <w:tr w:rsidR="005279CE" w14:paraId="5104A85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D47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381C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4666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D220F2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2A6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5D97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078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Tharfield Pet Boarding Ltd</w:t>
                  </w:r>
                </w:p>
              </w:tc>
            </w:tr>
            <w:tr w:rsidR="005279CE" w14:paraId="205D132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12B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2EF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281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Fishbourne</w:t>
                  </w:r>
                </w:p>
              </w:tc>
            </w:tr>
            <w:tr w:rsidR="005279CE" w14:paraId="058A035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0D4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BEAB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71FC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20/07/2023</w:t>
                  </w:r>
                </w:p>
              </w:tc>
            </w:tr>
            <w:tr w:rsidR="005279CE" w14:paraId="3700B13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EB40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B2A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892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russan@tharfieldpetboarding.co.uk</w:t>
                  </w:r>
                </w:p>
              </w:tc>
            </w:tr>
            <w:tr w:rsidR="005279CE" w14:paraId="6704F30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D4E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DC7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8C3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21/07/2025</w:t>
                  </w:r>
                </w:p>
              </w:tc>
            </w:tr>
            <w:tr w:rsidR="005279CE" w14:paraId="7966C59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AC2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7F7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767D3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B35582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3E0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268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FC1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Canines At The Cottage</w:t>
                  </w:r>
                </w:p>
              </w:tc>
            </w:tr>
            <w:tr w:rsidR="005279CE" w14:paraId="41D1D7C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46AF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7B36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9EE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5279CE" w14:paraId="03E01A9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F377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CCF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3102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01/03/2023</w:t>
                  </w:r>
                </w:p>
              </w:tc>
            </w:tr>
            <w:tr w:rsidR="005279CE" w14:paraId="62D96B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D12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23B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9C5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caninesatthecottage@gmail.com</w:t>
                  </w:r>
                </w:p>
              </w:tc>
            </w:tr>
            <w:tr w:rsidR="005279CE" w14:paraId="7BCFA88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9DA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A219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374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01/03/2025</w:t>
                  </w:r>
                </w:p>
              </w:tc>
            </w:tr>
            <w:tr w:rsidR="005279CE" w14:paraId="32D6232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37A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33C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5038D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39D4DE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F23F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DA8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842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Tharfield Pet Boarding Ltd</w:t>
                  </w:r>
                </w:p>
              </w:tc>
            </w:tr>
            <w:tr w:rsidR="005279CE" w14:paraId="4CC5FE0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047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2EF2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5B0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Fishbourne</w:t>
                  </w:r>
                </w:p>
              </w:tc>
            </w:tr>
            <w:tr w:rsidR="005279CE" w14:paraId="70C3FCA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CD2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27B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692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22/08/2023</w:t>
                  </w:r>
                </w:p>
              </w:tc>
            </w:tr>
            <w:tr w:rsidR="005279CE" w14:paraId="0BAF0E5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5E9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E10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A92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russan@tharfieldpetboarding.co.uk</w:t>
                  </w:r>
                </w:p>
              </w:tc>
            </w:tr>
            <w:tr w:rsidR="005279CE" w14:paraId="2CE64E8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086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01C2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E71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21/07/2025</w:t>
                  </w:r>
                </w:p>
              </w:tc>
            </w:tr>
            <w:tr w:rsidR="005279CE" w14:paraId="2AAFFA6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7FB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34DD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4FEC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BC5789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5FC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8883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C34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DBs Doggy Daycare   Boarding</w:t>
                  </w:r>
                </w:p>
              </w:tc>
            </w:tr>
            <w:tr w:rsidR="005279CE" w14:paraId="5D87E84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43D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AFD5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CD7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Loxwood</w:t>
                  </w:r>
                </w:p>
              </w:tc>
            </w:tr>
            <w:tr w:rsidR="005279CE" w14:paraId="7730547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DA4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4C0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B776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09/01/2024</w:t>
                  </w:r>
                </w:p>
              </w:tc>
            </w:tr>
            <w:tr w:rsidR="005279CE" w14:paraId="3A20D34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BC3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6186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C94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bydaniella@outlook.com</w:t>
                  </w:r>
                </w:p>
              </w:tc>
            </w:tr>
            <w:tr w:rsidR="005279CE" w14:paraId="5AB75BF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475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FCA6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572F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20/12/2025</w:t>
                  </w:r>
                </w:p>
              </w:tc>
            </w:tr>
            <w:tr w:rsidR="005279CE" w14:paraId="5CC9CAF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1146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F02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1DD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E3E6FD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94B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02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244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KatesK9Companions</w:t>
                  </w:r>
                </w:p>
              </w:tc>
            </w:tr>
            <w:tr w:rsidR="005279CE" w14:paraId="1A3BF2A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860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36A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470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5279CE" w14:paraId="3AF4FBF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A3B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D7F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A7F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22/08/2023</w:t>
                  </w:r>
                </w:p>
              </w:tc>
            </w:tr>
            <w:tr w:rsidR="005279CE" w14:paraId="0FBA202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2D38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912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E6EB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Kate.sinfield@sky.com</w:t>
                  </w:r>
                </w:p>
              </w:tc>
            </w:tr>
            <w:tr w:rsidR="005279CE" w14:paraId="0CAB18C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181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8EC5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AD0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18/09/2026</w:t>
                  </w:r>
                </w:p>
              </w:tc>
            </w:tr>
            <w:tr w:rsidR="005279CE" w14:paraId="5B86A2F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29F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A26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4A6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6D858D3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7C5F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3AF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47E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Harrys Hilton</w:t>
                  </w:r>
                </w:p>
              </w:tc>
            </w:tr>
            <w:tr w:rsidR="005279CE" w14:paraId="4DC01A0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81D9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588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482F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Plaistow And Ifold</w:t>
                  </w:r>
                </w:p>
              </w:tc>
            </w:tr>
            <w:tr w:rsidR="005279CE" w14:paraId="57065EA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C35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318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0B9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25/04/2024</w:t>
                  </w:r>
                </w:p>
              </w:tc>
            </w:tr>
            <w:tr w:rsidR="005279CE" w14:paraId="2E0492D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C20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311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92E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CARMELINAVASILE@ICLOUD.COM</w:t>
                  </w:r>
                </w:p>
              </w:tc>
            </w:tr>
            <w:tr w:rsidR="005279CE" w14:paraId="21AD7BF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FD9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C92D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3DC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23/04/2026</w:t>
                  </w:r>
                </w:p>
              </w:tc>
            </w:tr>
            <w:tr w:rsidR="005279CE" w14:paraId="28E32C8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A50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A48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48DDD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A3FF85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1123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383A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F14D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Dog Vision</w:t>
                  </w:r>
                </w:p>
              </w:tc>
            </w:tr>
            <w:tr w:rsidR="005279CE" w14:paraId="7C5CE7F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5FE5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AF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E0B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Midhurst</w:t>
                  </w:r>
                </w:p>
              </w:tc>
            </w:tr>
            <w:tr w:rsidR="005279CE" w14:paraId="1D10E0D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782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05A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BC9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30/11/2023</w:t>
                  </w:r>
                </w:p>
              </w:tc>
            </w:tr>
            <w:tr w:rsidR="005279CE" w14:paraId="727413F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791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F01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FEF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carlalane@rocketmail.com</w:t>
                  </w:r>
                </w:p>
              </w:tc>
            </w:tr>
            <w:tr w:rsidR="005279CE" w14:paraId="3AFBC29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CAD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B35E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C7A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31/12/2026</w:t>
                  </w:r>
                </w:p>
              </w:tc>
            </w:tr>
            <w:tr w:rsidR="005279CE" w14:paraId="69C429B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E72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938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3DEB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C7A799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197B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1F5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A20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Julie's Doggy Care</w:t>
                  </w:r>
                </w:p>
              </w:tc>
            </w:tr>
            <w:tr w:rsidR="005279CE" w14:paraId="5A8454C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019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758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02D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5279CE" w14:paraId="711388B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623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A9B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24E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27/04/2023</w:t>
                  </w:r>
                </w:p>
              </w:tc>
            </w:tr>
            <w:tr w:rsidR="005279CE" w14:paraId="3598779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AE8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F13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F2A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juliesdoggycare28@gmail.com</w:t>
                  </w:r>
                </w:p>
              </w:tc>
            </w:tr>
            <w:tr w:rsidR="005279CE" w14:paraId="04524F3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C42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066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B748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07/07/2026</w:t>
                  </w:r>
                </w:p>
              </w:tc>
            </w:tr>
            <w:tr w:rsidR="005279CE" w14:paraId="30D2612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A13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753B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446F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9C10A8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786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C43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4AE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 Wallace</w:t>
                  </w:r>
                </w:p>
              </w:tc>
            </w:tr>
            <w:tr w:rsidR="005279CE" w14:paraId="57DB3B9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281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7044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B9AB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Rogate</w:t>
                  </w:r>
                </w:p>
              </w:tc>
            </w:tr>
            <w:tr w:rsidR="005279CE" w14:paraId="14DB4B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EDC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827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92E2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04/07/2023</w:t>
                  </w:r>
                </w:p>
              </w:tc>
            </w:tr>
            <w:tr w:rsidR="005279CE" w14:paraId="58E7DF1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D0C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2F0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D2B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jillandremus@hotmail.com</w:t>
                  </w:r>
                </w:p>
              </w:tc>
            </w:tr>
            <w:tr w:rsidR="005279CE" w14:paraId="0B0FFC5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6A9A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686B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BE72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12/06/2025</w:t>
                  </w:r>
                </w:p>
              </w:tc>
            </w:tr>
            <w:tr w:rsidR="005279CE" w14:paraId="30B0489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82E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D725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5EA3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90A042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CA2B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121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FBA4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Fairlands Boarding Kennels</w:t>
                  </w:r>
                </w:p>
              </w:tc>
            </w:tr>
            <w:tr w:rsidR="005279CE" w14:paraId="3CF4889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BF4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E23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2AB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</w:p>
              </w:tc>
            </w:tr>
            <w:tr w:rsidR="005279CE" w14:paraId="4EFCC99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8492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BC15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6AA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23/12/2022</w:t>
                  </w:r>
                </w:p>
              </w:tc>
            </w:tr>
            <w:tr w:rsidR="005279CE" w14:paraId="0CE786D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F407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449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CDD6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fairlandskennels@gmail.com</w:t>
                  </w:r>
                </w:p>
              </w:tc>
            </w:tr>
            <w:tr w:rsidR="005279CE" w14:paraId="096438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C198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37D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3CB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30/12/2024</w:t>
                  </w:r>
                </w:p>
              </w:tc>
            </w:tr>
            <w:tr w:rsidR="005279CE" w14:paraId="0DD85C0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E2B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E8D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4FD4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D30A9A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FFEA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C1F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5887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Alisa Takes The Lead</w:t>
                  </w:r>
                </w:p>
              </w:tc>
            </w:tr>
            <w:tr w:rsidR="005279CE" w14:paraId="13A41B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1C0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0BA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56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5279CE" w14:paraId="06D4E5E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F54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077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6C2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16/06/2023</w:t>
                  </w:r>
                </w:p>
              </w:tc>
            </w:tr>
            <w:tr w:rsidR="005279CE" w14:paraId="0552907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225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3A4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9BB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alisa4@hotmail.co.uk</w:t>
                  </w:r>
                </w:p>
              </w:tc>
            </w:tr>
            <w:tr w:rsidR="005279CE" w14:paraId="1847318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8AF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D5C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D5DE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20/07/2025</w:t>
                  </w:r>
                </w:p>
              </w:tc>
            </w:tr>
            <w:tr w:rsidR="005279CE" w14:paraId="743CA74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3784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42F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5F174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8F6CCB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910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E862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454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Country Paws</w:t>
                  </w:r>
                </w:p>
              </w:tc>
            </w:tr>
            <w:tr w:rsidR="005279CE" w14:paraId="2C9E83C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7D3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A72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287B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Fernhurst</w:t>
                  </w:r>
                </w:p>
              </w:tc>
            </w:tr>
            <w:tr w:rsidR="005279CE" w14:paraId="416C8BD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378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B51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3F8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13/03/2023</w:t>
                  </w:r>
                </w:p>
              </w:tc>
            </w:tr>
            <w:tr w:rsidR="005279CE" w14:paraId="294C59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D654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90F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DEB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catons@hotmail.co.uk</w:t>
                  </w:r>
                </w:p>
              </w:tc>
            </w:tr>
            <w:tr w:rsidR="005279CE" w14:paraId="1D6B33F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F40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CE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0D3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10/05/2025</w:t>
                  </w:r>
                </w:p>
              </w:tc>
            </w:tr>
            <w:tr w:rsidR="005279CE" w14:paraId="089D78D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88A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CE9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6A750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E8981A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17C3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097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549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Willows Cattery</w:t>
                  </w:r>
                </w:p>
              </w:tc>
            </w:tr>
            <w:tr w:rsidR="005279CE" w14:paraId="5D1AC12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3C2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951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62A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Plaistow And Ifold</w:t>
                  </w:r>
                </w:p>
              </w:tc>
            </w:tr>
            <w:tr w:rsidR="005279CE" w14:paraId="75F5F5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144F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C5D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89F5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08/07/2022</w:t>
                  </w:r>
                </w:p>
              </w:tc>
            </w:tr>
            <w:tr w:rsidR="005279CE" w14:paraId="54BD454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4C2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70A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328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Andyr7063@gmail.com</w:t>
                  </w:r>
                </w:p>
              </w:tc>
            </w:tr>
            <w:tr w:rsidR="005279CE" w14:paraId="196600D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8448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F48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72C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03/07/2025</w:t>
                  </w:r>
                </w:p>
              </w:tc>
            </w:tr>
            <w:tr w:rsidR="005279CE" w14:paraId="095B75CE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66A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2A3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BBD4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B582E0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5B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D5E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87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Just Cats</w:t>
                  </w:r>
                </w:p>
              </w:tc>
            </w:tr>
            <w:tr w:rsidR="005279CE" w14:paraId="483D13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B37C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E12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70E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Linch</w:t>
                  </w:r>
                </w:p>
              </w:tc>
            </w:tr>
            <w:tr w:rsidR="005279CE" w14:paraId="44A5A99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586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E05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E01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14/01/2022</w:t>
                  </w:r>
                </w:p>
              </w:tc>
            </w:tr>
            <w:tr w:rsidR="005279CE" w14:paraId="3B208FA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305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72FF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7B17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info@justcatscattery.co.uk</w:t>
                  </w:r>
                </w:p>
              </w:tc>
            </w:tr>
            <w:tr w:rsidR="005279CE" w14:paraId="0421FC8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4D18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67D7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D14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3009866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13EB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393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DB8E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3E13CA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7FD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7E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13F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Hounds And Veterans</w:t>
                  </w:r>
                </w:p>
              </w:tc>
            </w:tr>
            <w:tr w:rsidR="005279CE" w14:paraId="76501C6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B76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5BC3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3577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Westbourne</w:t>
                  </w:r>
                </w:p>
              </w:tc>
            </w:tr>
            <w:tr w:rsidR="005279CE" w14:paraId="3B986C5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1B5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D1E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DAD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09/05/2024</w:t>
                  </w:r>
                </w:p>
              </w:tc>
            </w:tr>
            <w:tr w:rsidR="005279CE" w14:paraId="6550959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C6E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99F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F4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houndsandveterans@hotmail.com</w:t>
                  </w:r>
                </w:p>
              </w:tc>
            </w:tr>
            <w:tr w:rsidR="005279CE" w14:paraId="34BDF43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A0D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246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8C01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09/05/2026</w:t>
                  </w:r>
                </w:p>
              </w:tc>
            </w:tr>
            <w:tr w:rsidR="005279CE" w14:paraId="2C9A0B5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D53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6AD1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C47C5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383A37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BF2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0F7E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34B7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Amberley Kennels Ltd</w:t>
                  </w:r>
                </w:p>
              </w:tc>
            </w:tr>
            <w:tr w:rsidR="005279CE" w14:paraId="6656A9B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211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2C4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6CD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Westbourne</w:t>
                  </w:r>
                </w:p>
              </w:tc>
            </w:tr>
            <w:tr w:rsidR="005279CE" w14:paraId="050CE25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502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1DF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99B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14/02/2022</w:t>
                  </w:r>
                </w:p>
              </w:tc>
            </w:tr>
            <w:tr w:rsidR="005279CE" w14:paraId="1E606F5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DE4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12BF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074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admin@amberleykennels.com</w:t>
                  </w:r>
                </w:p>
              </w:tc>
            </w:tr>
            <w:tr w:rsidR="005279CE" w14:paraId="13CF23D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C91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A1C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F7F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189D8ED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9A4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143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AF65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70EA2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473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EDA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776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Digbys Dog Holidays</w:t>
                  </w:r>
                </w:p>
              </w:tc>
            </w:tr>
            <w:tr w:rsidR="005279CE" w14:paraId="63D9552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5BE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8AE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7AB0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Plaistow And Ifold</w:t>
                  </w:r>
                </w:p>
              </w:tc>
            </w:tr>
            <w:tr w:rsidR="005279CE" w14:paraId="160C19B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5A88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FA66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8E7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20/07/2022</w:t>
                  </w:r>
                </w:p>
              </w:tc>
            </w:tr>
            <w:tr w:rsidR="005279CE" w14:paraId="6D9BD5B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2401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935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D3F8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Digbysdogholidays@gmail.com</w:t>
                  </w:r>
                </w:p>
              </w:tc>
            </w:tr>
            <w:tr w:rsidR="005279CE" w14:paraId="2B7611B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CBD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FCDA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2B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10/05/2025</w:t>
                  </w:r>
                </w:p>
              </w:tc>
            </w:tr>
            <w:tr w:rsidR="005279CE" w14:paraId="6ECEE8F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976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3E0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9D3C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F7F149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B08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2D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99D2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Cavalier Cottage</w:t>
                  </w:r>
                </w:p>
              </w:tc>
            </w:tr>
            <w:tr w:rsidR="005279CE" w14:paraId="0CB6F6A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F2B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90A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252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Rogate</w:t>
                  </w:r>
                </w:p>
              </w:tc>
            </w:tr>
            <w:tr w:rsidR="005279CE" w14:paraId="6E3BA6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21F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A42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029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16/07/2024</w:t>
                  </w:r>
                </w:p>
              </w:tc>
            </w:tr>
            <w:tr w:rsidR="005279CE" w14:paraId="7732D5E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E1D5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797F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D11D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jkent_sg@yahoo.com</w:t>
                  </w:r>
                </w:p>
              </w:tc>
            </w:tr>
            <w:tr w:rsidR="005279CE" w14:paraId="49358A8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5B6F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1CA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9AED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11/07/2026</w:t>
                  </w:r>
                </w:p>
              </w:tc>
            </w:tr>
            <w:tr w:rsidR="005279CE" w14:paraId="0092505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4D9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6CA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53795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69EB14D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FAB6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Breeding and Selling of Dogs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A4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019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TTDogs</w:t>
                  </w:r>
                </w:p>
              </w:tc>
            </w:tr>
            <w:tr w:rsidR="005279CE" w14:paraId="6D529C3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4B57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253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A956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Linch</w:t>
                  </w:r>
                </w:p>
              </w:tc>
            </w:tr>
            <w:tr w:rsidR="005279CE" w14:paraId="55F5299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816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099D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B60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11/01/2022</w:t>
                  </w:r>
                </w:p>
              </w:tc>
            </w:tr>
            <w:tr w:rsidR="005279CE" w14:paraId="1C98C33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6EE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871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117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Ttdogs100@gmail.com</w:t>
                  </w:r>
                </w:p>
              </w:tc>
            </w:tr>
            <w:tr w:rsidR="005279CE" w14:paraId="11EB146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6D4E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52C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5FF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3CAB107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A5C5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E31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151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E7B516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44BE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85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7D1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Holly Farm Stables</w:t>
                  </w:r>
                </w:p>
              </w:tc>
            </w:tr>
            <w:tr w:rsidR="005279CE" w14:paraId="2EE6134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3D2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A4A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F16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Kirdford</w:t>
                  </w:r>
                </w:p>
              </w:tc>
            </w:tr>
            <w:tr w:rsidR="005279CE" w14:paraId="0570C27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F042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F393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CB4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20/03/2024</w:t>
                  </w:r>
                </w:p>
              </w:tc>
            </w:tr>
            <w:tr w:rsidR="005279CE" w14:paraId="0CB985F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BD8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82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A84E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gilesmark708@gmail.com</w:t>
                  </w:r>
                </w:p>
              </w:tc>
            </w:tr>
            <w:tr w:rsidR="005279CE" w14:paraId="3736C93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D5E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27E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8D5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27/02/2025</w:t>
                  </w:r>
                </w:p>
              </w:tc>
            </w:tr>
            <w:tr w:rsidR="005279CE" w14:paraId="250766D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A8D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E44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4D6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2C480A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708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275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F9D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Chichester Doodle Ltd</w:t>
                  </w:r>
                </w:p>
              </w:tc>
            </w:tr>
            <w:tr w:rsidR="005279CE" w14:paraId="52FDA59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4E7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6C1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B44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Chidham &amp; Hambrook</w:t>
                  </w:r>
                </w:p>
              </w:tc>
            </w:tr>
            <w:tr w:rsidR="005279CE" w14:paraId="09C8A7E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A35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F72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760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13/06/2023</w:t>
                  </w:r>
                </w:p>
              </w:tc>
            </w:tr>
            <w:tr w:rsidR="005279CE" w14:paraId="69B6B4A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405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984F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0F9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tinahyams@icloud.com</w:t>
                  </w:r>
                </w:p>
              </w:tc>
            </w:tr>
            <w:tr w:rsidR="005279CE" w14:paraId="1DD797B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5FF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CB5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BA6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04/07/2025</w:t>
                  </w:r>
                </w:p>
              </w:tc>
            </w:tr>
            <w:tr w:rsidR="005279CE" w14:paraId="4CF712C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9F8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C787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D5C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2ADCE3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395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FC5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8C7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Mr Stenning</w:t>
                  </w:r>
                </w:p>
              </w:tc>
            </w:tr>
            <w:tr w:rsidR="005279CE" w14:paraId="2128E10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8F5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A60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5B8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Southbourne</w:t>
                  </w:r>
                </w:p>
              </w:tc>
            </w:tr>
            <w:tr w:rsidR="005279CE" w14:paraId="0A3905C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18E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A74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C8E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13/08/2024</w:t>
                  </w:r>
                </w:p>
              </w:tc>
            </w:tr>
            <w:tr w:rsidR="005279CE" w14:paraId="31D22FB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794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6FC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FD8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mandystenning@gmail.com</w:t>
                  </w:r>
                </w:p>
              </w:tc>
            </w:tr>
            <w:tr w:rsidR="005279CE" w14:paraId="7003A29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48D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330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79CB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20/08/2026</w:t>
                  </w:r>
                </w:p>
              </w:tc>
            </w:tr>
            <w:tr w:rsidR="005279CE" w14:paraId="1D59D4D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8F1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3DB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F6F32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8D8119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60EF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3C8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95A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Elmertown Labradors</w:t>
                  </w:r>
                </w:p>
              </w:tc>
            </w:tr>
            <w:tr w:rsidR="005279CE" w14:paraId="039DB82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AE1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A47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2EB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Fittleworth</w:t>
                  </w:r>
                </w:p>
              </w:tc>
            </w:tr>
            <w:tr w:rsidR="005279CE" w14:paraId="096065B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033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2F2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A58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05/06/2024</w:t>
                  </w:r>
                </w:p>
              </w:tc>
            </w:tr>
            <w:tr w:rsidR="005279CE" w14:paraId="64EB0B2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FB5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0F7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9C59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0AFDF6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7A4B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7009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F2B6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08/04/2027</w:t>
                  </w:r>
                </w:p>
              </w:tc>
            </w:tr>
            <w:tr w:rsidR="005279CE" w14:paraId="3231354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A6D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16F3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E3A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0F1963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430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33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547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EFC0F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001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2D5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D2A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Lodsworth</w:t>
                  </w:r>
                </w:p>
              </w:tc>
            </w:tr>
            <w:tr w:rsidR="005279CE" w14:paraId="1E86CCE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918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878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B79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26/06/2024</w:t>
                  </w:r>
                </w:p>
              </w:tc>
            </w:tr>
            <w:tr w:rsidR="005279CE" w14:paraId="0D3CAEC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0BE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8D59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DE6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rayandvikki@hotmail.com</w:t>
                  </w:r>
                </w:p>
              </w:tc>
            </w:tr>
            <w:tr w:rsidR="005279CE" w14:paraId="75FE94A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BE2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421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A83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24/06/2027</w:t>
                  </w:r>
                </w:p>
              </w:tc>
            </w:tr>
            <w:tr w:rsidR="005279CE" w14:paraId="0836ECD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9D1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73D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C020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58EC91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9D5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CBC4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07C5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Kings Cavaliers</w:t>
                  </w:r>
                </w:p>
              </w:tc>
            </w:tr>
            <w:tr w:rsidR="005279CE" w14:paraId="61F0CBB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4FC4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EF5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911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Selsey</w:t>
                  </w:r>
                </w:p>
              </w:tc>
            </w:tr>
            <w:tr w:rsidR="005279CE" w14:paraId="4239F54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F35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0B8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FEA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18/08/2022</w:t>
                  </w:r>
                </w:p>
              </w:tc>
            </w:tr>
            <w:tr w:rsidR="005279CE" w14:paraId="5C5BF3C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900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C08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E8AB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emma@qandeconsultancy.com</w:t>
                  </w:r>
                </w:p>
              </w:tc>
            </w:tr>
            <w:tr w:rsidR="005279CE" w14:paraId="560244D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0C9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FCB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29E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15/08/2025</w:t>
                  </w:r>
                </w:p>
              </w:tc>
            </w:tr>
            <w:tr w:rsidR="005279CE" w14:paraId="3267B85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8596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AA81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AAB5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657A70E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ED7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A45E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2CD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Owerdog</w:t>
                  </w:r>
                </w:p>
              </w:tc>
            </w:tr>
            <w:tr w:rsidR="005279CE" w14:paraId="2FCD65B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B03C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937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6D2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</w:p>
              </w:tc>
            </w:tr>
            <w:tr w:rsidR="005279CE" w14:paraId="1A17445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D57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90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4F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06/03/2024</w:t>
                  </w:r>
                </w:p>
              </w:tc>
            </w:tr>
            <w:tr w:rsidR="005279CE" w14:paraId="5715D11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6A78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0C8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886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Rotaxmega@hotmail.co.uk</w:t>
                  </w:r>
                </w:p>
              </w:tc>
            </w:tr>
            <w:tr w:rsidR="005279CE" w14:paraId="5FE9837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85A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EBAB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D4D4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14F05E9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3A3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0CD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7AC9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5F5D2C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A9B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489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1CB02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05EE77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3DC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062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5C8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Chidham &amp; Hambrook</w:t>
                  </w:r>
                </w:p>
              </w:tc>
            </w:tr>
            <w:tr w:rsidR="005279CE" w14:paraId="42BBED1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5EB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DCA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35C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27/02/2024</w:t>
                  </w:r>
                </w:p>
              </w:tc>
            </w:tr>
            <w:tr w:rsidR="005279CE" w14:paraId="0C5FE99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DCE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722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BE86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pollyandstu@aol.com</w:t>
                  </w:r>
                </w:p>
              </w:tc>
            </w:tr>
            <w:tr w:rsidR="005279CE" w14:paraId="2DCB53A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6A2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300C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00F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10/04/2025</w:t>
                  </w:r>
                </w:p>
              </w:tc>
            </w:tr>
            <w:tr w:rsidR="005279CE" w14:paraId="0A7D22A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09C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CDC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DA29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68972A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064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90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B293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Barkingham Palace Gun Dogs Ltd</w:t>
                  </w:r>
                </w:p>
              </w:tc>
            </w:tr>
            <w:tr w:rsidR="005279CE" w14:paraId="416E8B9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6A8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0BDC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0AA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Westhampnett</w:t>
                  </w:r>
                </w:p>
              </w:tc>
            </w:tr>
            <w:tr w:rsidR="005279CE" w14:paraId="6554F47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D574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0BB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340A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13/12/2023</w:t>
                  </w:r>
                </w:p>
              </w:tc>
            </w:tr>
            <w:tr w:rsidR="005279CE" w14:paraId="73C325C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DF0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039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BBC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Barkinghampalacegundogs@gmail.com</w:t>
                  </w:r>
                </w:p>
              </w:tc>
            </w:tr>
            <w:tr w:rsidR="005279CE" w14:paraId="6FCB2FC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DC38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B3C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35B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09/11/2025</w:t>
                  </w:r>
                </w:p>
              </w:tc>
            </w:tr>
            <w:tr w:rsidR="005279CE" w14:paraId="354ECFE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03B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0309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7C4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E0478D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9A0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E93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961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Drakesgreen Gun Dogs</w:t>
                  </w:r>
                </w:p>
              </w:tc>
            </w:tr>
            <w:tr w:rsidR="005279CE" w14:paraId="0D3D431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FE4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19F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5A8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Lurgashall</w:t>
                  </w:r>
                </w:p>
              </w:tc>
            </w:tr>
            <w:tr w:rsidR="005279CE" w14:paraId="4DEA8C0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875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95D0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1E3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10/05/2024</w:t>
                  </w:r>
                </w:p>
              </w:tc>
            </w:tr>
            <w:tr w:rsidR="005279CE" w14:paraId="482F1BA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9D76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990D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65CB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nealsoame@aol.com</w:t>
                  </w:r>
                </w:p>
              </w:tc>
            </w:tr>
            <w:tr w:rsidR="005279CE" w14:paraId="51C80E9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4298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472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7BF7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19/04/2025</w:t>
                  </w:r>
                </w:p>
              </w:tc>
            </w:tr>
            <w:tr w:rsidR="005279CE" w14:paraId="1D40059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4AE1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9BA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B7C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D3A0A2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4EF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C118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346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Mr And Mrs Couzens</w:t>
                  </w:r>
                </w:p>
              </w:tc>
            </w:tr>
            <w:tr w:rsidR="005279CE" w14:paraId="0AA7EB6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116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C355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43A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Lodsworth</w:t>
                  </w:r>
                </w:p>
              </w:tc>
            </w:tr>
            <w:tr w:rsidR="005279CE" w14:paraId="14E82EE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CB4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DB0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932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22/11/2022</w:t>
                  </w:r>
                </w:p>
              </w:tc>
            </w:tr>
            <w:tr w:rsidR="005279CE" w14:paraId="6A2D5A9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D476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9770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8F3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bamburigundogs@hotmail.com</w:t>
                  </w:r>
                </w:p>
              </w:tc>
            </w:tr>
            <w:tr w:rsidR="005279CE" w14:paraId="63CAEE4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1C2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936E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A4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30/09/2024</w:t>
                  </w:r>
                </w:p>
              </w:tc>
            </w:tr>
            <w:tr w:rsidR="005279CE" w14:paraId="69A65DD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7D7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4B7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2392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3E82ED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C18F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A2B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96D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Hunbart Cocker Spaniels</w:t>
                  </w:r>
                </w:p>
              </w:tc>
            </w:tr>
            <w:tr w:rsidR="005279CE" w14:paraId="3D294EA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D64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8DF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2998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</w:p>
              </w:tc>
            </w:tr>
            <w:tr w:rsidR="005279CE" w14:paraId="37BAEAA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186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5EE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C0AE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12/03/2024</w:t>
                  </w:r>
                </w:p>
              </w:tc>
            </w:tr>
            <w:tr w:rsidR="005279CE" w14:paraId="678038F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7EA7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D2F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3CD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tom_hunter93@hotmail.co.uk</w:t>
                  </w:r>
                </w:p>
              </w:tc>
            </w:tr>
            <w:tr w:rsidR="005279CE" w14:paraId="6EA3089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E17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40B0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47B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31/12/2026</w:t>
                  </w:r>
                </w:p>
              </w:tc>
            </w:tr>
            <w:tr w:rsidR="005279CE" w14:paraId="6F0B77D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B15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509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A5C6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5654FD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736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090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D84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Sallie Anne Lent</w:t>
                  </w:r>
                </w:p>
              </w:tc>
            </w:tr>
            <w:tr w:rsidR="005279CE" w14:paraId="54D6C2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FDD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A079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8BA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Lodsworth</w:t>
                  </w:r>
                </w:p>
              </w:tc>
            </w:tr>
            <w:tr w:rsidR="005279CE" w14:paraId="002E343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D9FB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60DC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1EE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23/06/2023</w:t>
                  </w:r>
                </w:p>
              </w:tc>
            </w:tr>
            <w:tr w:rsidR="005279CE" w14:paraId="6EF2858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7B1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172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BCF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sa@sussexpolo.co.uk</w:t>
                  </w:r>
                </w:p>
              </w:tc>
            </w:tr>
            <w:tr w:rsidR="005279CE" w14:paraId="7762D38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AD1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25F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395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01/06/2026</w:t>
                  </w:r>
                </w:p>
              </w:tc>
            </w:tr>
            <w:tr w:rsidR="005279CE" w14:paraId="73A38FD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F2F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A5FD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B0B3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6724FB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98D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0A43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38A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South Coast Doodles</w:t>
                  </w:r>
                </w:p>
              </w:tc>
            </w:tr>
            <w:tr w:rsidR="005279CE" w14:paraId="10558B3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BCC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D1F0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D04F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Chidham &amp; Hambrook</w:t>
                  </w:r>
                </w:p>
              </w:tc>
            </w:tr>
            <w:tr w:rsidR="005279CE" w14:paraId="6F3E438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AC25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DC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543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27/01/2023</w:t>
                  </w:r>
                </w:p>
              </w:tc>
            </w:tr>
            <w:tr w:rsidR="005279CE" w14:paraId="40ACCEF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0B78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A61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7C7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Jaegerfarmer@yahoo.co.uk</w:t>
                  </w:r>
                </w:p>
              </w:tc>
            </w:tr>
            <w:tr w:rsidR="005279CE" w14:paraId="7565E30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C570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B96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7D8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18/01/2025</w:t>
                  </w:r>
                </w:p>
              </w:tc>
            </w:tr>
            <w:tr w:rsidR="005279CE" w14:paraId="1F45BE5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AA2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4A5B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32C0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08B72A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4AE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43D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6252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Willows Cattery</w:t>
                  </w:r>
                </w:p>
              </w:tc>
            </w:tr>
            <w:tr w:rsidR="005279CE" w14:paraId="14CF73E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945D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D0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08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Plaistow And Ifold</w:t>
                  </w:r>
                </w:p>
              </w:tc>
            </w:tr>
            <w:tr w:rsidR="005279CE" w14:paraId="678D0C4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121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9373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8868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07/11/2023</w:t>
                  </w:r>
                </w:p>
              </w:tc>
            </w:tr>
            <w:tr w:rsidR="005279CE" w14:paraId="189720F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04F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62C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1BD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darandanubis@gmail.com</w:t>
                  </w:r>
                </w:p>
              </w:tc>
            </w:tr>
            <w:tr w:rsidR="005279CE" w14:paraId="6379D36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86D6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37A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96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05/10/2026</w:t>
                  </w:r>
                </w:p>
              </w:tc>
            </w:tr>
            <w:tr w:rsidR="005279CE" w14:paraId="790526C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ACF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B99C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78E1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6CD15C3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E893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Hiring of Horses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283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9F3D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Hunters Lodge Riding Centre</w:t>
                  </w:r>
                </w:p>
              </w:tc>
            </w:tr>
            <w:tr w:rsidR="005279CE" w14:paraId="3EC6A46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C7C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493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F13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Hunston</w:t>
                  </w:r>
                </w:p>
              </w:tc>
            </w:tr>
            <w:tr w:rsidR="005279CE" w14:paraId="4DE37B7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E588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89E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6DD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22/09/2023</w:t>
                  </w:r>
                </w:p>
              </w:tc>
            </w:tr>
            <w:tr w:rsidR="005279CE" w14:paraId="6DE4DC5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3699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303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01C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mandtchichester@icloud.com</w:t>
                  </w:r>
                </w:p>
              </w:tc>
            </w:tr>
            <w:tr w:rsidR="005279CE" w14:paraId="68893A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53C5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77F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A01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07/08/2025</w:t>
                  </w:r>
                </w:p>
              </w:tc>
            </w:tr>
            <w:tr w:rsidR="005279CE" w14:paraId="7501AA9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C815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A006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E528C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18D116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162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D131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DD3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Lavant Equestrian LLP</w:t>
                  </w:r>
                </w:p>
              </w:tc>
            </w:tr>
            <w:tr w:rsidR="005279CE" w14:paraId="57F9150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330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27A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E18C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Lavant</w:t>
                  </w:r>
                </w:p>
              </w:tc>
            </w:tr>
            <w:tr w:rsidR="005279CE" w14:paraId="380056C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C69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A790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EA2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12/08/2022</w:t>
                  </w:r>
                </w:p>
              </w:tc>
            </w:tr>
            <w:tr w:rsidR="005279CE" w14:paraId="1CFD90F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A34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CC7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2936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riding@lhstables.co.uk</w:t>
                  </w:r>
                </w:p>
              </w:tc>
            </w:tr>
            <w:tr w:rsidR="005279CE" w14:paraId="63FC1A5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E1BB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9C46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482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10/05/2025</w:t>
                  </w:r>
                </w:p>
              </w:tc>
            </w:tr>
            <w:tr w:rsidR="005279CE" w14:paraId="33911671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5B3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1E2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A6F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07360D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B62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E75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CC4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Royal Artillery Equestrian Centre</w:t>
                  </w:r>
                </w:p>
              </w:tc>
            </w:tr>
            <w:tr w:rsidR="005279CE" w14:paraId="5687384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6CF8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53DF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521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 Thorney</w:t>
                  </w:r>
                </w:p>
              </w:tc>
            </w:tr>
            <w:tr w:rsidR="005279CE" w14:paraId="64A0A88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60CE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9B3F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C1F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15/11/2022</w:t>
                  </w:r>
                </w:p>
              </w:tc>
            </w:tr>
            <w:tr w:rsidR="005279CE" w14:paraId="0EE22BC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F186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89A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4A74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RAECTIOFFICE@GMAIL.COM</w:t>
                  </w:r>
                </w:p>
              </w:tc>
            </w:tr>
            <w:tr w:rsidR="005279CE" w14:paraId="70F3FE7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5B1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16D7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BF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22/11/2025</w:t>
                  </w:r>
                </w:p>
              </w:tc>
            </w:tr>
            <w:tr w:rsidR="005279CE" w14:paraId="4BB16FE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5852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1068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293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9DA4AC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0F5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B6FD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733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Westerlands Trekking</w:t>
                  </w:r>
                </w:p>
              </w:tc>
            </w:tr>
            <w:tr w:rsidR="005279CE" w14:paraId="267600D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159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D963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19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East Lavington</w:t>
                  </w:r>
                </w:p>
              </w:tc>
            </w:tr>
            <w:tr w:rsidR="005279CE" w14:paraId="0BFC992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C119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095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A0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21/10/2022</w:t>
                  </w:r>
                </w:p>
              </w:tc>
            </w:tr>
            <w:tr w:rsidR="005279CE" w14:paraId="6554D1A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CA4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06D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780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riding@westerlands.com</w:t>
                  </w:r>
                </w:p>
              </w:tc>
            </w:tr>
            <w:tr w:rsidR="005279CE" w14:paraId="4A6FAC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D79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AE5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54C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16/09/2024</w:t>
                  </w:r>
                </w:p>
              </w:tc>
            </w:tr>
            <w:tr w:rsidR="005279CE" w14:paraId="6EEE7FB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C31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E7D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6D43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3829DF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DAF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DC4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446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Deborah Basley Horse Riding</w:t>
                  </w:r>
                </w:p>
              </w:tc>
            </w:tr>
            <w:tr w:rsidR="005279CE" w14:paraId="4C3C823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2432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FAC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3BF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 Wittering</w:t>
                  </w:r>
                </w:p>
              </w:tc>
            </w:tr>
            <w:tr w:rsidR="005279CE" w14:paraId="38C43C4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723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57F1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9858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02/11/2022</w:t>
                  </w:r>
                </w:p>
              </w:tc>
            </w:tr>
            <w:tr w:rsidR="005279CE" w14:paraId="7C36806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088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6D40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FE87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deborahemery999@btinternet.com</w:t>
                  </w:r>
                </w:p>
              </w:tc>
            </w:tr>
            <w:tr w:rsidR="005279CE" w14:paraId="3DF7BFC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322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05A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4427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18/09/2025</w:t>
                  </w:r>
                </w:p>
              </w:tc>
            </w:tr>
            <w:tr w:rsidR="005279CE" w14:paraId="2134290F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081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4F4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80B3E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FFF88A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EEA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699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63D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Blackdown Children's Riding Academy</w:t>
                  </w:r>
                </w:p>
              </w:tc>
            </w:tr>
            <w:tr w:rsidR="005279CE" w14:paraId="7421865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DAF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183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DCF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Linchmere</w:t>
                  </w:r>
                </w:p>
              </w:tc>
            </w:tr>
            <w:tr w:rsidR="005279CE" w14:paraId="68A74F0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B259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2E3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B0B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11/10/2022</w:t>
                  </w:r>
                </w:p>
              </w:tc>
            </w:tr>
            <w:tr w:rsidR="005279CE" w14:paraId="064B254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04EC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3D2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6BE3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basherbob@hotmail.com</w:t>
                  </w:r>
                </w:p>
              </w:tc>
            </w:tr>
            <w:tr w:rsidR="005279CE" w14:paraId="55B19A4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21FF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F96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B02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29/05/2025</w:t>
                  </w:r>
                </w:p>
              </w:tc>
            </w:tr>
            <w:tr w:rsidR="005279CE" w14:paraId="44080D77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FA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3B5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32BE6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F6E9F5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723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E5AC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643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Fishers Farm Park</w:t>
                  </w:r>
                </w:p>
              </w:tc>
            </w:tr>
            <w:tr w:rsidR="005279CE" w14:paraId="24CA556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163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CE0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826E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5279CE" w14:paraId="4881043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005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F9D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CD76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09/08/2023</w:t>
                  </w:r>
                </w:p>
              </w:tc>
            </w:tr>
            <w:tr w:rsidR="005279CE" w14:paraId="4DF3A4A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AA59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E65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4E9A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farm@fishersfarmpark.co.uk</w:t>
                  </w:r>
                </w:p>
              </w:tc>
            </w:tr>
            <w:tr w:rsidR="005279CE" w14:paraId="146FE98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0420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080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F36A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25/06/2025</w:t>
                  </w:r>
                </w:p>
              </w:tc>
            </w:tr>
            <w:tr w:rsidR="005279CE" w14:paraId="5B496B4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940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8C4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710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FD5AC5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105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1482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CD6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Willowbrook Riding Centre</w:t>
                  </w:r>
                </w:p>
              </w:tc>
            </w:tr>
            <w:tr w:rsidR="005279CE" w14:paraId="27C1210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AF5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A03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96D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Chidham &amp; Hambrook</w:t>
                  </w:r>
                </w:p>
              </w:tc>
            </w:tr>
            <w:tr w:rsidR="005279CE" w14:paraId="4EF4675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C81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ED9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D92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08/09/2022</w:t>
                  </w:r>
                </w:p>
              </w:tc>
            </w:tr>
            <w:tr w:rsidR="005279CE" w14:paraId="0B5BA3C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F9E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8153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B43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willowbrookrc@btconnect.com</w:t>
                  </w:r>
                </w:p>
              </w:tc>
            </w:tr>
            <w:tr w:rsidR="005279CE" w14:paraId="14F64AD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6140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B467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B2C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19/09/2025</w:t>
                  </w:r>
                </w:p>
              </w:tc>
            </w:tr>
            <w:tr w:rsidR="005279CE" w14:paraId="767945BC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11B8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D21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2BA5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14F07E3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339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9BA5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9CA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Cowdray Polo Academy</w:t>
                  </w:r>
                </w:p>
              </w:tc>
            </w:tr>
            <w:tr w:rsidR="005279CE" w14:paraId="21884F3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47B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63C3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384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Easebourne</w:t>
                  </w:r>
                </w:p>
              </w:tc>
            </w:tr>
            <w:tr w:rsidR="005279CE" w14:paraId="5119A22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A18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D33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C0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24/04/2022</w:t>
                  </w:r>
                </w:p>
              </w:tc>
            </w:tr>
            <w:tr w:rsidR="005279CE" w14:paraId="32376CF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95A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2A3A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EBF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guyverdon6@gmail.com</w:t>
                  </w:r>
                </w:p>
              </w:tc>
            </w:tr>
            <w:tr w:rsidR="005279CE" w14:paraId="0CE14C6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451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B67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6589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24/04/2025</w:t>
                  </w:r>
                </w:p>
              </w:tc>
            </w:tr>
            <w:tr w:rsidR="005279CE" w14:paraId="7DBAAA7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0A6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A68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717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B56AD7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4E9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4CC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C384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Hunters Lodge Riding Centre</w:t>
                  </w:r>
                </w:p>
              </w:tc>
            </w:tr>
            <w:tr w:rsidR="005279CE" w14:paraId="4A42695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98C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D4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C122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Hunston</w:t>
                  </w:r>
                </w:p>
              </w:tc>
            </w:tr>
            <w:tr w:rsidR="005279CE" w14:paraId="52F5A04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223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C8B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F073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22/09/2023</w:t>
                  </w:r>
                </w:p>
              </w:tc>
            </w:tr>
            <w:tr w:rsidR="005279CE" w14:paraId="524DCB8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8E7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C1D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57A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mandtchichester@icloud.com</w:t>
                  </w:r>
                </w:p>
              </w:tc>
            </w:tr>
            <w:tr w:rsidR="005279CE" w14:paraId="0689EFE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F1C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432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2CDB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07/08/2025</w:t>
                  </w:r>
                </w:p>
              </w:tc>
            </w:tr>
            <w:tr w:rsidR="005279CE" w14:paraId="62BEB12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5E46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5CE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D705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6A2DD99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E48C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FB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495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The Classical Riding Academy Ltd</w:t>
                  </w:r>
                </w:p>
              </w:tc>
            </w:tr>
            <w:tr w:rsidR="005279CE" w14:paraId="27AF192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2BE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2F2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D1E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Westhampnett</w:t>
                  </w:r>
                </w:p>
              </w:tc>
            </w:tr>
            <w:tr w:rsidR="005279CE" w14:paraId="215EC3C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4DAA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878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A6C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01/11/2022</w:t>
                  </w:r>
                </w:p>
              </w:tc>
            </w:tr>
            <w:tr w:rsidR="005279CE" w14:paraId="5FA9186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000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235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BFE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office@classicalridingacademy.com</w:t>
                  </w:r>
                </w:p>
              </w:tc>
            </w:tr>
            <w:tr w:rsidR="005279CE" w14:paraId="618755C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ACBB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F53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E84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01/10/2025</w:t>
                  </w:r>
                </w:p>
              </w:tc>
            </w:tr>
            <w:tr w:rsidR="005279CE" w14:paraId="6DE8CC0B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20A9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C45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0E90A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EFEF90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B0A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E4E8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C35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Tillington Stables</w:t>
                  </w:r>
                </w:p>
              </w:tc>
            </w:tr>
            <w:tr w:rsidR="005279CE" w14:paraId="0EC35C8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4D33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6E1A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CDB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Tillington</w:t>
                  </w:r>
                </w:p>
              </w:tc>
            </w:tr>
            <w:tr w:rsidR="005279CE" w14:paraId="1DB462AB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12F2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1CD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251A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09/08/2022</w:t>
                  </w:r>
                </w:p>
              </w:tc>
            </w:tr>
            <w:tr w:rsidR="005279CE" w14:paraId="6B2DCDB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078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6B8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2D2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abbiehodd@btinternet.com</w:t>
                  </w:r>
                </w:p>
              </w:tc>
            </w:tr>
            <w:tr w:rsidR="005279CE" w14:paraId="09F9033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ED4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B55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3218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11/08/2025</w:t>
                  </w:r>
                </w:p>
              </w:tc>
            </w:tr>
            <w:tr w:rsidR="005279CE" w14:paraId="3A901D65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2FE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643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2889F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A3E65CE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4792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Peforming Animals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396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8CB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Northlands Farm</w:t>
                  </w:r>
                </w:p>
              </w:tc>
            </w:tr>
            <w:tr w:rsidR="005279CE" w14:paraId="6329A540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3AD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545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B90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Funtington</w:t>
                  </w:r>
                </w:p>
              </w:tc>
            </w:tr>
            <w:tr w:rsidR="005279CE" w14:paraId="10340EA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625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7DA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C99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31/07/2024</w:t>
                  </w:r>
                </w:p>
              </w:tc>
            </w:tr>
            <w:tr w:rsidR="005279CE" w14:paraId="78C5590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2A9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710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D8CF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keith@northlandsfarm.co.uk</w:t>
                  </w:r>
                </w:p>
              </w:tc>
            </w:tr>
            <w:tr w:rsidR="005279CE" w14:paraId="75FBCD6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8E4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477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260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24/07/2027</w:t>
                  </w:r>
                </w:p>
              </w:tc>
            </w:tr>
            <w:tr w:rsidR="005279CE" w14:paraId="4B7EFDF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3FA1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AF4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AF53D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5ECFB68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367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F96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D3C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West Sussex Falconry</w:t>
                  </w:r>
                </w:p>
              </w:tc>
            </w:tr>
            <w:tr w:rsidR="005279CE" w14:paraId="61FC926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5F5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6D1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A37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Compton</w:t>
                  </w:r>
                </w:p>
              </w:tc>
            </w:tr>
            <w:tr w:rsidR="005279CE" w14:paraId="00DB561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68C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D78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D5C5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03/04/2024</w:t>
                  </w:r>
                </w:p>
              </w:tc>
            </w:tr>
            <w:tr w:rsidR="005279CE" w14:paraId="2635C8B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487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834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F41A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info@westsussexfalconry.co.uk</w:t>
                  </w:r>
                </w:p>
              </w:tc>
            </w:tr>
            <w:tr w:rsidR="005279CE" w14:paraId="6D206E9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8E1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B78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19C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15/03/2027</w:t>
                  </w:r>
                </w:p>
              </w:tc>
            </w:tr>
            <w:tr w:rsidR="005279CE" w14:paraId="48904720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F7BC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C9B4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D8A52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B51C18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5809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25B1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A3C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FAB Falconry</w:t>
                  </w:r>
                </w:p>
              </w:tc>
            </w:tr>
            <w:tr w:rsidR="005279CE" w14:paraId="66C15AA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E12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A81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C151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Southbourne</w:t>
                  </w:r>
                </w:p>
              </w:tc>
            </w:tr>
            <w:tr w:rsidR="005279CE" w14:paraId="556884C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E5C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A0F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0F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21/12/2022</w:t>
                  </w:r>
                </w:p>
              </w:tc>
            </w:tr>
            <w:tr w:rsidR="005279CE" w14:paraId="1005A49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0F5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83E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C3CC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TheMews@FabFalconry.co.uk</w:t>
                  </w:r>
                </w:p>
              </w:tc>
            </w:tr>
            <w:tr w:rsidR="005279CE" w14:paraId="18FD9E2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3B6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A72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715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16/12/2025</w:t>
                  </w:r>
                </w:p>
              </w:tc>
            </w:tr>
            <w:tr w:rsidR="005279CE" w14:paraId="4730931A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82B4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24EF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B33D7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0EC8EB7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17A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1096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D88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Fishers Farm Park</w:t>
                  </w:r>
                </w:p>
              </w:tc>
            </w:tr>
            <w:tr w:rsidR="005279CE" w14:paraId="427B206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E25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0BD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8B74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5279CE" w14:paraId="2497860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65C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9D9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7D9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03/07/2024</w:t>
                  </w:r>
                </w:p>
              </w:tc>
            </w:tr>
            <w:tr w:rsidR="005279CE" w14:paraId="3ED635C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DD6F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B24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209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info@fishersfarmpark.co.uk</w:t>
                  </w:r>
                </w:p>
              </w:tc>
            </w:tr>
            <w:tr w:rsidR="005279CE" w14:paraId="5AF7181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C7B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0A38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6F2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12/06/2027</w:t>
                  </w:r>
                </w:p>
              </w:tc>
            </w:tr>
            <w:tr w:rsidR="005279CE" w14:paraId="21700E92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C85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0B2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E437E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8833DF2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A9B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9BD0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55B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Olivants Equine Displays At The Classical Riding Academy</w:t>
                  </w:r>
                </w:p>
              </w:tc>
            </w:tr>
            <w:tr w:rsidR="005279CE" w14:paraId="5D377814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5F6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4E13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AD7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Westhampnett</w:t>
                  </w:r>
                </w:p>
              </w:tc>
            </w:tr>
            <w:tr w:rsidR="005279CE" w14:paraId="38CCC61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81A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2DE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B3E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01/11/2022</w:t>
                  </w:r>
                </w:p>
              </w:tc>
            </w:tr>
            <w:tr w:rsidR="005279CE" w14:paraId="55A8C05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82F08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151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866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info@olivantsequine.com</w:t>
                  </w:r>
                </w:p>
              </w:tc>
            </w:tr>
            <w:tr w:rsidR="005279CE" w14:paraId="5A82BBF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958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D9C3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801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13/10/2025</w:t>
                  </w:r>
                </w:p>
              </w:tc>
            </w:tr>
            <w:tr w:rsidR="005279CE" w14:paraId="67383E4D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1CDF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6C4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DD16D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293B8C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B0BE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4876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E58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Owls About Town</w:t>
                  </w:r>
                </w:p>
              </w:tc>
            </w:tr>
            <w:tr w:rsidR="005279CE" w14:paraId="5DF5904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144C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65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1B1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Sidlesham</w:t>
                  </w:r>
                </w:p>
              </w:tc>
            </w:tr>
            <w:tr w:rsidR="005279CE" w14:paraId="0999E28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CE9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EFD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3FBA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31/10/2023</w:t>
                  </w:r>
                </w:p>
              </w:tc>
            </w:tr>
            <w:tr w:rsidR="005279CE" w14:paraId="4BA2604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50D7E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858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1F8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owlsabouttown@gmail.com</w:t>
                  </w:r>
                </w:p>
              </w:tc>
            </w:tr>
            <w:tr w:rsidR="005279CE" w14:paraId="45E1E17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626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1F7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1E9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18/10/2026</w:t>
                  </w:r>
                </w:p>
              </w:tc>
            </w:tr>
            <w:tr w:rsidR="005279CE" w14:paraId="6B785D76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79E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9884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E36C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6B58FA7" w14:textId="77777777">
              <w:trPr>
                <w:trHeight w:val="262"/>
              </w:trPr>
              <w:tc>
                <w:tcPr>
                  <w:tcW w:w="163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6AA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Selling Animals as Pets</w:t>
                  </w: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935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129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   G Pet House</w:t>
                  </w:r>
                </w:p>
              </w:tc>
            </w:tr>
            <w:tr w:rsidR="005279CE" w14:paraId="664265B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4FC6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46D5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501D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East Wittering And Bracklesham</w:t>
                  </w:r>
                </w:p>
              </w:tc>
            </w:tr>
            <w:tr w:rsidR="005279CE" w14:paraId="79AE353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5F18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C6A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7672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31/08/2022</w:t>
                  </w:r>
                </w:p>
              </w:tc>
            </w:tr>
            <w:tr w:rsidR="005279CE" w14:paraId="20EC0728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43B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CCA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7D2B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kandgpetsupplies@yahoo.co.uk</w:t>
                  </w:r>
                </w:p>
              </w:tc>
            </w:tr>
            <w:tr w:rsidR="005279CE" w14:paraId="3B6C66D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5E5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6DD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5FEC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19/07/2025</w:t>
                  </w:r>
                </w:p>
              </w:tc>
            </w:tr>
            <w:tr w:rsidR="005279CE" w14:paraId="6DFF635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4A8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3539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A22D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726E24B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346B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BE3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EE7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Fishers Farm Park</w:t>
                  </w:r>
                </w:p>
              </w:tc>
            </w:tr>
            <w:tr w:rsidR="005279CE" w14:paraId="058D057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295D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E0A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53C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Wisborough Green</w:t>
                  </w:r>
                </w:p>
              </w:tc>
            </w:tr>
            <w:tr w:rsidR="005279CE" w14:paraId="6A69D81C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806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3D7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121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23/01/2024</w:t>
                  </w:r>
                </w:p>
              </w:tc>
            </w:tr>
            <w:tr w:rsidR="005279CE" w14:paraId="407C3EF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A46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00E4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1B2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farm@fishersfarmpark.co.uk</w:t>
                  </w:r>
                </w:p>
              </w:tc>
            </w:tr>
            <w:tr w:rsidR="005279CE" w14:paraId="5F9C433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8D5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E7C5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4E0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31/12/2026</w:t>
                  </w:r>
                </w:p>
              </w:tc>
            </w:tr>
            <w:tr w:rsidR="005279CE" w14:paraId="4FC96333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C9B6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B91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1B1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3E82D9D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828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520F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E696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Maidenhead Aquatics At Chichester</w:t>
                  </w:r>
                </w:p>
              </w:tc>
            </w:tr>
            <w:tr w:rsidR="005279CE" w14:paraId="52603865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D72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44F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A85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Oving</w:t>
                  </w:r>
                </w:p>
              </w:tc>
            </w:tr>
            <w:tr w:rsidR="005279CE" w14:paraId="66DE64BA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614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611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9A51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15/12/2021</w:t>
                  </w:r>
                </w:p>
              </w:tc>
            </w:tr>
            <w:tr w:rsidR="005279CE" w14:paraId="1055E97E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0E7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6850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63C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chichester@maidenheadaquatics.co.uk</w:t>
                  </w:r>
                </w:p>
              </w:tc>
            </w:tr>
            <w:tr w:rsidR="005279CE" w14:paraId="601722F1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479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623E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C29A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271BF0F8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5CA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679A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53FC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2E56693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82ED6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B24A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9A61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Willows Cattery</w:t>
                  </w:r>
                </w:p>
              </w:tc>
            </w:tr>
            <w:tr w:rsidR="005279CE" w14:paraId="7E75C80D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7C82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680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EED2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Plaistow And Ifold</w:t>
                  </w:r>
                </w:p>
              </w:tc>
            </w:tr>
            <w:tr w:rsidR="005279CE" w14:paraId="56478B2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8BC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A1F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D7BE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19/01/2022</w:t>
                  </w:r>
                </w:p>
              </w:tc>
            </w:tr>
            <w:tr w:rsidR="005279CE" w14:paraId="4C2A5389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84DB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F7AB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5D1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info@willowscattery.com</w:t>
                  </w:r>
                </w:p>
              </w:tc>
            </w:tr>
            <w:tr w:rsidR="005279CE" w14:paraId="3732AD8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853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B402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95E47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15/01/2025</w:t>
                  </w:r>
                </w:p>
              </w:tc>
            </w:tr>
            <w:tr w:rsidR="005279CE" w14:paraId="70B120A9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BE7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23AA3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5888" w14:textId="77777777" w:rsidR="005279CE" w:rsidRDefault="005279CE">
                  <w:pPr>
                    <w:spacing w:after="0" w:line="240" w:lineRule="auto"/>
                  </w:pPr>
                </w:p>
              </w:tc>
            </w:tr>
            <w:tr w:rsidR="005279CE" w14:paraId="4CB9AE67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E9A1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B79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Trading As: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814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Pets At Home</w:t>
                  </w:r>
                </w:p>
              </w:tc>
            </w:tr>
            <w:tr w:rsidR="005279CE" w14:paraId="221759B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7A04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9A1B3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Parish: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3D59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</w:t>
                  </w:r>
                </w:p>
              </w:tc>
            </w:tr>
            <w:tr w:rsidR="005279CE" w14:paraId="642AB333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8DDBF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FF1A8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Date of Issue: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8AE1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02/02/2022</w:t>
                  </w:r>
                </w:p>
              </w:tc>
            </w:tr>
            <w:tr w:rsidR="005279CE" w14:paraId="10CD41AF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A715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BEA0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Email: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CCC7B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chichester@petsathome.com</w:t>
                  </w:r>
                </w:p>
              </w:tc>
            </w:tr>
            <w:tr w:rsidR="005279CE" w14:paraId="550E1796" w14:textId="77777777">
              <w:trPr>
                <w:trHeight w:val="262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nil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967D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10EC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Expiry Date:</w:t>
                  </w: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33EE" w14:textId="77777777" w:rsidR="005279CE" w:rsidRDefault="001F10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31/12/2024</w:t>
                  </w:r>
                </w:p>
              </w:tc>
            </w:tr>
            <w:tr w:rsidR="005279CE" w14:paraId="3E817C14" w14:textId="77777777">
              <w:trPr>
                <w:trHeight w:val="17"/>
              </w:trPr>
              <w:tc>
                <w:tcPr>
                  <w:tcW w:w="163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BC570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1B67" w14:textId="77777777" w:rsidR="005279CE" w:rsidRDefault="005279CE">
                  <w:pPr>
                    <w:spacing w:after="0" w:line="240" w:lineRule="auto"/>
                  </w:pPr>
                </w:p>
              </w:tc>
              <w:tc>
                <w:tcPr>
                  <w:tcW w:w="584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FD5D" w14:textId="77777777" w:rsidR="005279CE" w:rsidRDefault="005279CE">
                  <w:pPr>
                    <w:spacing w:after="0" w:line="240" w:lineRule="auto"/>
                  </w:pPr>
                </w:p>
              </w:tc>
            </w:tr>
          </w:tbl>
          <w:p w14:paraId="0881D3F3" w14:textId="77777777" w:rsidR="005279CE" w:rsidRDefault="005279CE">
            <w:pPr>
              <w:spacing w:after="0" w:line="240" w:lineRule="auto"/>
            </w:pPr>
          </w:p>
        </w:tc>
        <w:tc>
          <w:tcPr>
            <w:tcW w:w="67" w:type="dxa"/>
          </w:tcPr>
          <w:p w14:paraId="09C6580B" w14:textId="77777777" w:rsidR="005279CE" w:rsidRDefault="005279CE">
            <w:pPr>
              <w:pStyle w:val="EmptyCellLayoutStyle"/>
              <w:spacing w:after="0" w:line="240" w:lineRule="auto"/>
            </w:pPr>
          </w:p>
        </w:tc>
      </w:tr>
      <w:tr w:rsidR="005279CE" w14:paraId="23E9272B" w14:textId="77777777">
        <w:trPr>
          <w:trHeight w:val="149"/>
        </w:trPr>
        <w:tc>
          <w:tcPr>
            <w:tcW w:w="7" w:type="dxa"/>
          </w:tcPr>
          <w:p w14:paraId="56242AC6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577" w:type="dxa"/>
          </w:tcPr>
          <w:p w14:paraId="4489C166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3CD4D3A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3902" w:type="dxa"/>
          </w:tcPr>
          <w:p w14:paraId="2618AED8" w14:textId="77777777" w:rsidR="005279CE" w:rsidRDefault="005279CE">
            <w:pPr>
              <w:pStyle w:val="EmptyCellLayoutStyle"/>
              <w:spacing w:after="0" w:line="240" w:lineRule="auto"/>
            </w:pPr>
          </w:p>
        </w:tc>
        <w:tc>
          <w:tcPr>
            <w:tcW w:w="67" w:type="dxa"/>
          </w:tcPr>
          <w:p w14:paraId="1BF86937" w14:textId="77777777" w:rsidR="005279CE" w:rsidRDefault="005279CE">
            <w:pPr>
              <w:pStyle w:val="EmptyCellLayoutStyle"/>
              <w:spacing w:after="0" w:line="240" w:lineRule="auto"/>
            </w:pPr>
          </w:p>
        </w:tc>
      </w:tr>
    </w:tbl>
    <w:p w14:paraId="42905B56" w14:textId="77777777" w:rsidR="005279CE" w:rsidRDefault="005279CE">
      <w:pPr>
        <w:spacing w:after="0" w:line="240" w:lineRule="auto"/>
      </w:pPr>
    </w:p>
    <w:sectPr w:rsidR="005279CE">
      <w:pgSz w:w="11905" w:h="16837"/>
      <w:pgMar w:top="1133" w:right="566" w:bottom="1133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6703634">
    <w:abstractNumId w:val="0"/>
  </w:num>
  <w:num w:numId="2" w16cid:durableId="122042027">
    <w:abstractNumId w:val="1"/>
  </w:num>
  <w:num w:numId="3" w16cid:durableId="338315457">
    <w:abstractNumId w:val="2"/>
  </w:num>
  <w:num w:numId="4" w16cid:durableId="117291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CE"/>
    <w:rsid w:val="001F10DB"/>
    <w:rsid w:val="0052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F11B"/>
  <w15:docId w15:val="{E9E5C0E8-CA65-47CC-A466-D8DE39CA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1741</Words>
  <Characters>9928</Characters>
  <Application>Microsoft Office Word</Application>
  <DocSecurity>0</DocSecurity>
  <Lines>82</Lines>
  <Paragraphs>23</Paragraphs>
  <ScaleCrop>false</ScaleCrop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Welfare Licences Held Public Register</dc:title>
  <dc:creator>Jo Randall</dc:creator>
  <dc:description>Amended 01/02/2024</dc:description>
  <cp:lastModifiedBy>Jo Randall</cp:lastModifiedBy>
  <cp:revision>2</cp:revision>
  <dcterms:created xsi:type="dcterms:W3CDTF">2024-09-09T10:51:00Z</dcterms:created>
  <dcterms:modified xsi:type="dcterms:W3CDTF">2024-09-09T10:51:00Z</dcterms:modified>
</cp:coreProperties>
</file>