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577"/>
        <w:gridCol w:w="1417"/>
        <w:gridCol w:w="3902"/>
        <w:gridCol w:w="67"/>
      </w:tblGrid>
      <w:tr w:rsidR="00CE6914" w14:paraId="643B1A4F" w14:textId="77777777" w:rsidTr="00CE6914">
        <w:trPr>
          <w:trHeight w:val="1416"/>
        </w:trPr>
        <w:tc>
          <w:tcPr>
            <w:tcW w:w="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3"/>
            </w:tblGrid>
            <w:tr w:rsidR="007C272D" w14:paraId="0D55A7CC" w14:textId="77777777">
              <w:trPr>
                <w:trHeight w:val="1338"/>
              </w:trPr>
              <w:tc>
                <w:tcPr>
                  <w:tcW w:w="89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0A09" w14:textId="77777777" w:rsidR="007C272D" w:rsidRDefault="00CE69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CHICHESTER DISTRICT COUNCIL</w:t>
                  </w:r>
                </w:p>
                <w:p w14:paraId="4ACFD269" w14:textId="77777777" w:rsidR="007C272D" w:rsidRDefault="00CE69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Environmental Protection</w:t>
                  </w:r>
                </w:p>
                <w:p w14:paraId="21C7E980" w14:textId="77777777" w:rsidR="007C272D" w:rsidRDefault="00CE69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Current Animal Licences Held </w:t>
                  </w:r>
                </w:p>
              </w:tc>
            </w:tr>
          </w:tbl>
          <w:p w14:paraId="2A12FDD9" w14:textId="77777777" w:rsidR="007C272D" w:rsidRDefault="007C272D">
            <w:pPr>
              <w:spacing w:after="0" w:line="240" w:lineRule="auto"/>
            </w:pPr>
          </w:p>
        </w:tc>
        <w:tc>
          <w:tcPr>
            <w:tcW w:w="67" w:type="dxa"/>
          </w:tcPr>
          <w:p w14:paraId="1B8BFB79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  <w:tr w:rsidR="007C272D" w14:paraId="0E86D457" w14:textId="77777777">
        <w:trPr>
          <w:trHeight w:val="39"/>
        </w:trPr>
        <w:tc>
          <w:tcPr>
            <w:tcW w:w="7" w:type="dxa"/>
          </w:tcPr>
          <w:p w14:paraId="4A6D423C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5C92C319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5384FB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70213E10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4656E472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  <w:tr w:rsidR="007C272D" w14:paraId="38E2F228" w14:textId="77777777">
        <w:trPr>
          <w:trHeight w:val="340"/>
        </w:trPr>
        <w:tc>
          <w:tcPr>
            <w:tcW w:w="7" w:type="dxa"/>
          </w:tcPr>
          <w:p w14:paraId="658CC8CC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650026FA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C272D" w14:paraId="3CC8ADE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421A" w14:textId="77777777" w:rsidR="007C272D" w:rsidRDefault="00CE69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19/08/2024</w:t>
                  </w:r>
                </w:p>
              </w:tc>
            </w:tr>
          </w:tbl>
          <w:p w14:paraId="79C40AD8" w14:textId="77777777" w:rsidR="007C272D" w:rsidRDefault="007C272D">
            <w:pPr>
              <w:spacing w:after="0" w:line="240" w:lineRule="auto"/>
            </w:pPr>
          </w:p>
        </w:tc>
        <w:tc>
          <w:tcPr>
            <w:tcW w:w="3902" w:type="dxa"/>
          </w:tcPr>
          <w:p w14:paraId="70E10CCF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04B54349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  <w:tr w:rsidR="007C272D" w14:paraId="7669E303" w14:textId="77777777">
        <w:trPr>
          <w:trHeight w:val="197"/>
        </w:trPr>
        <w:tc>
          <w:tcPr>
            <w:tcW w:w="7" w:type="dxa"/>
          </w:tcPr>
          <w:p w14:paraId="7570A991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7E2612FD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B362BB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1DDF6C4A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1F4A09E2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  <w:tr w:rsidR="00CE6914" w14:paraId="43C1A43C" w14:textId="77777777" w:rsidTr="00CE6914">
        <w:tc>
          <w:tcPr>
            <w:tcW w:w="7" w:type="dxa"/>
          </w:tcPr>
          <w:p w14:paraId="5736E7F8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  <w:gridCol w:w="1414"/>
              <w:gridCol w:w="5835"/>
            </w:tblGrid>
            <w:tr w:rsidR="007C272D" w14:paraId="15D96E3C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F4E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Animal Boarding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0E2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B0E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Harmony Cattery</w:t>
                  </w:r>
                </w:p>
              </w:tc>
            </w:tr>
            <w:tr w:rsidR="007C272D" w14:paraId="43E317A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AA1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352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8A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East Wittering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Bracklesham</w:t>
                  </w:r>
                  <w:proofErr w:type="spellEnd"/>
                </w:p>
              </w:tc>
            </w:tr>
            <w:tr w:rsidR="007C272D" w14:paraId="324E2B3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00D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274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C3F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29/06/2023</w:t>
                  </w:r>
                </w:p>
              </w:tc>
            </w:tr>
            <w:tr w:rsidR="007C272D" w14:paraId="7974C4B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23E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ABA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62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harmonycattery@live.co.uk</w:t>
                  </w:r>
                </w:p>
              </w:tc>
            </w:tr>
            <w:tr w:rsidR="007C272D" w14:paraId="0797AB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B0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FFA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25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27/06/2026</w:t>
                  </w:r>
                </w:p>
              </w:tc>
            </w:tr>
            <w:tr w:rsidR="007C272D" w14:paraId="06DAFCB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0B7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F0E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90EF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12C107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B9F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09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666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Home From Home Dog Boarding</w:t>
                  </w:r>
                </w:p>
              </w:tc>
            </w:tr>
            <w:tr w:rsidR="007C272D" w14:paraId="54C0B65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EB0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A6C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440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Compton</w:t>
                  </w:r>
                </w:p>
              </w:tc>
            </w:tr>
            <w:tr w:rsidR="007C272D" w14:paraId="36534D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C92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CB7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300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16/09/2022</w:t>
                  </w:r>
                </w:p>
              </w:tc>
            </w:tr>
            <w:tr w:rsidR="007C272D" w14:paraId="5F06636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BE5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FE4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CE3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Stephanieallen1@btinternet.com</w:t>
                  </w:r>
                </w:p>
              </w:tc>
            </w:tr>
            <w:tr w:rsidR="007C272D" w14:paraId="09E2EF1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80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4F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7E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28/09/2025</w:t>
                  </w:r>
                </w:p>
              </w:tc>
            </w:tr>
            <w:tr w:rsidR="007C272D" w14:paraId="1ECCEE4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68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941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51F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52C232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5A2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AE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4B7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Longbourn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Country Dog Sitters</w:t>
                  </w:r>
                </w:p>
              </w:tc>
            </w:tr>
            <w:tr w:rsidR="007C272D" w14:paraId="371836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44B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01F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465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3A0E79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A8B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252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9EA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28/04/2023</w:t>
                  </w:r>
                </w:p>
              </w:tc>
            </w:tr>
            <w:tr w:rsidR="007C272D" w14:paraId="4C6349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88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34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FBA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spbrunning@gmail.com</w:t>
                  </w:r>
                </w:p>
              </w:tc>
            </w:tr>
            <w:tr w:rsidR="007C272D" w14:paraId="2D410D1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82A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C4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39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01/05/2026</w:t>
                  </w:r>
                </w:p>
              </w:tc>
            </w:tr>
            <w:tr w:rsidR="007C272D" w14:paraId="1DA6DD1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8BD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725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744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378C1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C8B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17D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2FE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Labrador Rescue</w:t>
                  </w:r>
                </w:p>
              </w:tc>
            </w:tr>
            <w:tr w:rsidR="007C272D" w14:paraId="345393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086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9BE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A46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7C272D" w14:paraId="1C7683D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5DC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652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69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11/08/2023</w:t>
                  </w:r>
                </w:p>
              </w:tc>
            </w:tr>
            <w:tr w:rsidR="007C272D" w14:paraId="76B437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5A1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6BD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B26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janehassell1930@btinternet.com</w:t>
                  </w:r>
                </w:p>
              </w:tc>
            </w:tr>
            <w:tr w:rsidR="007C272D" w14:paraId="3B46D75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669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EBF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74F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16/09/2025</w:t>
                  </w:r>
                </w:p>
              </w:tc>
            </w:tr>
            <w:tr w:rsidR="007C272D" w14:paraId="27D3D8C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D8A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482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A11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C1DAB4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39F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786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63C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Bumble Bee Boarding</w:t>
                  </w:r>
                </w:p>
              </w:tc>
            </w:tr>
            <w:tr w:rsidR="007C272D" w14:paraId="7B27830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4CE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4E2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06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Stoughton</w:t>
                  </w:r>
                </w:p>
              </w:tc>
            </w:tr>
            <w:tr w:rsidR="007C272D" w14:paraId="3C8336D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536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32C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95E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23/02/2023</w:t>
                  </w:r>
                </w:p>
              </w:tc>
            </w:tr>
            <w:tr w:rsidR="007C272D" w14:paraId="5D582FC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4B4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C7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D33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Bumblebeeboarding@hotmail.com</w:t>
                  </w:r>
                </w:p>
              </w:tc>
            </w:tr>
            <w:tr w:rsidR="007C272D" w14:paraId="21723E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0CF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2CE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777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11/02/2025</w:t>
                  </w:r>
                </w:p>
              </w:tc>
            </w:tr>
            <w:tr w:rsidR="007C272D" w14:paraId="73769D9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F45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33A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42A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851897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AE2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32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9FE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Happy Tails</w:t>
                  </w:r>
                </w:p>
              </w:tc>
            </w:tr>
            <w:tr w:rsidR="007C272D" w14:paraId="77D3DA0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E82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3FE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B1A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Midhurst</w:t>
                  </w:r>
                </w:p>
              </w:tc>
            </w:tr>
            <w:tr w:rsidR="007C272D" w14:paraId="1C3392C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75F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7B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AD4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07/08/2024</w:t>
                  </w:r>
                </w:p>
              </w:tc>
            </w:tr>
            <w:tr w:rsidR="007C272D" w14:paraId="5CD323D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689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EDE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8AB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carolinebullock@btinternet.com</w:t>
                  </w:r>
                </w:p>
              </w:tc>
            </w:tr>
            <w:tr w:rsidR="007C272D" w14:paraId="41EE343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BFC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539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80B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28/07/2027</w:t>
                  </w:r>
                </w:p>
              </w:tc>
            </w:tr>
            <w:tr w:rsidR="007C272D" w14:paraId="3D305FF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EBB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9AD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C4AA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0C4877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2EA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28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AE5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Chums</w:t>
                  </w:r>
                </w:p>
              </w:tc>
            </w:tr>
            <w:tr w:rsidR="007C272D" w14:paraId="378D5C1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780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EE6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8B58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  <w:proofErr w:type="spellEnd"/>
                </w:p>
              </w:tc>
            </w:tr>
            <w:tr w:rsidR="007C272D" w14:paraId="2D6340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9C0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E9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EC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12/10/2022</w:t>
                  </w:r>
                </w:p>
              </w:tc>
            </w:tr>
            <w:tr w:rsidR="007C272D" w14:paraId="6873A42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2D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CA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B9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pat@chums-online.co.uk</w:t>
                  </w:r>
                </w:p>
              </w:tc>
            </w:tr>
            <w:tr w:rsidR="007C272D" w14:paraId="540EC93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41B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8DA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06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26/09/2025</w:t>
                  </w:r>
                </w:p>
              </w:tc>
            </w:tr>
            <w:tr w:rsidR="007C272D" w14:paraId="56C8EAB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A47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4BE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E5D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CBDF7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0E0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E81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105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Dogs R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Uff</w:t>
                  </w:r>
                  <w:proofErr w:type="spellEnd"/>
                </w:p>
              </w:tc>
            </w:tr>
            <w:tr w:rsidR="007C272D" w14:paraId="29BC9B3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B26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359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105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7C272D" w14:paraId="4385D35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BE1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6B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0C1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05/12/2023</w:t>
                  </w:r>
                </w:p>
              </w:tc>
            </w:tr>
            <w:tr w:rsidR="007C272D" w14:paraId="40435FB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D5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C72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095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thekoontz@hotmail.co.uk</w:t>
                  </w:r>
                </w:p>
              </w:tc>
            </w:tr>
            <w:tr w:rsidR="007C272D" w14:paraId="3D1034D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15F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961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EA0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01/12/2025</w:t>
                  </w:r>
                </w:p>
              </w:tc>
            </w:tr>
            <w:tr w:rsidR="007C272D" w14:paraId="2C81BC9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7F2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49C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AFAF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FA726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DBF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C7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719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Auntie Lou's Doggy Hols</w:t>
                  </w:r>
                </w:p>
              </w:tc>
            </w:tr>
            <w:tr w:rsidR="007C272D" w14:paraId="77513E2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10D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D93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B7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  <w:proofErr w:type="spellEnd"/>
                </w:p>
              </w:tc>
            </w:tr>
            <w:tr w:rsidR="007C272D" w14:paraId="3C1F581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D8F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E0A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5D7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15/11/2023</w:t>
                  </w:r>
                </w:p>
              </w:tc>
            </w:tr>
            <w:tr w:rsidR="007C272D" w14:paraId="0C4D58D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B37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7DB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DD5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lousearight@googlemail.com</w:t>
                  </w:r>
                </w:p>
              </w:tc>
            </w:tr>
            <w:tr w:rsidR="007C272D" w14:paraId="14732C1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C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E00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26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20/09/2025</w:t>
                  </w:r>
                </w:p>
              </w:tc>
            </w:tr>
            <w:tr w:rsidR="007C272D" w14:paraId="37DF939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967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A9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017A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D1A49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D64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953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46C2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Allywags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Ltd</w:t>
                  </w:r>
                </w:p>
              </w:tc>
            </w:tr>
            <w:tr w:rsidR="007C272D" w14:paraId="52D73B6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034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174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FAFB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  <w:proofErr w:type="spellEnd"/>
                </w:p>
              </w:tc>
            </w:tr>
            <w:tr w:rsidR="007C272D" w14:paraId="5DDF397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146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087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3D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10/03/2022</w:t>
                  </w:r>
                </w:p>
              </w:tc>
            </w:tr>
            <w:tr w:rsidR="007C272D" w14:paraId="781761F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669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6D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14E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Allywags2002@gmail.com</w:t>
                  </w:r>
                </w:p>
              </w:tc>
            </w:tr>
            <w:tr w:rsidR="007C272D" w14:paraId="3CCFCA2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2E1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A9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237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4A5BD65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E56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98E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D8D9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9AA67A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D6A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6E5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8C2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Dog Sitters</w:t>
                  </w:r>
                </w:p>
              </w:tc>
            </w:tr>
            <w:tr w:rsidR="007C272D" w14:paraId="34D909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F6B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9E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7395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  <w:proofErr w:type="spellEnd"/>
                </w:p>
              </w:tc>
            </w:tr>
            <w:tr w:rsidR="007C272D" w14:paraId="0676E87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3C6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31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05E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23/04/2024</w:t>
                  </w:r>
                </w:p>
              </w:tc>
            </w:tr>
            <w:tr w:rsidR="007C272D" w14:paraId="49E3B5E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525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61B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A2D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chichesterdogsitters1@gmail.com</w:t>
                  </w:r>
                </w:p>
              </w:tc>
            </w:tr>
            <w:tr w:rsidR="007C272D" w14:paraId="2397BC3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F1D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3CB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052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22/03/2027</w:t>
                  </w:r>
                </w:p>
              </w:tc>
            </w:tr>
            <w:tr w:rsidR="007C272D" w14:paraId="6CF5236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AC8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838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30B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CBDCC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571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19B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5D7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 Dogs Home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From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Home</w:t>
                  </w:r>
                </w:p>
              </w:tc>
            </w:tr>
            <w:tr w:rsidR="007C272D" w14:paraId="726214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C39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5EB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14D6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Funtington</w:t>
                  </w:r>
                  <w:proofErr w:type="spellEnd"/>
                </w:p>
              </w:tc>
            </w:tr>
            <w:tr w:rsidR="007C272D" w14:paraId="4320116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67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01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884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</w:tr>
            <w:tr w:rsidR="007C272D" w14:paraId="0C8570F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B7C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08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098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Adogshomefromhome@gmail.com</w:t>
                  </w:r>
                </w:p>
              </w:tc>
            </w:tr>
            <w:tr w:rsidR="007C272D" w14:paraId="57229B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5CF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5FA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B8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14/12/2026</w:t>
                  </w:r>
                </w:p>
              </w:tc>
            </w:tr>
            <w:tr w:rsidR="007C272D" w14:paraId="077BB83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0C4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EF1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2EA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3C05EC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2A9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7F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BDB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Dell Cottage Cattery</w:t>
                  </w:r>
                </w:p>
              </w:tc>
            </w:tr>
            <w:tr w:rsidR="007C272D" w14:paraId="0001577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2E0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7BB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E5A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7C272D" w14:paraId="6164728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411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9BD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CE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30/05/2023</w:t>
                  </w:r>
                </w:p>
              </w:tc>
            </w:tr>
            <w:tr w:rsidR="007C272D" w14:paraId="5E8338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42B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63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48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saritaiphone@googlemail.com</w:t>
                  </w:r>
                </w:p>
              </w:tc>
            </w:tr>
            <w:tr w:rsidR="007C272D" w14:paraId="0084090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F1C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91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201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18/05/2025</w:t>
                  </w:r>
                </w:p>
              </w:tc>
            </w:tr>
            <w:tr w:rsidR="007C272D" w14:paraId="57E246F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93F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C5A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0D41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1AFFF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4B3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C2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A0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Kingswells Pet Paradise</w:t>
                  </w:r>
                </w:p>
              </w:tc>
            </w:tr>
            <w:tr w:rsidR="007C272D" w14:paraId="194B9C7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B59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C3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391C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Lurgashall</w:t>
                  </w:r>
                  <w:proofErr w:type="spellEnd"/>
                </w:p>
              </w:tc>
            </w:tr>
            <w:tr w:rsidR="007C272D" w14:paraId="091A8B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A0E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74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75B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26/07/2023</w:t>
                  </w:r>
                </w:p>
              </w:tc>
            </w:tr>
            <w:tr w:rsidR="007C272D" w14:paraId="4ACAF22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4E8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60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B71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kingswellspetparadise@hotmail.co.uk</w:t>
                  </w:r>
                </w:p>
              </w:tc>
            </w:tr>
            <w:tr w:rsidR="007C272D" w14:paraId="40DF468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6A8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E5F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7F1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11/07/2026</w:t>
                  </w:r>
                </w:p>
              </w:tc>
            </w:tr>
            <w:tr w:rsidR="007C272D" w14:paraId="2D9C0F2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EF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8EE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DE5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E50689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7F2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93D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AFEA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Hatties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Pet Services</w:t>
                  </w:r>
                </w:p>
              </w:tc>
            </w:tr>
            <w:tr w:rsidR="007C272D" w14:paraId="77DE6F0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643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18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3F4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7C272D" w14:paraId="55C7E71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997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76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60C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04/08/2023</w:t>
                  </w:r>
                </w:p>
              </w:tc>
            </w:tr>
            <w:tr w:rsidR="007C272D" w14:paraId="259F964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690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D4D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DE8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hattiessbns@yahoo.co.uk</w:t>
                  </w:r>
                </w:p>
              </w:tc>
            </w:tr>
            <w:tr w:rsidR="007C272D" w14:paraId="6588974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5AC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E3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0A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28/07/2025</w:t>
                  </w:r>
                </w:p>
              </w:tc>
            </w:tr>
            <w:tr w:rsidR="007C272D" w14:paraId="71EC4C7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5AB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8CE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530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2EEC49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674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4C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3443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Hev's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Dog Hotel</w:t>
                  </w:r>
                </w:p>
              </w:tc>
            </w:tr>
            <w:tr w:rsidR="007C272D" w14:paraId="1667DC8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649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D43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0AC5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Oving</w:t>
                  </w:r>
                  <w:proofErr w:type="spellEnd"/>
                </w:p>
              </w:tc>
            </w:tr>
            <w:tr w:rsidR="007C272D" w14:paraId="27B0630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841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ED5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5ED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31/05/2023</w:t>
                  </w:r>
                </w:p>
              </w:tc>
            </w:tr>
            <w:tr w:rsidR="007C272D" w14:paraId="0941C24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0C5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5F6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0CC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Hevsdoghotel@outlook.com</w:t>
                  </w:r>
                </w:p>
              </w:tc>
            </w:tr>
            <w:tr w:rsidR="007C272D" w14:paraId="64328C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CA8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877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F74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31/05/2025</w:t>
                  </w:r>
                </w:p>
              </w:tc>
            </w:tr>
            <w:tr w:rsidR="007C272D" w14:paraId="370C0D4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DFA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E39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C9DE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FAB8D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6A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43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D90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Cattery</w:t>
                  </w:r>
                </w:p>
              </w:tc>
            </w:tr>
            <w:tr w:rsidR="007C272D" w14:paraId="18A9D9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3F6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E1B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B86D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Lavant</w:t>
                  </w:r>
                  <w:proofErr w:type="spellEnd"/>
                </w:p>
              </w:tc>
            </w:tr>
            <w:tr w:rsidR="007C272D" w14:paraId="1422F0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73F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964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65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07/02/2024</w:t>
                  </w:r>
                </w:p>
              </w:tc>
            </w:tr>
            <w:tr w:rsidR="007C272D" w14:paraId="308E2CC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309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44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85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matt@chichestercattery.co.uk</w:t>
                  </w:r>
                </w:p>
              </w:tc>
            </w:tr>
            <w:tr w:rsidR="007C272D" w14:paraId="4909FE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D55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440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15A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01/12/2025</w:t>
                  </w:r>
                </w:p>
              </w:tc>
            </w:tr>
            <w:tr w:rsidR="007C272D" w14:paraId="5B04C6D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8BF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2D1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B0B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4CCD09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79E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3FF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2D7D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Sparr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Farm Canine Home Boarding</w:t>
                  </w:r>
                </w:p>
              </w:tc>
            </w:tr>
            <w:tr w:rsidR="007C272D" w14:paraId="46B16AD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922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106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D2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7C272D" w14:paraId="63CB72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076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EF3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64F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30/11/2023</w:t>
                  </w:r>
                </w:p>
              </w:tc>
            </w:tr>
            <w:tr w:rsidR="007C272D" w14:paraId="2A50CA8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350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578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F91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brooke.e.rooney@hotmail.com</w:t>
                  </w:r>
                </w:p>
              </w:tc>
            </w:tr>
            <w:tr w:rsidR="007C272D" w14:paraId="6034E3D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02E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D5F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6FB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28/11/2025</w:t>
                  </w:r>
                </w:p>
              </w:tc>
            </w:tr>
            <w:tr w:rsidR="007C272D" w14:paraId="1B5A8CC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CFC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97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03F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D0F89D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29D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7AF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29A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Walnut Cottage</w:t>
                  </w:r>
                </w:p>
              </w:tc>
            </w:tr>
            <w:tr w:rsidR="007C272D" w14:paraId="053582B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9EC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0B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392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Northchapel</w:t>
                  </w:r>
                  <w:proofErr w:type="spellEnd"/>
                </w:p>
              </w:tc>
            </w:tr>
            <w:tr w:rsidR="007C272D" w14:paraId="0D82303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5FC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ED7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EE6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12/01/2024</w:t>
                  </w:r>
                </w:p>
              </w:tc>
            </w:tr>
            <w:tr w:rsidR="007C272D" w14:paraId="0EDFFE2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AF8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D06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74C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alisonpoulton@outlook.com</w:t>
                  </w:r>
                </w:p>
              </w:tc>
            </w:tr>
            <w:tr w:rsidR="007C272D" w14:paraId="0DD920E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90B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6ED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BD9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09/12/2026</w:t>
                  </w:r>
                </w:p>
              </w:tc>
            </w:tr>
            <w:tr w:rsidR="007C272D" w14:paraId="6060C4E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05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AA2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9B39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0CA457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B58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D8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CC73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Tharfield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Pet Boarding Ltd</w:t>
                  </w:r>
                </w:p>
              </w:tc>
            </w:tr>
            <w:tr w:rsidR="007C272D" w14:paraId="5E9C537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09C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C4F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A96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Fishbourne</w:t>
                  </w:r>
                </w:p>
              </w:tc>
            </w:tr>
            <w:tr w:rsidR="007C272D" w14:paraId="312929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E7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29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01F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20/07/2023</w:t>
                  </w:r>
                </w:p>
              </w:tc>
            </w:tr>
            <w:tr w:rsidR="007C272D" w14:paraId="34145C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08D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C14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464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russan@tharfieldpetboarding.co.uk</w:t>
                  </w:r>
                </w:p>
              </w:tc>
            </w:tr>
            <w:tr w:rsidR="007C272D" w14:paraId="704BCC5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CF3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0C7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717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21/07/2025</w:t>
                  </w:r>
                </w:p>
              </w:tc>
            </w:tr>
            <w:tr w:rsidR="007C272D" w14:paraId="0EB1105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942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43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D3D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670C60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509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EE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001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Canines At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The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Cottage</w:t>
                  </w:r>
                </w:p>
              </w:tc>
            </w:tr>
            <w:tr w:rsidR="007C272D" w14:paraId="19828F8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D98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DC5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324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7C272D" w14:paraId="246273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2D2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944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307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01/03/2023</w:t>
                  </w:r>
                </w:p>
              </w:tc>
            </w:tr>
            <w:tr w:rsidR="007C272D" w14:paraId="7722B64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F61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555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6A8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caninesatthecottage@gmail.com</w:t>
                  </w:r>
                </w:p>
              </w:tc>
            </w:tr>
            <w:tr w:rsidR="007C272D" w14:paraId="130D54B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979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2E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E2D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01/03/2025</w:t>
                  </w:r>
                </w:p>
              </w:tc>
            </w:tr>
            <w:tr w:rsidR="007C272D" w14:paraId="37CD417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6E3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BC6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95A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712A11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55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902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DB73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Tharfield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Pet Boarding Ltd</w:t>
                  </w:r>
                </w:p>
              </w:tc>
            </w:tr>
            <w:tr w:rsidR="007C272D" w14:paraId="3200C6D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F9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021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292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Fishbourne</w:t>
                  </w:r>
                </w:p>
              </w:tc>
            </w:tr>
            <w:tr w:rsidR="007C272D" w14:paraId="48F91E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56D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B2A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81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22/08/2023</w:t>
                  </w:r>
                </w:p>
              </w:tc>
            </w:tr>
            <w:tr w:rsidR="007C272D" w14:paraId="3D0571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E4A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81F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8E4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russan@tharfieldpetboarding.co.uk</w:t>
                  </w:r>
                </w:p>
              </w:tc>
            </w:tr>
            <w:tr w:rsidR="007C272D" w14:paraId="41B9707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5E2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C89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2AD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21/07/2025</w:t>
                  </w:r>
                </w:p>
              </w:tc>
            </w:tr>
            <w:tr w:rsidR="007C272D" w14:paraId="4CFF280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453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53D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7B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D5CC3B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646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026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29F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DBs Doggy Daycare   Boarding</w:t>
                  </w:r>
                </w:p>
              </w:tc>
            </w:tr>
            <w:tr w:rsidR="007C272D" w14:paraId="684DCE3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4AC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4FF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AB7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Loxwood</w:t>
                  </w:r>
                </w:p>
              </w:tc>
            </w:tr>
            <w:tr w:rsidR="007C272D" w14:paraId="0D3ACC5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F3D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126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D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09/01/2024</w:t>
                  </w:r>
                </w:p>
              </w:tc>
            </w:tr>
            <w:tr w:rsidR="007C272D" w14:paraId="5F1EED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4E0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E26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2EB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bydaniella@outlook.com</w:t>
                  </w:r>
                </w:p>
              </w:tc>
            </w:tr>
            <w:tr w:rsidR="007C272D" w14:paraId="7895E41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3AD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526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FC6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20/12/2025</w:t>
                  </w:r>
                </w:p>
              </w:tc>
            </w:tr>
            <w:tr w:rsidR="007C272D" w14:paraId="66AE44B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3D1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7DF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47CD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025BBF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C2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34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CB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KatesK9Companions</w:t>
                  </w:r>
                </w:p>
              </w:tc>
            </w:tr>
            <w:tr w:rsidR="007C272D" w14:paraId="7BCE20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5ED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D25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400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7C272D" w14:paraId="0D31FA3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FA4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E1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CA2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22/08/2023</w:t>
                  </w:r>
                </w:p>
              </w:tc>
            </w:tr>
            <w:tr w:rsidR="007C272D" w14:paraId="58AE5BA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8EF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51E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D3C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Kate.sinfield@sky.com</w:t>
                  </w:r>
                </w:p>
              </w:tc>
            </w:tr>
            <w:tr w:rsidR="007C272D" w14:paraId="42F8C3A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24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141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22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18/09/2026</w:t>
                  </w:r>
                </w:p>
              </w:tc>
            </w:tr>
            <w:tr w:rsidR="007C272D" w14:paraId="3543C08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6E8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2BF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1ED5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3E5A33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B04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CC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4D4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Harrys Hilton</w:t>
                  </w:r>
                </w:p>
              </w:tc>
            </w:tr>
            <w:tr w:rsidR="007C272D" w14:paraId="3CC0516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499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691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654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64C3EA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928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B15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12D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25/04/2024</w:t>
                  </w:r>
                </w:p>
              </w:tc>
            </w:tr>
            <w:tr w:rsidR="007C272D" w14:paraId="46F34A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5D9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7DB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6B0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CARMELINAVASILE@ICLOUD.COM</w:t>
                  </w:r>
                </w:p>
              </w:tc>
            </w:tr>
            <w:tr w:rsidR="007C272D" w14:paraId="3BF13C7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E67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640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440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23/04/2026</w:t>
                  </w:r>
                </w:p>
              </w:tc>
            </w:tr>
            <w:tr w:rsidR="007C272D" w14:paraId="01B2A55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B55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4D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417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0ABE41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601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FA0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9F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Dog Vision</w:t>
                  </w:r>
                </w:p>
              </w:tc>
            </w:tr>
            <w:tr w:rsidR="007C272D" w14:paraId="1199FD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C20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B2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CDA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Midhurst</w:t>
                  </w:r>
                </w:p>
              </w:tc>
            </w:tr>
            <w:tr w:rsidR="007C272D" w14:paraId="75B26E1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A09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461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225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30/11/2023</w:t>
                  </w:r>
                </w:p>
              </w:tc>
            </w:tr>
            <w:tr w:rsidR="007C272D" w14:paraId="40D9BF4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9C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687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B24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carlalane@rocketmail.com</w:t>
                  </w:r>
                </w:p>
              </w:tc>
            </w:tr>
            <w:tr w:rsidR="007C272D" w14:paraId="4D797AA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3DC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77C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AC3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7C272D" w14:paraId="3C3E7B0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028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0FE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6F6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BA4929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412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B3A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43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Julie's Doggy Care</w:t>
                  </w:r>
                </w:p>
              </w:tc>
            </w:tr>
            <w:tr w:rsidR="007C272D" w14:paraId="7AB2D8C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16F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75F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711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7C272D" w14:paraId="0401481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C28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868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0E0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27/04/2023</w:t>
                  </w:r>
                </w:p>
              </w:tc>
            </w:tr>
            <w:tr w:rsidR="007C272D" w14:paraId="5E7F7B8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4AA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D5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264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juliesdoggycare28@gmail.com</w:t>
                  </w:r>
                </w:p>
              </w:tc>
            </w:tr>
            <w:tr w:rsidR="007C272D" w14:paraId="0F727C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4AF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D9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FC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07/07/2026</w:t>
                  </w:r>
                </w:p>
              </w:tc>
            </w:tr>
            <w:tr w:rsidR="007C272D" w14:paraId="5473E14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FE8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7D8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1FCE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4421FE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1B0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473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06A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 Wallace</w:t>
                  </w:r>
                </w:p>
              </w:tc>
            </w:tr>
            <w:tr w:rsidR="007C272D" w14:paraId="22254E4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6AF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5F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4808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  <w:proofErr w:type="spellEnd"/>
                </w:p>
              </w:tc>
            </w:tr>
            <w:tr w:rsidR="007C272D" w14:paraId="2C8C187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88F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068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507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04/07/2023</w:t>
                  </w:r>
                </w:p>
              </w:tc>
            </w:tr>
            <w:tr w:rsidR="007C272D" w14:paraId="371731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2CE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539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C8D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jillandremus@hotmail.com</w:t>
                  </w:r>
                </w:p>
              </w:tc>
            </w:tr>
            <w:tr w:rsidR="007C272D" w14:paraId="7F5203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DC0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C94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412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12/06/2025</w:t>
                  </w:r>
                </w:p>
              </w:tc>
            </w:tr>
            <w:tr w:rsidR="007C272D" w14:paraId="1D27DAA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33A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87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BA5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ED2F6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B34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5B4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53E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Fairlands Boarding Kennels</w:t>
                  </w:r>
                </w:p>
              </w:tc>
            </w:tr>
            <w:tr w:rsidR="007C272D" w14:paraId="79C1F58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329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350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1307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  <w:proofErr w:type="spellEnd"/>
                </w:p>
              </w:tc>
            </w:tr>
            <w:tr w:rsidR="007C272D" w14:paraId="60C5119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B50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BE2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04F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23/12/2022</w:t>
                  </w:r>
                </w:p>
              </w:tc>
            </w:tr>
            <w:tr w:rsidR="007C272D" w14:paraId="13EF46C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4E2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3E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564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fairlandskennels@gmail.com</w:t>
                  </w:r>
                </w:p>
              </w:tc>
            </w:tr>
            <w:tr w:rsidR="007C272D" w14:paraId="7DB3F02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F75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980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3E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30/12/2024</w:t>
                  </w:r>
                </w:p>
              </w:tc>
            </w:tr>
            <w:tr w:rsidR="007C272D" w14:paraId="66F9ADB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F73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D9F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CDD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3BC777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FB9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3C2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606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Alisa Takes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The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Lead</w:t>
                  </w:r>
                </w:p>
              </w:tc>
            </w:tr>
            <w:tr w:rsidR="007C272D" w14:paraId="02B9D8D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93A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81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AD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7C272D" w14:paraId="5E6E042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796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50F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388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16/06/2023</w:t>
                  </w:r>
                </w:p>
              </w:tc>
            </w:tr>
            <w:tr w:rsidR="007C272D" w14:paraId="36BFDD7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9DA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7DD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71D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alisa4@hotmail.co.uk</w:t>
                  </w:r>
                </w:p>
              </w:tc>
            </w:tr>
            <w:tr w:rsidR="007C272D" w14:paraId="05C487B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AC9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FE7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15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20/07/2025</w:t>
                  </w:r>
                </w:p>
              </w:tc>
            </w:tr>
            <w:tr w:rsidR="007C272D" w14:paraId="28FAF99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309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60F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2E0A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CAFF7B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0C6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3FC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95C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Country Paws</w:t>
                  </w:r>
                </w:p>
              </w:tc>
            </w:tr>
            <w:tr w:rsidR="007C272D" w14:paraId="4A64CAC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D36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8DD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F5A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Fernhurst</w:t>
                  </w:r>
                  <w:proofErr w:type="spellEnd"/>
                </w:p>
              </w:tc>
            </w:tr>
            <w:tr w:rsidR="007C272D" w14:paraId="46B5A38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574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3B9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7A5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13/03/2023</w:t>
                  </w:r>
                </w:p>
              </w:tc>
            </w:tr>
            <w:tr w:rsidR="007C272D" w14:paraId="62F9A7D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CA1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4EC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90B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catons@hotmail.co.uk</w:t>
                  </w:r>
                </w:p>
              </w:tc>
            </w:tr>
            <w:tr w:rsidR="007C272D" w14:paraId="7ACE362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151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834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05C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7C272D" w14:paraId="5033B16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73B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2AB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A1C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CB631C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5DA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F54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F53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7C272D" w14:paraId="387CE1E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5CF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35B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A01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3BFD0E8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3AA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B7D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7C2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08/07/2022</w:t>
                  </w:r>
                </w:p>
              </w:tc>
            </w:tr>
            <w:tr w:rsidR="007C272D" w14:paraId="10C69E0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395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DEE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4B9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Andyr7063@gmail.com</w:t>
                  </w:r>
                </w:p>
              </w:tc>
            </w:tr>
            <w:tr w:rsidR="007C272D" w14:paraId="031AEC5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494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1C7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85E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03/07/2025</w:t>
                  </w:r>
                </w:p>
              </w:tc>
            </w:tr>
            <w:tr w:rsidR="007C272D" w14:paraId="691A57A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EEB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E14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9EB6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3CE9E0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699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064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704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Just Cats</w:t>
                  </w:r>
                </w:p>
              </w:tc>
            </w:tr>
            <w:tr w:rsidR="007C272D" w14:paraId="6BB1AB7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F8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6F1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9FE9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Linch</w:t>
                  </w:r>
                  <w:proofErr w:type="spellEnd"/>
                </w:p>
              </w:tc>
            </w:tr>
            <w:tr w:rsidR="007C272D" w14:paraId="266D5A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33B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E4B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6C1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14/01/2022</w:t>
                  </w:r>
                </w:p>
              </w:tc>
            </w:tr>
            <w:tr w:rsidR="007C272D" w14:paraId="0570E57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0D7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67C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CCB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info@justcatscattery.co.uk</w:t>
                  </w:r>
                </w:p>
              </w:tc>
            </w:tr>
            <w:tr w:rsidR="007C272D" w14:paraId="3B63D16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132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25E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7A0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543D8C1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913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D08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A3A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47D2C2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389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356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37C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Hounds And Veterans</w:t>
                  </w:r>
                </w:p>
              </w:tc>
            </w:tr>
            <w:tr w:rsidR="007C272D" w14:paraId="226557D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CF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D43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AF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Westbourne</w:t>
                  </w:r>
                </w:p>
              </w:tc>
            </w:tr>
            <w:tr w:rsidR="007C272D" w14:paraId="38833DC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3D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D28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DC0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09/05/2024</w:t>
                  </w:r>
                </w:p>
              </w:tc>
            </w:tr>
            <w:tr w:rsidR="007C272D" w14:paraId="22F439F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BB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D8A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A56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houndsandveterans@hotmail.com</w:t>
                  </w:r>
                </w:p>
              </w:tc>
            </w:tr>
            <w:tr w:rsidR="007C272D" w14:paraId="7CEEBAF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E4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C18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32E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09/05/2026</w:t>
                  </w:r>
                </w:p>
              </w:tc>
            </w:tr>
            <w:tr w:rsidR="007C272D" w14:paraId="1DE90DC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5BC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27E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9D5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E6BE91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A37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095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CF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Amberley Kennels Ltd</w:t>
                  </w:r>
                </w:p>
              </w:tc>
            </w:tr>
            <w:tr w:rsidR="007C272D" w14:paraId="48D1B8E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D49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F45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9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Westbourne</w:t>
                  </w:r>
                </w:p>
              </w:tc>
            </w:tr>
            <w:tr w:rsidR="007C272D" w14:paraId="261D946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ED2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E7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727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14/02/2022</w:t>
                  </w:r>
                </w:p>
              </w:tc>
            </w:tr>
            <w:tr w:rsidR="007C272D" w14:paraId="6C94C5C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045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5E0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76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admin@amberleykennels.com</w:t>
                  </w:r>
                </w:p>
              </w:tc>
            </w:tr>
            <w:tr w:rsidR="007C272D" w14:paraId="7E0E3FF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92A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993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A14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749BB13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F91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D14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4AEF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757D1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E86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3AF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F7A2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Digbys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Dog Holidays</w:t>
                  </w:r>
                </w:p>
              </w:tc>
            </w:tr>
            <w:tr w:rsidR="007C272D" w14:paraId="36E225E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B84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4A7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D2E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19D3AC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0E2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8B9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EEA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20/07/2022</w:t>
                  </w:r>
                </w:p>
              </w:tc>
            </w:tr>
            <w:tr w:rsidR="007C272D" w14:paraId="2DC933F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303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52E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F04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Digbysdogholidays@gmail.com</w:t>
                  </w:r>
                </w:p>
              </w:tc>
            </w:tr>
            <w:tr w:rsidR="007C272D" w14:paraId="4FC0FEB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C38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BCA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667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7C272D" w14:paraId="5261DFA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3BE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A23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6E9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17161E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3FB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1E9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F2F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Cavalier Cottage</w:t>
                  </w:r>
                </w:p>
              </w:tc>
            </w:tr>
            <w:tr w:rsidR="007C272D" w14:paraId="3C74C50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4D3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BAF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EE2B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  <w:proofErr w:type="spellEnd"/>
                </w:p>
              </w:tc>
            </w:tr>
            <w:tr w:rsidR="007C272D" w14:paraId="2D651BB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975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6B4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3CA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16/07/2024</w:t>
                  </w:r>
                </w:p>
              </w:tc>
            </w:tr>
            <w:tr w:rsidR="007C272D" w14:paraId="142515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42C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D4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2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jkent_sg@yahoo.com</w:t>
                  </w:r>
                </w:p>
              </w:tc>
            </w:tr>
            <w:tr w:rsidR="007C272D" w14:paraId="1EA890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321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568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6A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11/07/2026</w:t>
                  </w:r>
                </w:p>
              </w:tc>
            </w:tr>
            <w:tr w:rsidR="007C272D" w14:paraId="3727C47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038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0A7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6E8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C18FC48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717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Breeding and Selling of Dogs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857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0844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TTDogs</w:t>
                  </w:r>
                  <w:proofErr w:type="spellEnd"/>
                </w:p>
              </w:tc>
            </w:tr>
            <w:tr w:rsidR="007C272D" w14:paraId="76D59D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3F5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60C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4AAC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Linch</w:t>
                  </w:r>
                  <w:proofErr w:type="spellEnd"/>
                </w:p>
              </w:tc>
            </w:tr>
            <w:tr w:rsidR="007C272D" w14:paraId="0CE3276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8D8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3BE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C7E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11/01/2022</w:t>
                  </w:r>
                </w:p>
              </w:tc>
            </w:tr>
            <w:tr w:rsidR="007C272D" w14:paraId="06726C9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8A3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39D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250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Ttdogs100@gmail.com</w:t>
                  </w:r>
                </w:p>
              </w:tc>
            </w:tr>
            <w:tr w:rsidR="007C272D" w14:paraId="1A3FE4F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BDD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D62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18C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4FE10EB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8E1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36C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B7D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DC42D8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6B8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E71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26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Holly Farm Stables</w:t>
                  </w:r>
                </w:p>
              </w:tc>
            </w:tr>
            <w:tr w:rsidR="007C272D" w14:paraId="6C7E0F4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C7B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A79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3BD4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Kirdford</w:t>
                  </w:r>
                  <w:proofErr w:type="spellEnd"/>
                </w:p>
              </w:tc>
            </w:tr>
            <w:tr w:rsidR="007C272D" w14:paraId="07E721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F9C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F8D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6C9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20/03/2024</w:t>
                  </w:r>
                </w:p>
              </w:tc>
            </w:tr>
            <w:tr w:rsidR="007C272D" w14:paraId="251F117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E42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6CF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FDD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gilesmark708@gmail.com</w:t>
                  </w:r>
                </w:p>
              </w:tc>
            </w:tr>
            <w:tr w:rsidR="007C272D" w14:paraId="462298A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FA9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671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36A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27/02/2025</w:t>
                  </w:r>
                </w:p>
              </w:tc>
            </w:tr>
            <w:tr w:rsidR="007C272D" w14:paraId="0DE9809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45C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36C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9AE9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4514BA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C1B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F8D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6A3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Doodle Ltd</w:t>
                  </w:r>
                </w:p>
              </w:tc>
            </w:tr>
            <w:tr w:rsidR="007C272D" w14:paraId="6831BFC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0C1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EB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BDDD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Chidham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Hambrook</w:t>
                  </w:r>
                  <w:proofErr w:type="spellEnd"/>
                </w:p>
              </w:tc>
            </w:tr>
            <w:tr w:rsidR="007C272D" w14:paraId="73A4CFB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C56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DC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842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13/06/2023</w:t>
                  </w:r>
                </w:p>
              </w:tc>
            </w:tr>
            <w:tr w:rsidR="007C272D" w14:paraId="1405A6C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845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C39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6A7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tinahyams@icloud.com</w:t>
                  </w:r>
                </w:p>
              </w:tc>
            </w:tr>
            <w:tr w:rsidR="007C272D" w14:paraId="068F99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FFF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CB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EAA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04/07/2025</w:t>
                  </w:r>
                </w:p>
              </w:tc>
            </w:tr>
            <w:tr w:rsidR="007C272D" w14:paraId="4EB7C21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256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D5D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D1D6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D36908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449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83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E1C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Mr Stenning</w:t>
                  </w:r>
                </w:p>
              </w:tc>
            </w:tr>
            <w:tr w:rsidR="007C272D" w14:paraId="0F04139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E4E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60B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FEF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Southbourne</w:t>
                  </w:r>
                </w:p>
              </w:tc>
            </w:tr>
            <w:tr w:rsidR="007C272D" w14:paraId="6368397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FF2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C56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BD6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13/08/2024</w:t>
                  </w:r>
                </w:p>
              </w:tc>
            </w:tr>
            <w:tr w:rsidR="007C272D" w14:paraId="4CC8DD2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64C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70D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278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mandystenning@gmail.com</w:t>
                  </w:r>
                </w:p>
              </w:tc>
            </w:tr>
            <w:tr w:rsidR="007C272D" w14:paraId="49CCE41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FD4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43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89A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20/08/2026</w:t>
                  </w:r>
                </w:p>
              </w:tc>
            </w:tr>
            <w:tr w:rsidR="007C272D" w14:paraId="76DD34F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71E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DCA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A07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7771EA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E16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52B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9983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Elmertown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Labradors</w:t>
                  </w:r>
                </w:p>
              </w:tc>
            </w:tr>
            <w:tr w:rsidR="007C272D" w14:paraId="5047B27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450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407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045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Fittleworth</w:t>
                  </w:r>
                </w:p>
              </w:tc>
            </w:tr>
            <w:tr w:rsidR="007C272D" w14:paraId="2B5FBA1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04F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F08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A7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05/06/2024</w:t>
                  </w:r>
                </w:p>
              </w:tc>
            </w:tr>
            <w:tr w:rsidR="007C272D" w14:paraId="7239977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2CD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2E0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3D5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77F80A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2CF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CD2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5D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08/04/2027</w:t>
                  </w:r>
                </w:p>
              </w:tc>
            </w:tr>
            <w:tr w:rsidR="007C272D" w14:paraId="4D4E4DD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89C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05A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36B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14066B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F32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C6C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AA0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327F1D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C0C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BE1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D89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7C272D" w14:paraId="3756A37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0FF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F25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CB8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26/06/2024</w:t>
                  </w:r>
                </w:p>
              </w:tc>
            </w:tr>
            <w:tr w:rsidR="007C272D" w14:paraId="0FCE140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443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29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072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rayandvikki@hotmail.com</w:t>
                  </w:r>
                </w:p>
              </w:tc>
            </w:tr>
            <w:tr w:rsidR="007C272D" w14:paraId="3E29B8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144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EF8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8C7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24/06/2027</w:t>
                  </w:r>
                </w:p>
              </w:tc>
            </w:tr>
            <w:tr w:rsidR="007C272D" w14:paraId="69D1BF5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D4B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1BA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2E08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F094A1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90E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DAC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28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Mr Stenning</w:t>
                  </w:r>
                </w:p>
              </w:tc>
            </w:tr>
            <w:tr w:rsidR="007C272D" w14:paraId="0AFAF00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A0E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DF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02B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Southbourne</w:t>
                  </w:r>
                </w:p>
              </w:tc>
            </w:tr>
            <w:tr w:rsidR="007C272D" w14:paraId="63B2D50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9DB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8F7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85D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07/09/2022</w:t>
                  </w:r>
                </w:p>
              </w:tc>
            </w:tr>
            <w:tr w:rsidR="007C272D" w14:paraId="40E7BB4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8A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DE5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5F2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mandystenning@gmail.com</w:t>
                  </w:r>
                </w:p>
              </w:tc>
            </w:tr>
            <w:tr w:rsidR="007C272D" w14:paraId="49844C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518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7D1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BB2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20/08/2024</w:t>
                  </w:r>
                </w:p>
              </w:tc>
            </w:tr>
            <w:tr w:rsidR="007C272D" w14:paraId="32D11D3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CE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1A7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7C8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9C1DC3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761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F3A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161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Kings Cavaliers</w:t>
                  </w:r>
                </w:p>
              </w:tc>
            </w:tr>
            <w:tr w:rsidR="007C272D" w14:paraId="00B9FDD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6FA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80A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D4E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7C272D" w14:paraId="563F6A9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2A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04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220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18/08/2022</w:t>
                  </w:r>
                </w:p>
              </w:tc>
            </w:tr>
            <w:tr w:rsidR="007C272D" w14:paraId="73701D0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D23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59C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3B0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emma@qandeconsultancy.com</w:t>
                  </w:r>
                </w:p>
              </w:tc>
            </w:tr>
            <w:tr w:rsidR="007C272D" w14:paraId="02B8A0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C38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E33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9DC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15/08/2025</w:t>
                  </w:r>
                </w:p>
              </w:tc>
            </w:tr>
            <w:tr w:rsidR="007C272D" w14:paraId="458617B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0F7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396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1316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028781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E64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DB4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5129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Owerdog</w:t>
                  </w:r>
                  <w:proofErr w:type="spellEnd"/>
                </w:p>
              </w:tc>
            </w:tr>
            <w:tr w:rsidR="007C272D" w14:paraId="4FDD76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27A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2F7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E7E0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  <w:proofErr w:type="spellEnd"/>
                </w:p>
              </w:tc>
            </w:tr>
            <w:tr w:rsidR="007C272D" w14:paraId="3958AF6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955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114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E52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06/03/2024</w:t>
                  </w:r>
                </w:p>
              </w:tc>
            </w:tr>
            <w:tr w:rsidR="007C272D" w14:paraId="4D4440E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C84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55B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F67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Rotaxmega@hotmail.co.uk</w:t>
                  </w:r>
                </w:p>
              </w:tc>
            </w:tr>
            <w:tr w:rsidR="007C272D" w14:paraId="69E0886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A0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0B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F7C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0F46632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C1B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AC6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6E25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C77223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7D4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CEE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294D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9822F8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DED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BAF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8B6B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Chidham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Hambrook</w:t>
                  </w:r>
                  <w:proofErr w:type="spellEnd"/>
                </w:p>
              </w:tc>
            </w:tr>
            <w:tr w:rsidR="007C272D" w14:paraId="41E2BC0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6B7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800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6C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27/02/2024</w:t>
                  </w:r>
                </w:p>
              </w:tc>
            </w:tr>
            <w:tr w:rsidR="007C272D" w14:paraId="720A890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139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668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D92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pollyandstu@aol.com</w:t>
                  </w:r>
                </w:p>
              </w:tc>
            </w:tr>
            <w:tr w:rsidR="007C272D" w14:paraId="29BB763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C5E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329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C3F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10/04/2025</w:t>
                  </w:r>
                </w:p>
              </w:tc>
            </w:tr>
            <w:tr w:rsidR="007C272D" w14:paraId="625ED79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C88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E7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9A8C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52C79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C5A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4C9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39C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Barkingham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Palace Gun Dogs Ltd</w:t>
                  </w:r>
                </w:p>
              </w:tc>
            </w:tr>
            <w:tr w:rsidR="007C272D" w14:paraId="42610EF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42D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913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A86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7C272D" w14:paraId="19BA55E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5B3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66D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A34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13/12/2023</w:t>
                  </w:r>
                </w:p>
              </w:tc>
            </w:tr>
            <w:tr w:rsidR="007C272D" w14:paraId="25F0670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663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1EC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871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Barkinghampalacegundogs@gmail.com</w:t>
                  </w:r>
                </w:p>
              </w:tc>
            </w:tr>
            <w:tr w:rsidR="007C272D" w14:paraId="037BCB3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95A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987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9F3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09/11/2025</w:t>
                  </w:r>
                </w:p>
              </w:tc>
            </w:tr>
            <w:tr w:rsidR="007C272D" w14:paraId="5E0D756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96D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5C8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678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517DC8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64E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E6A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6EA0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Drakesgreen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Gun Dogs</w:t>
                  </w:r>
                </w:p>
              </w:tc>
            </w:tr>
            <w:tr w:rsidR="007C272D" w14:paraId="793335D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BA5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0FB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D7B6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Lurgashall</w:t>
                  </w:r>
                  <w:proofErr w:type="spellEnd"/>
                </w:p>
              </w:tc>
            </w:tr>
            <w:tr w:rsidR="007C272D" w14:paraId="1AD3A2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237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97D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3C5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10/05/2024</w:t>
                  </w:r>
                </w:p>
              </w:tc>
            </w:tr>
            <w:tr w:rsidR="007C272D" w14:paraId="0BF756C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50A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E4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9F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nealsoame@aol.com</w:t>
                  </w:r>
                </w:p>
              </w:tc>
            </w:tr>
            <w:tr w:rsidR="007C272D" w14:paraId="71C1C7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773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726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F74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19/04/2025</w:t>
                  </w:r>
                </w:p>
              </w:tc>
            </w:tr>
            <w:tr w:rsidR="007C272D" w14:paraId="06041A0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9A6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C41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F880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44F0B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062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6D5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844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Mr And Mrs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Couzens</w:t>
                  </w:r>
                  <w:proofErr w:type="spellEnd"/>
                </w:p>
              </w:tc>
            </w:tr>
            <w:tr w:rsidR="007C272D" w14:paraId="7AB01C1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D56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D3C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F00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7C272D" w14:paraId="1A3BF2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AF3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EF2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960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22/11/2022</w:t>
                  </w:r>
                </w:p>
              </w:tc>
            </w:tr>
            <w:tr w:rsidR="007C272D" w14:paraId="4281E3C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5AA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82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AC1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bamburigundogs@hotmail.com</w:t>
                  </w:r>
                </w:p>
              </w:tc>
            </w:tr>
            <w:tr w:rsidR="007C272D" w14:paraId="7A4A75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C83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DDE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7F3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30/09/2024</w:t>
                  </w:r>
                </w:p>
              </w:tc>
            </w:tr>
            <w:tr w:rsidR="007C272D" w14:paraId="4C0D054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30D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E1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5AF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B993F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547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7E5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C325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Hunbart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Cocker Spaniels</w:t>
                  </w:r>
                </w:p>
              </w:tc>
            </w:tr>
            <w:tr w:rsidR="007C272D" w14:paraId="1D96307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A1E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10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1256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  <w:proofErr w:type="spellEnd"/>
                </w:p>
              </w:tc>
            </w:tr>
            <w:tr w:rsidR="007C272D" w14:paraId="51FFB8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A9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F2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69C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12/03/2024</w:t>
                  </w:r>
                </w:p>
              </w:tc>
            </w:tr>
            <w:tr w:rsidR="007C272D" w14:paraId="5C8969E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41C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3A8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E83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tom_hunter93@hotmail.co.uk</w:t>
                  </w:r>
                </w:p>
              </w:tc>
            </w:tr>
            <w:tr w:rsidR="007C272D" w14:paraId="151C0ED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21E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643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7E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7C272D" w14:paraId="7566DD3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A1E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EE0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FA08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44B020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99A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2E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490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Sallie Anne Lent</w:t>
                  </w:r>
                </w:p>
              </w:tc>
            </w:tr>
            <w:tr w:rsidR="007C272D" w14:paraId="2FFC8EE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D61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A4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676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7C272D" w14:paraId="78EFE54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E04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CB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809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23/06/2023</w:t>
                  </w:r>
                </w:p>
              </w:tc>
            </w:tr>
            <w:tr w:rsidR="007C272D" w14:paraId="574427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EF1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85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627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sa@sussexpolo.co.uk</w:t>
                  </w:r>
                </w:p>
              </w:tc>
            </w:tr>
            <w:tr w:rsidR="007C272D" w14:paraId="37A066C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3C2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7D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0AC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01/06/2026</w:t>
                  </w:r>
                </w:p>
              </w:tc>
            </w:tr>
            <w:tr w:rsidR="007C272D" w14:paraId="028EE30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CF6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B13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E020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F1A20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336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6C9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48A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South Coast Doodles</w:t>
                  </w:r>
                </w:p>
              </w:tc>
            </w:tr>
            <w:tr w:rsidR="007C272D" w14:paraId="7FF4576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2BA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282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C6B2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Chidham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Hambrook</w:t>
                  </w:r>
                  <w:proofErr w:type="spellEnd"/>
                </w:p>
              </w:tc>
            </w:tr>
            <w:tr w:rsidR="007C272D" w14:paraId="2B2DBBA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FCB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C5B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7B3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27/01/2023</w:t>
                  </w:r>
                </w:p>
              </w:tc>
            </w:tr>
            <w:tr w:rsidR="007C272D" w14:paraId="524B18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C52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AB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FAA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Jaegerfarmer@yahoo.co.uk</w:t>
                  </w:r>
                </w:p>
              </w:tc>
            </w:tr>
            <w:tr w:rsidR="007C272D" w14:paraId="407C4BA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412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4BD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F0B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18/01/2025</w:t>
                  </w:r>
                </w:p>
              </w:tc>
            </w:tr>
            <w:tr w:rsidR="007C272D" w14:paraId="4BB6092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A94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9BF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8C7B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926F86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C98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2DF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48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7C272D" w14:paraId="6A8B287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C83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80F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F97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6060024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0B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504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4FD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07/11/2023</w:t>
                  </w:r>
                </w:p>
              </w:tc>
            </w:tr>
            <w:tr w:rsidR="007C272D" w14:paraId="5292797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7FA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9D5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BA6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darandanubis@gmail.com</w:t>
                  </w:r>
                </w:p>
              </w:tc>
            </w:tr>
            <w:tr w:rsidR="007C272D" w14:paraId="0FC6FD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0D6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A26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3B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05/10/2026</w:t>
                  </w:r>
                </w:p>
              </w:tc>
            </w:tr>
            <w:tr w:rsidR="007C272D" w14:paraId="4BC8EAC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583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882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072D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A0CB856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3B7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Hiring of Horses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3CE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FB3B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Lavant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Equestrian LLP</w:t>
                  </w:r>
                </w:p>
              </w:tc>
            </w:tr>
            <w:tr w:rsidR="007C272D" w14:paraId="11F32A4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940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DA1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50E4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Lavant</w:t>
                  </w:r>
                  <w:proofErr w:type="spellEnd"/>
                </w:p>
              </w:tc>
            </w:tr>
            <w:tr w:rsidR="007C272D" w14:paraId="003795C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90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068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DF3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12/08/2022</w:t>
                  </w:r>
                </w:p>
              </w:tc>
            </w:tr>
            <w:tr w:rsidR="007C272D" w14:paraId="6B8825D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C7B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6C5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FCD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riding@lhstables.co.uk</w:t>
                  </w:r>
                </w:p>
              </w:tc>
            </w:tr>
            <w:tr w:rsidR="007C272D" w14:paraId="36CB74A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4DE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2B3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0C2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7C272D" w14:paraId="78BE1BD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33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B4A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476E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5680AB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72A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5A0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5A3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Royal Artillery Equestrian Centre</w:t>
                  </w:r>
                </w:p>
              </w:tc>
            </w:tr>
            <w:tr w:rsidR="007C272D" w14:paraId="3B9EFE9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EF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421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8C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 Thorney</w:t>
                  </w:r>
                </w:p>
              </w:tc>
            </w:tr>
            <w:tr w:rsidR="007C272D" w14:paraId="6143815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C34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3B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586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15/11/2022</w:t>
                  </w:r>
                </w:p>
              </w:tc>
            </w:tr>
            <w:tr w:rsidR="007C272D" w14:paraId="33ED701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041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2C3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EF4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RAECTIOFFICE@GMAIL.COM</w:t>
                  </w:r>
                </w:p>
              </w:tc>
            </w:tr>
            <w:tr w:rsidR="007C272D" w14:paraId="649BFC1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4C1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CBC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6F1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22/11/2025</w:t>
                  </w:r>
                </w:p>
              </w:tc>
            </w:tr>
            <w:tr w:rsidR="007C272D" w14:paraId="20508AB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4C8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8E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31F0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001163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A59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139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F56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Westerlands Trekking</w:t>
                  </w:r>
                </w:p>
              </w:tc>
            </w:tr>
            <w:tr w:rsidR="007C272D" w14:paraId="01E377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F7A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7F1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06D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East Lavington</w:t>
                  </w:r>
                </w:p>
              </w:tc>
            </w:tr>
            <w:tr w:rsidR="007C272D" w14:paraId="484AB4A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532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E0E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02E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21/10/2022</w:t>
                  </w:r>
                </w:p>
              </w:tc>
            </w:tr>
            <w:tr w:rsidR="007C272D" w14:paraId="03C9B5B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6F3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72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169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riding@westerlands.com</w:t>
                  </w:r>
                </w:p>
              </w:tc>
            </w:tr>
            <w:tr w:rsidR="007C272D" w14:paraId="0B15F03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132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D20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30F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16/09/2024</w:t>
                  </w:r>
                </w:p>
              </w:tc>
            </w:tr>
            <w:tr w:rsidR="007C272D" w14:paraId="2030CEF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32F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F2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7A8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80F28D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633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8A9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E43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Deborah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Basley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Horse Riding</w:t>
                  </w:r>
                </w:p>
              </w:tc>
            </w:tr>
            <w:tr w:rsidR="007C272D" w14:paraId="7F5D71C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7FC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51A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55A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 Wittering</w:t>
                  </w:r>
                </w:p>
              </w:tc>
            </w:tr>
            <w:tr w:rsidR="007C272D" w14:paraId="46084B0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F38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5A6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FB2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02/11/2022</w:t>
                  </w:r>
                </w:p>
              </w:tc>
            </w:tr>
            <w:tr w:rsidR="007C272D" w14:paraId="5ED3DEC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1E6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783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649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deborahemery999@btinternet.com</w:t>
                  </w:r>
                </w:p>
              </w:tc>
            </w:tr>
            <w:tr w:rsidR="007C272D" w14:paraId="33BE97F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588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2F1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B0A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18/09/2025</w:t>
                  </w:r>
                </w:p>
              </w:tc>
            </w:tr>
            <w:tr w:rsidR="007C272D" w14:paraId="2AEF571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C4A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55E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D9E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188200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2E4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201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875F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Blackdown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Children's Riding Academy</w:t>
                  </w:r>
                </w:p>
              </w:tc>
            </w:tr>
            <w:tr w:rsidR="007C272D" w14:paraId="26D39A8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8DB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BC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8EB6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  <w:proofErr w:type="spellEnd"/>
                </w:p>
              </w:tc>
            </w:tr>
            <w:tr w:rsidR="007C272D" w14:paraId="388D85A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390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E74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872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11/10/2022</w:t>
                  </w:r>
                </w:p>
              </w:tc>
            </w:tr>
            <w:tr w:rsidR="007C272D" w14:paraId="0BAF50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B88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0D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C4E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basherbob@hotmail.com</w:t>
                  </w:r>
                </w:p>
              </w:tc>
            </w:tr>
            <w:tr w:rsidR="007C272D" w14:paraId="69E392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06C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37C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144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29/05/2025</w:t>
                  </w:r>
                </w:p>
              </w:tc>
            </w:tr>
            <w:tr w:rsidR="007C272D" w14:paraId="223C66D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6D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01D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8439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B5253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CBF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2F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00D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Hawthorn Equestrian Riding School</w:t>
                  </w:r>
                </w:p>
              </w:tc>
            </w:tr>
            <w:tr w:rsidR="007C272D" w14:paraId="53B1A7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D0C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4D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57C2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Funtington</w:t>
                  </w:r>
                  <w:proofErr w:type="spellEnd"/>
                </w:p>
              </w:tc>
            </w:tr>
            <w:tr w:rsidR="007C272D" w14:paraId="56442BB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47B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F0C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C09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16/12/2021</w:t>
                  </w:r>
                </w:p>
              </w:tc>
            </w:tr>
            <w:tr w:rsidR="007C272D" w14:paraId="333D96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AA3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528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C88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ae.jupp@sky.com</w:t>
                  </w:r>
                </w:p>
              </w:tc>
            </w:tr>
            <w:tr w:rsidR="007C272D" w14:paraId="3114A7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BE9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24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3D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08/09/2024</w:t>
                  </w:r>
                </w:p>
              </w:tc>
            </w:tr>
            <w:tr w:rsidR="007C272D" w14:paraId="779FCA2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C5E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D8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DC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5AAAE0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66A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19E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3E1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7C272D" w14:paraId="3D7BAC6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5E7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FB3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03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7C272D" w14:paraId="12F65CF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CC0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211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C64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09/08/2023</w:t>
                  </w:r>
                </w:p>
              </w:tc>
            </w:tr>
            <w:tr w:rsidR="007C272D" w14:paraId="1882A3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AA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9BF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495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farm@fishersfarmpark.co.uk</w:t>
                  </w:r>
                </w:p>
              </w:tc>
            </w:tr>
            <w:tr w:rsidR="007C272D" w14:paraId="690DD78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8FE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FD2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297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25/06/2025</w:t>
                  </w:r>
                </w:p>
              </w:tc>
            </w:tr>
            <w:tr w:rsidR="007C272D" w14:paraId="5C96133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0DA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43F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5BAF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F74455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887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DC4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E8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Willowbrook Riding Centre</w:t>
                  </w:r>
                </w:p>
              </w:tc>
            </w:tr>
            <w:tr w:rsidR="007C272D" w14:paraId="50AFA03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9B2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253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96B5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Chidham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Hambrook</w:t>
                  </w:r>
                  <w:proofErr w:type="spellEnd"/>
                </w:p>
              </w:tc>
            </w:tr>
            <w:tr w:rsidR="007C272D" w14:paraId="238763F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CDD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BBD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895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08/09/2022</w:t>
                  </w:r>
                </w:p>
              </w:tc>
            </w:tr>
            <w:tr w:rsidR="007C272D" w14:paraId="14E36E5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CB6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C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C15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willowbrookrc@btconnect.com</w:t>
                  </w:r>
                </w:p>
              </w:tc>
            </w:tr>
            <w:tr w:rsidR="007C272D" w14:paraId="75C7B4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C95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DDF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E74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19/09/2025</w:t>
                  </w:r>
                </w:p>
              </w:tc>
            </w:tr>
            <w:tr w:rsidR="007C272D" w14:paraId="196F7F6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7E4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D60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32D2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F8EF0E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49F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92F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92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Cowdray Polo Academy</w:t>
                  </w:r>
                </w:p>
              </w:tc>
            </w:tr>
            <w:tr w:rsidR="007C272D" w14:paraId="54570C2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9B7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FE4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43CF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Easebourne</w:t>
                  </w:r>
                  <w:proofErr w:type="spellEnd"/>
                </w:p>
              </w:tc>
            </w:tr>
            <w:tr w:rsidR="007C272D" w14:paraId="4F4F2B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179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23D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F87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24/04/2022</w:t>
                  </w:r>
                </w:p>
              </w:tc>
            </w:tr>
            <w:tr w:rsidR="007C272D" w14:paraId="5B1C67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3B9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D8E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1A3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guyverdon6@gmail.com</w:t>
                  </w:r>
                </w:p>
              </w:tc>
            </w:tr>
            <w:tr w:rsidR="007C272D" w14:paraId="097B47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29C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988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709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24/04/2025</w:t>
                  </w:r>
                </w:p>
              </w:tc>
            </w:tr>
            <w:tr w:rsidR="007C272D" w14:paraId="719159C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ADE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F7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742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90EDA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F2D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3FB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898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Hunters Lodge Riding Centre</w:t>
                  </w:r>
                </w:p>
              </w:tc>
            </w:tr>
            <w:tr w:rsidR="007C272D" w14:paraId="0AC401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A3D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5E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3E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Hunston</w:t>
                  </w:r>
                </w:p>
              </w:tc>
            </w:tr>
            <w:tr w:rsidR="007C272D" w14:paraId="7054C4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779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306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56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22/09/2023</w:t>
                  </w:r>
                </w:p>
              </w:tc>
            </w:tr>
            <w:tr w:rsidR="007C272D" w14:paraId="60365D9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7F5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9D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D02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mandtchichester@icloud.com</w:t>
                  </w:r>
                </w:p>
              </w:tc>
            </w:tr>
            <w:tr w:rsidR="007C272D" w14:paraId="0AAE43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0EE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769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E51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07/08/2025</w:t>
                  </w:r>
                </w:p>
              </w:tc>
            </w:tr>
            <w:tr w:rsidR="007C272D" w14:paraId="456E908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C1B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230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E784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C84FDE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D2F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A5C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3DB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Classical Riding Academy Ltd</w:t>
                  </w:r>
                </w:p>
              </w:tc>
            </w:tr>
            <w:tr w:rsidR="007C272D" w14:paraId="291479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724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3FC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253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7C272D" w14:paraId="7FFDED1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8B9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1D6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EF8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01/11/2022</w:t>
                  </w:r>
                </w:p>
              </w:tc>
            </w:tr>
            <w:tr w:rsidR="007C272D" w14:paraId="3E8E448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17F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662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75D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natasha@classicalridingacademy.com</w:t>
                  </w:r>
                </w:p>
              </w:tc>
            </w:tr>
            <w:tr w:rsidR="007C272D" w14:paraId="0C555CA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AD1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E7C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AAF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01/10/2025</w:t>
                  </w:r>
                </w:p>
              </w:tc>
            </w:tr>
            <w:tr w:rsidR="007C272D" w14:paraId="71A00E7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893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402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A461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D6960E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639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5D9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2DFF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Tillington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Stables</w:t>
                  </w:r>
                </w:p>
              </w:tc>
            </w:tr>
            <w:tr w:rsidR="007C272D" w14:paraId="5573993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8DB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482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E3DE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Tillington</w:t>
                  </w:r>
                  <w:proofErr w:type="spellEnd"/>
                </w:p>
              </w:tc>
            </w:tr>
            <w:tr w:rsidR="007C272D" w14:paraId="5660B53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679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E38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792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09/08/2022</w:t>
                  </w:r>
                </w:p>
              </w:tc>
            </w:tr>
            <w:tr w:rsidR="007C272D" w14:paraId="0F7721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370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B9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C9D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abbiehodd@btinternet.com</w:t>
                  </w:r>
                </w:p>
              </w:tc>
            </w:tr>
            <w:tr w:rsidR="007C272D" w14:paraId="72A7B7D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7A8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844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B1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11/08/2025</w:t>
                  </w:r>
                </w:p>
              </w:tc>
            </w:tr>
            <w:tr w:rsidR="007C272D" w14:paraId="4AC62A8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225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AFC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8ABD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83C1415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9440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Peforming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 xml:space="preserve"> Animals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23D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62C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Northlands Farm</w:t>
                  </w:r>
                </w:p>
              </w:tc>
            </w:tr>
            <w:tr w:rsidR="007C272D" w14:paraId="634F43F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2E6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68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E2D1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Funtington</w:t>
                  </w:r>
                  <w:proofErr w:type="spellEnd"/>
                </w:p>
              </w:tc>
            </w:tr>
            <w:tr w:rsidR="007C272D" w14:paraId="748CCE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44F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1A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33A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31/07/2024</w:t>
                  </w:r>
                </w:p>
              </w:tc>
            </w:tr>
            <w:tr w:rsidR="007C272D" w14:paraId="30DE265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9F9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64F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E39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keith@northlandsfarm.co.uk</w:t>
                  </w:r>
                </w:p>
              </w:tc>
            </w:tr>
            <w:tr w:rsidR="007C272D" w14:paraId="33AAFF9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AA5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206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BDC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24/07/2027</w:t>
                  </w:r>
                </w:p>
              </w:tc>
            </w:tr>
            <w:tr w:rsidR="007C272D" w14:paraId="1234BE1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1EB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1F6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ADB5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0508E1B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465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8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410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West Sussex Falconry</w:t>
                  </w:r>
                </w:p>
              </w:tc>
            </w:tr>
            <w:tr w:rsidR="007C272D" w14:paraId="7E5D81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EF5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6EC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46F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Compton</w:t>
                  </w:r>
                </w:p>
              </w:tc>
            </w:tr>
            <w:tr w:rsidR="007C272D" w14:paraId="3D6CAF7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8EB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8F7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C2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03/04/2024</w:t>
                  </w:r>
                </w:p>
              </w:tc>
            </w:tr>
            <w:tr w:rsidR="007C272D" w14:paraId="6DF40DC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292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030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FEE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info@westsussexfalconry.co.uk</w:t>
                  </w:r>
                </w:p>
              </w:tc>
            </w:tr>
            <w:tr w:rsidR="007C272D" w14:paraId="427A99F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830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879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D8B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15/03/2027</w:t>
                  </w:r>
                </w:p>
              </w:tc>
            </w:tr>
            <w:tr w:rsidR="007C272D" w14:paraId="4C9DDBB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DA1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83E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8C15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2F6449C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FBE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B3C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358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FAB Falconry</w:t>
                  </w:r>
                </w:p>
              </w:tc>
            </w:tr>
            <w:tr w:rsidR="007C272D" w14:paraId="6C4DBC4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0BD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37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3D0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Southbourne</w:t>
                  </w:r>
                </w:p>
              </w:tc>
            </w:tr>
            <w:tr w:rsidR="007C272D" w14:paraId="723FC02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321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295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F29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21/12/2022</w:t>
                  </w:r>
                </w:p>
              </w:tc>
            </w:tr>
            <w:tr w:rsidR="007C272D" w14:paraId="1242C17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946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133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AA8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TheMews@FabFalconry.co.uk</w:t>
                  </w:r>
                </w:p>
              </w:tc>
            </w:tr>
            <w:tr w:rsidR="007C272D" w14:paraId="02EA0FA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2C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D19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640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16/12/2025</w:t>
                  </w:r>
                </w:p>
              </w:tc>
            </w:tr>
            <w:tr w:rsidR="007C272D" w14:paraId="30EAA70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1D1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80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DCD5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ACA1B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949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C8B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D61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7C272D" w14:paraId="06D6381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9A9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C1D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E13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7C272D" w14:paraId="3184E4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DC9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3C5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756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03/07/2024</w:t>
                  </w:r>
                </w:p>
              </w:tc>
            </w:tr>
            <w:tr w:rsidR="007C272D" w14:paraId="1DA3985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4A8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708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15A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info@fishersfarmpark.co.uk</w:t>
                  </w:r>
                </w:p>
              </w:tc>
            </w:tr>
            <w:tr w:rsidR="007C272D" w14:paraId="22CCEF6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E27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5E9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E0F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12/06/2027</w:t>
                  </w:r>
                </w:p>
              </w:tc>
            </w:tr>
            <w:tr w:rsidR="007C272D" w14:paraId="5204AF9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08D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3D0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F09E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15F1A2D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3E0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3E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831C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Olivants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Equine Displays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The Classical Riding Academy</w:t>
                  </w:r>
                </w:p>
              </w:tc>
            </w:tr>
            <w:tr w:rsidR="007C272D" w14:paraId="5FD1CA4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BC0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ED7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225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7C272D" w14:paraId="3D44489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F6D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336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F72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01/11/2022</w:t>
                  </w:r>
                </w:p>
              </w:tc>
            </w:tr>
            <w:tr w:rsidR="007C272D" w14:paraId="79FDE9D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DC5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FAF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2EF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info@olivantsequine.com</w:t>
                  </w:r>
                </w:p>
              </w:tc>
            </w:tr>
            <w:tr w:rsidR="007C272D" w14:paraId="5AFF6E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EA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523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720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13/10/2025</w:t>
                  </w:r>
                </w:p>
              </w:tc>
            </w:tr>
            <w:tr w:rsidR="007C272D" w14:paraId="5C92575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244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CB0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A276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5330B74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9F1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CE9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F2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Owls About Town</w:t>
                  </w:r>
                </w:p>
              </w:tc>
            </w:tr>
            <w:tr w:rsidR="007C272D" w14:paraId="368E61E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F2B0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F4A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4C4F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  <w:proofErr w:type="spellEnd"/>
                </w:p>
              </w:tc>
            </w:tr>
            <w:tr w:rsidR="007C272D" w14:paraId="129C15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56F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6A1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D41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31/10/2023</w:t>
                  </w:r>
                </w:p>
              </w:tc>
            </w:tr>
            <w:tr w:rsidR="007C272D" w14:paraId="3F832B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A51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8DBE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8DD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owlsabouttown@gmail.com</w:t>
                  </w:r>
                </w:p>
              </w:tc>
            </w:tr>
            <w:tr w:rsidR="007C272D" w14:paraId="714288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78D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C431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48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18/10/2026</w:t>
                  </w:r>
                </w:p>
              </w:tc>
            </w:tr>
            <w:tr w:rsidR="007C272D" w14:paraId="523C05D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C4D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699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6907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4EAFC666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C9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Selling Animals as Pets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3AE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D58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   G Pet House</w:t>
                  </w:r>
                </w:p>
              </w:tc>
            </w:tr>
            <w:tr w:rsidR="007C272D" w14:paraId="17A0302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1FA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396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5E2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East Wittering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Bracklesham</w:t>
                  </w:r>
                  <w:proofErr w:type="spellEnd"/>
                </w:p>
              </w:tc>
            </w:tr>
            <w:tr w:rsidR="007C272D" w14:paraId="5373DB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81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155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3D8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31/08/2022</w:t>
                  </w:r>
                </w:p>
              </w:tc>
            </w:tr>
            <w:tr w:rsidR="007C272D" w14:paraId="7952ACF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423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208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976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kandgpetsupplies@yahoo.co.uk</w:t>
                  </w:r>
                </w:p>
              </w:tc>
            </w:tr>
            <w:tr w:rsidR="007C272D" w14:paraId="182EB62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978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84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6A3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19/07/2025</w:t>
                  </w:r>
                </w:p>
              </w:tc>
            </w:tr>
            <w:tr w:rsidR="007C272D" w14:paraId="4C0B0E7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942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1BD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3E33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43EE4B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6A82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F7A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E09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7C272D" w14:paraId="6916135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DF0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19F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8C5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7C272D" w14:paraId="71010A2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932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E88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671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23/01/2024</w:t>
                  </w:r>
                </w:p>
              </w:tc>
            </w:tr>
            <w:tr w:rsidR="007C272D" w14:paraId="683FDF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957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37A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5B4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farm@fishersfarmpark.co.uk</w:t>
                  </w:r>
                </w:p>
              </w:tc>
            </w:tr>
            <w:tr w:rsidR="007C272D" w14:paraId="71954FC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1F9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1EB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A002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7C272D" w14:paraId="3295A4C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A186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3A8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B391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6672B3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5897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65F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3E5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Maidenhead Aquatics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Chichester</w:t>
                  </w:r>
                </w:p>
              </w:tc>
            </w:tr>
            <w:tr w:rsidR="007C272D" w14:paraId="533C415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469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8B4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6DB2" w14:textId="77777777" w:rsidR="007C272D" w:rsidRDefault="00CE69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Oving</w:t>
                  </w:r>
                  <w:proofErr w:type="spellEnd"/>
                </w:p>
              </w:tc>
            </w:tr>
            <w:tr w:rsidR="007C272D" w14:paraId="44FF810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AF2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5C9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A6A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15/12/2021</w:t>
                  </w:r>
                </w:p>
              </w:tc>
            </w:tr>
            <w:tr w:rsidR="007C272D" w14:paraId="635DD61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D483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7490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A36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chichester@maidenheadaquatics.co.uk</w:t>
                  </w:r>
                </w:p>
              </w:tc>
            </w:tr>
            <w:tr w:rsidR="007C272D" w14:paraId="527F03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3B59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9CF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D06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1D8E4EC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A19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8FE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C99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398528B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0D2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571B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860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7C272D" w14:paraId="1E869F5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C53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675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02F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Plaistow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Ifold</w:t>
                  </w:r>
                  <w:proofErr w:type="spellEnd"/>
                </w:p>
              </w:tc>
            </w:tr>
            <w:tr w:rsidR="007C272D" w14:paraId="5D7E6DF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C68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378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7514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19/01/2022</w:t>
                  </w:r>
                </w:p>
              </w:tc>
            </w:tr>
            <w:tr w:rsidR="007C272D" w14:paraId="001BAC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4D35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D81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1BDC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info@willowscattery.com</w:t>
                  </w:r>
                </w:p>
              </w:tc>
            </w:tr>
            <w:tr w:rsidR="007C272D" w14:paraId="2FDDD65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5614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17B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45D6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15/01/2025</w:t>
                  </w:r>
                </w:p>
              </w:tc>
            </w:tr>
            <w:tr w:rsidR="007C272D" w14:paraId="25E5491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B3C1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EA9F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CB2D" w14:textId="77777777" w:rsidR="007C272D" w:rsidRDefault="007C272D">
                  <w:pPr>
                    <w:spacing w:after="0" w:line="240" w:lineRule="auto"/>
                  </w:pPr>
                </w:p>
              </w:tc>
            </w:tr>
            <w:tr w:rsidR="007C272D" w14:paraId="7686A38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366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AE1D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896A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Pets At Home</w:t>
                  </w:r>
                </w:p>
              </w:tc>
            </w:tr>
            <w:tr w:rsidR="007C272D" w14:paraId="71E111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CA1C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4ED7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708F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7C272D" w14:paraId="6053F64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654E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5AA5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48B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02/02/2022</w:t>
                  </w:r>
                </w:p>
              </w:tc>
            </w:tr>
            <w:tr w:rsidR="007C272D" w14:paraId="69ADF0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20B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F04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F843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chichester@petsathome.com</w:t>
                  </w:r>
                </w:p>
              </w:tc>
            </w:tr>
            <w:tr w:rsidR="007C272D" w14:paraId="5E74FA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762B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39B8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2979" w14:textId="77777777" w:rsidR="007C272D" w:rsidRDefault="00CE69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7C272D" w14:paraId="5FB5D65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36E8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311A" w14:textId="77777777" w:rsidR="007C272D" w:rsidRDefault="007C272D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B5F2" w14:textId="77777777" w:rsidR="007C272D" w:rsidRDefault="007C272D">
                  <w:pPr>
                    <w:spacing w:after="0" w:line="240" w:lineRule="auto"/>
                  </w:pPr>
                </w:p>
              </w:tc>
            </w:tr>
          </w:tbl>
          <w:p w14:paraId="5DED7245" w14:textId="77777777" w:rsidR="007C272D" w:rsidRDefault="007C272D">
            <w:pPr>
              <w:spacing w:after="0" w:line="240" w:lineRule="auto"/>
            </w:pPr>
          </w:p>
        </w:tc>
        <w:tc>
          <w:tcPr>
            <w:tcW w:w="67" w:type="dxa"/>
          </w:tcPr>
          <w:p w14:paraId="5AB097EF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  <w:tr w:rsidR="007C272D" w14:paraId="1C03C512" w14:textId="77777777">
        <w:trPr>
          <w:trHeight w:val="149"/>
        </w:trPr>
        <w:tc>
          <w:tcPr>
            <w:tcW w:w="7" w:type="dxa"/>
          </w:tcPr>
          <w:p w14:paraId="76C667A9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3483C4BE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1F7AB9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58B3F2E8" w14:textId="77777777" w:rsidR="007C272D" w:rsidRDefault="007C272D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0A7A971C" w14:textId="77777777" w:rsidR="007C272D" w:rsidRDefault="007C272D">
            <w:pPr>
              <w:pStyle w:val="EmptyCellLayoutStyle"/>
              <w:spacing w:after="0" w:line="240" w:lineRule="auto"/>
            </w:pPr>
          </w:p>
        </w:tc>
      </w:tr>
    </w:tbl>
    <w:p w14:paraId="57AC0A58" w14:textId="77777777" w:rsidR="007C272D" w:rsidRDefault="007C272D">
      <w:pPr>
        <w:spacing w:after="0" w:line="240" w:lineRule="auto"/>
      </w:pPr>
    </w:p>
    <w:sectPr w:rsidR="007C272D">
      <w:pgSz w:w="11905" w:h="16837"/>
      <w:pgMar w:top="1133" w:right="566" w:bottom="1133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9000410">
    <w:abstractNumId w:val="0"/>
  </w:num>
  <w:num w:numId="2" w16cid:durableId="1145664484">
    <w:abstractNumId w:val="1"/>
  </w:num>
  <w:num w:numId="3" w16cid:durableId="132717333">
    <w:abstractNumId w:val="2"/>
  </w:num>
  <w:num w:numId="4" w16cid:durableId="4275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2D"/>
    <w:rsid w:val="007C272D"/>
    <w:rsid w:val="00C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2ACF"/>
  <w15:docId w15:val="{6BB31A35-D189-4188-9DA1-6B10D768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Licences Held Public Register</dc:title>
  <dc:creator>Jo Randall</dc:creator>
  <dc:description>Amended 01/02/2024</dc:description>
  <cp:lastModifiedBy>Jo Randall</cp:lastModifiedBy>
  <cp:revision>2</cp:revision>
  <dcterms:created xsi:type="dcterms:W3CDTF">2024-08-19T13:39:00Z</dcterms:created>
  <dcterms:modified xsi:type="dcterms:W3CDTF">2024-08-19T13:39:00Z</dcterms:modified>
</cp:coreProperties>
</file>