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EC972" w14:textId="77777777" w:rsidR="001E7DE4" w:rsidRDefault="001E7DE4" w:rsidP="001E7DE4">
      <w:bookmarkStart w:id="0" w:name="OLE_LINK1"/>
    </w:p>
    <w:bookmarkEnd w:id="0"/>
    <w:p w14:paraId="111B4BD3" w14:textId="65E88943" w:rsidR="0056787D" w:rsidRDefault="0056787D" w:rsidP="00D93673">
      <w:pPr>
        <w:pStyle w:val="Heading1"/>
        <w:numPr>
          <w:ilvl w:val="0"/>
          <w:numId w:val="0"/>
        </w:numPr>
      </w:pPr>
    </w:p>
    <w:p w14:paraId="4077AF73" w14:textId="77777777" w:rsidR="00EB1F3C" w:rsidRPr="00452044" w:rsidRDefault="00EB1F3C" w:rsidP="00EB1F3C">
      <w:pPr>
        <w:autoSpaceDE w:val="0"/>
        <w:autoSpaceDN w:val="0"/>
        <w:adjustRightInd w:val="0"/>
        <w:jc w:val="center"/>
        <w:rPr>
          <w:rFonts w:cs="Arial"/>
          <w:b/>
          <w:sz w:val="32"/>
          <w:szCs w:val="32"/>
          <w:lang w:eastAsia="en-GB"/>
        </w:rPr>
      </w:pPr>
      <w:r>
        <w:rPr>
          <w:rFonts w:cs="Arial"/>
          <w:b/>
          <w:sz w:val="32"/>
          <w:szCs w:val="32"/>
          <w:lang w:eastAsia="en-GB"/>
        </w:rPr>
        <w:t>WESTBOURNE</w:t>
      </w:r>
      <w:r w:rsidRPr="00452044">
        <w:rPr>
          <w:rFonts w:cs="Arial"/>
          <w:b/>
          <w:sz w:val="32"/>
          <w:szCs w:val="32"/>
          <w:lang w:eastAsia="en-GB"/>
        </w:rPr>
        <w:t xml:space="preserve"> PARISH</w:t>
      </w:r>
    </w:p>
    <w:p w14:paraId="4A92A671" w14:textId="77777777" w:rsidR="00EB1F3C" w:rsidRPr="00452044" w:rsidRDefault="00EB1F3C" w:rsidP="00EB1F3C">
      <w:pPr>
        <w:autoSpaceDE w:val="0"/>
        <w:autoSpaceDN w:val="0"/>
        <w:adjustRightInd w:val="0"/>
        <w:jc w:val="center"/>
        <w:rPr>
          <w:rFonts w:cs="Arial"/>
          <w:b/>
          <w:sz w:val="32"/>
          <w:szCs w:val="32"/>
          <w:lang w:eastAsia="en-GB"/>
        </w:rPr>
      </w:pPr>
    </w:p>
    <w:p w14:paraId="77082AD1" w14:textId="77777777" w:rsidR="00EB1F3C" w:rsidRPr="00452044" w:rsidRDefault="00EB1F3C" w:rsidP="00EB1F3C">
      <w:pPr>
        <w:autoSpaceDE w:val="0"/>
        <w:autoSpaceDN w:val="0"/>
        <w:adjustRightInd w:val="0"/>
        <w:jc w:val="center"/>
        <w:rPr>
          <w:rFonts w:cs="Arial"/>
          <w:b/>
          <w:sz w:val="32"/>
          <w:szCs w:val="32"/>
          <w:lang w:eastAsia="en-GB"/>
        </w:rPr>
      </w:pPr>
      <w:r w:rsidRPr="00452044">
        <w:rPr>
          <w:rFonts w:cs="Arial"/>
          <w:b/>
          <w:sz w:val="32"/>
          <w:szCs w:val="32"/>
          <w:lang w:eastAsia="en-GB"/>
        </w:rPr>
        <w:t xml:space="preserve">NEIGHBOURHOOD PLANNING </w:t>
      </w:r>
    </w:p>
    <w:p w14:paraId="0F5F981A" w14:textId="77777777" w:rsidR="00EB1F3C" w:rsidRPr="00452044" w:rsidRDefault="00EB1F3C" w:rsidP="00EB1F3C">
      <w:pPr>
        <w:autoSpaceDE w:val="0"/>
        <w:autoSpaceDN w:val="0"/>
        <w:adjustRightInd w:val="0"/>
        <w:jc w:val="center"/>
        <w:rPr>
          <w:rFonts w:cs="Arial"/>
          <w:b/>
          <w:sz w:val="32"/>
          <w:szCs w:val="32"/>
          <w:lang w:eastAsia="en-GB"/>
        </w:rPr>
      </w:pPr>
    </w:p>
    <w:p w14:paraId="615AE0CE" w14:textId="77777777" w:rsidR="00EB1F3C" w:rsidRPr="00452044" w:rsidRDefault="00EB1F3C" w:rsidP="00EB1F3C">
      <w:pPr>
        <w:autoSpaceDE w:val="0"/>
        <w:autoSpaceDN w:val="0"/>
        <w:adjustRightInd w:val="0"/>
        <w:jc w:val="center"/>
        <w:rPr>
          <w:rFonts w:cs="Arial"/>
          <w:b/>
          <w:sz w:val="32"/>
          <w:szCs w:val="32"/>
          <w:lang w:eastAsia="en-GB"/>
        </w:rPr>
      </w:pPr>
      <w:r w:rsidRPr="00452044">
        <w:rPr>
          <w:rFonts w:cs="Arial"/>
          <w:b/>
          <w:sz w:val="32"/>
          <w:szCs w:val="32"/>
          <w:lang w:eastAsia="en-GB"/>
        </w:rPr>
        <w:t>REFERENDUM</w:t>
      </w:r>
    </w:p>
    <w:p w14:paraId="766F23FC" w14:textId="77777777" w:rsidR="00EB1F3C" w:rsidRPr="00452044" w:rsidRDefault="00EB1F3C" w:rsidP="00EB1F3C">
      <w:pPr>
        <w:autoSpaceDE w:val="0"/>
        <w:autoSpaceDN w:val="0"/>
        <w:adjustRightInd w:val="0"/>
        <w:jc w:val="center"/>
        <w:rPr>
          <w:rFonts w:cs="Arial"/>
          <w:b/>
          <w:sz w:val="32"/>
          <w:szCs w:val="32"/>
          <w:lang w:eastAsia="en-GB"/>
        </w:rPr>
      </w:pPr>
    </w:p>
    <w:p w14:paraId="20C482FE" w14:textId="77777777" w:rsidR="00EB1F3C" w:rsidRPr="00452044" w:rsidRDefault="00EB1F3C" w:rsidP="00EB1F3C">
      <w:pPr>
        <w:autoSpaceDE w:val="0"/>
        <w:autoSpaceDN w:val="0"/>
        <w:adjustRightInd w:val="0"/>
        <w:jc w:val="center"/>
        <w:rPr>
          <w:rFonts w:cs="Arial"/>
          <w:b/>
          <w:sz w:val="32"/>
          <w:szCs w:val="32"/>
          <w:lang w:eastAsia="en-GB"/>
        </w:rPr>
      </w:pPr>
    </w:p>
    <w:p w14:paraId="2DE21B46" w14:textId="77777777" w:rsidR="00EB1F3C" w:rsidRPr="00452044" w:rsidRDefault="00EB1F3C" w:rsidP="00EB1F3C">
      <w:pPr>
        <w:autoSpaceDE w:val="0"/>
        <w:autoSpaceDN w:val="0"/>
        <w:adjustRightInd w:val="0"/>
        <w:jc w:val="center"/>
        <w:rPr>
          <w:rFonts w:cs="Arial"/>
          <w:b/>
          <w:sz w:val="40"/>
          <w:szCs w:val="40"/>
          <w:lang w:eastAsia="en-GB"/>
        </w:rPr>
      </w:pPr>
    </w:p>
    <w:p w14:paraId="563D0D77" w14:textId="77777777" w:rsidR="00EB1F3C" w:rsidRPr="00452044" w:rsidRDefault="00EB1F3C" w:rsidP="00EB1F3C">
      <w:pPr>
        <w:autoSpaceDE w:val="0"/>
        <w:autoSpaceDN w:val="0"/>
        <w:adjustRightInd w:val="0"/>
        <w:jc w:val="center"/>
        <w:rPr>
          <w:rFonts w:cs="Arial"/>
          <w:b/>
          <w:sz w:val="40"/>
          <w:szCs w:val="40"/>
          <w:lang w:eastAsia="en-GB"/>
        </w:rPr>
      </w:pPr>
    </w:p>
    <w:p w14:paraId="7F3A818B" w14:textId="77777777" w:rsidR="00EB1F3C" w:rsidRPr="00452044" w:rsidRDefault="00EB1F3C" w:rsidP="00EB1F3C">
      <w:pPr>
        <w:autoSpaceDE w:val="0"/>
        <w:autoSpaceDN w:val="0"/>
        <w:adjustRightInd w:val="0"/>
        <w:jc w:val="center"/>
        <w:rPr>
          <w:rFonts w:cs="Arial"/>
          <w:b/>
          <w:sz w:val="40"/>
          <w:szCs w:val="40"/>
          <w:lang w:eastAsia="en-GB"/>
        </w:rPr>
      </w:pPr>
      <w:r w:rsidRPr="00452044">
        <w:rPr>
          <w:rFonts w:cs="Arial"/>
          <w:b/>
          <w:sz w:val="40"/>
          <w:szCs w:val="40"/>
          <w:lang w:eastAsia="en-GB"/>
        </w:rPr>
        <w:t>INFORMATION FOR VOTERS</w:t>
      </w:r>
    </w:p>
    <w:p w14:paraId="0288A03F" w14:textId="77777777" w:rsidR="00EB1F3C" w:rsidRPr="00452044" w:rsidRDefault="00EB1F3C" w:rsidP="00EB1F3C">
      <w:pPr>
        <w:autoSpaceDE w:val="0"/>
        <w:autoSpaceDN w:val="0"/>
        <w:adjustRightInd w:val="0"/>
        <w:rPr>
          <w:rFonts w:cs="Arial"/>
          <w:lang w:eastAsia="en-GB"/>
        </w:rPr>
      </w:pPr>
    </w:p>
    <w:p w14:paraId="4E782FFB" w14:textId="77777777" w:rsidR="00EB1F3C" w:rsidRPr="00452044" w:rsidRDefault="00EB1F3C" w:rsidP="00EB1F3C">
      <w:pPr>
        <w:autoSpaceDE w:val="0"/>
        <w:autoSpaceDN w:val="0"/>
        <w:adjustRightInd w:val="0"/>
        <w:rPr>
          <w:rFonts w:cs="Arial"/>
          <w:lang w:eastAsia="en-GB"/>
        </w:rPr>
      </w:pPr>
    </w:p>
    <w:p w14:paraId="73D598A2" w14:textId="77777777" w:rsidR="00EB1F3C" w:rsidRPr="00452044" w:rsidRDefault="00EB1F3C" w:rsidP="00EB1F3C">
      <w:pPr>
        <w:autoSpaceDE w:val="0"/>
        <w:autoSpaceDN w:val="0"/>
        <w:adjustRightInd w:val="0"/>
        <w:rPr>
          <w:rFonts w:cs="Arial"/>
          <w:lang w:eastAsia="en-GB"/>
        </w:rPr>
      </w:pPr>
    </w:p>
    <w:p w14:paraId="644D77A2" w14:textId="77777777" w:rsidR="00EB1F3C" w:rsidRPr="00452044" w:rsidRDefault="00EB1F3C" w:rsidP="00EB1F3C">
      <w:pPr>
        <w:autoSpaceDE w:val="0"/>
        <w:autoSpaceDN w:val="0"/>
        <w:adjustRightInd w:val="0"/>
        <w:rPr>
          <w:rFonts w:cs="Arial"/>
          <w:lang w:eastAsia="en-GB"/>
        </w:rPr>
      </w:pPr>
    </w:p>
    <w:p w14:paraId="0AF37A91" w14:textId="77777777" w:rsidR="00EB1F3C" w:rsidRPr="00452044" w:rsidRDefault="00EB1F3C" w:rsidP="00EB1F3C">
      <w:pPr>
        <w:autoSpaceDE w:val="0"/>
        <w:autoSpaceDN w:val="0"/>
        <w:adjustRightInd w:val="0"/>
        <w:rPr>
          <w:rFonts w:cs="Arial"/>
          <w:lang w:eastAsia="en-GB"/>
        </w:rPr>
      </w:pPr>
    </w:p>
    <w:p w14:paraId="39B1B1B1" w14:textId="77777777" w:rsidR="00EB1F3C" w:rsidRPr="00452044" w:rsidRDefault="00EB1F3C" w:rsidP="00EB1F3C">
      <w:pPr>
        <w:autoSpaceDE w:val="0"/>
        <w:autoSpaceDN w:val="0"/>
        <w:adjustRightInd w:val="0"/>
        <w:rPr>
          <w:rFonts w:cs="Arial"/>
          <w:lang w:eastAsia="en-GB"/>
        </w:rPr>
      </w:pPr>
    </w:p>
    <w:p w14:paraId="70FAA2CC" w14:textId="77777777" w:rsidR="00EB1F3C" w:rsidRPr="00452044" w:rsidRDefault="00EB1F3C" w:rsidP="00EB1F3C">
      <w:pPr>
        <w:autoSpaceDE w:val="0"/>
        <w:autoSpaceDN w:val="0"/>
        <w:adjustRightInd w:val="0"/>
        <w:rPr>
          <w:rFonts w:cs="Arial"/>
          <w:lang w:eastAsia="en-GB"/>
        </w:rPr>
      </w:pPr>
    </w:p>
    <w:p w14:paraId="5A446198" w14:textId="77777777" w:rsidR="00EB1F3C" w:rsidRPr="00452044" w:rsidRDefault="00EB1F3C" w:rsidP="00EB1F3C">
      <w:pPr>
        <w:autoSpaceDE w:val="0"/>
        <w:autoSpaceDN w:val="0"/>
        <w:adjustRightInd w:val="0"/>
        <w:rPr>
          <w:rFonts w:cs="Arial"/>
          <w:lang w:eastAsia="en-GB"/>
        </w:rPr>
      </w:pPr>
    </w:p>
    <w:p w14:paraId="0C60FD3B" w14:textId="77777777" w:rsidR="00EB1F3C" w:rsidRPr="00452044" w:rsidRDefault="00EB1F3C" w:rsidP="00EB1F3C">
      <w:pPr>
        <w:autoSpaceDE w:val="0"/>
        <w:autoSpaceDN w:val="0"/>
        <w:adjustRightInd w:val="0"/>
        <w:rPr>
          <w:rFonts w:cs="Arial"/>
          <w:lang w:eastAsia="en-GB"/>
        </w:rPr>
      </w:pPr>
    </w:p>
    <w:p w14:paraId="7FDF8151" w14:textId="77777777" w:rsidR="00EB1F3C" w:rsidRPr="00452044" w:rsidRDefault="00EB1F3C" w:rsidP="00EB1F3C">
      <w:pPr>
        <w:autoSpaceDE w:val="0"/>
        <w:autoSpaceDN w:val="0"/>
        <w:adjustRightInd w:val="0"/>
        <w:rPr>
          <w:rFonts w:cs="Arial"/>
          <w:lang w:eastAsia="en-GB"/>
        </w:rPr>
      </w:pPr>
    </w:p>
    <w:p w14:paraId="3C710C2B" w14:textId="77777777" w:rsidR="00EB1F3C" w:rsidRPr="00452044" w:rsidRDefault="00EB1F3C" w:rsidP="00EB1F3C">
      <w:pPr>
        <w:autoSpaceDE w:val="0"/>
        <w:autoSpaceDN w:val="0"/>
        <w:adjustRightInd w:val="0"/>
        <w:rPr>
          <w:rFonts w:cs="Arial"/>
          <w:lang w:eastAsia="en-GB"/>
        </w:rPr>
      </w:pPr>
    </w:p>
    <w:p w14:paraId="57EC9E51" w14:textId="77777777" w:rsidR="00EB1F3C" w:rsidRPr="00452044" w:rsidRDefault="00EB1F3C" w:rsidP="00EB1F3C">
      <w:pPr>
        <w:autoSpaceDE w:val="0"/>
        <w:autoSpaceDN w:val="0"/>
        <w:adjustRightInd w:val="0"/>
        <w:rPr>
          <w:rFonts w:cs="Arial"/>
          <w:lang w:eastAsia="en-GB"/>
        </w:rPr>
      </w:pPr>
    </w:p>
    <w:p w14:paraId="2B827B51" w14:textId="77777777" w:rsidR="00EB1F3C" w:rsidRPr="00452044" w:rsidRDefault="00EB1F3C" w:rsidP="00EB1F3C">
      <w:pPr>
        <w:autoSpaceDE w:val="0"/>
        <w:autoSpaceDN w:val="0"/>
        <w:adjustRightInd w:val="0"/>
        <w:rPr>
          <w:rFonts w:cs="Arial"/>
          <w:lang w:eastAsia="en-GB"/>
        </w:rPr>
      </w:pPr>
    </w:p>
    <w:p w14:paraId="47C1AFDC" w14:textId="77777777" w:rsidR="00EB1F3C" w:rsidRPr="00452044" w:rsidRDefault="00EB1F3C" w:rsidP="00EB1F3C">
      <w:pPr>
        <w:autoSpaceDE w:val="0"/>
        <w:autoSpaceDN w:val="0"/>
        <w:adjustRightInd w:val="0"/>
        <w:rPr>
          <w:rFonts w:cs="Arial"/>
          <w:lang w:eastAsia="en-GB"/>
        </w:rPr>
      </w:pPr>
    </w:p>
    <w:p w14:paraId="6C84782A" w14:textId="77777777" w:rsidR="00EB1F3C" w:rsidRPr="00452044" w:rsidRDefault="00EB1F3C" w:rsidP="00EB1F3C">
      <w:pPr>
        <w:autoSpaceDE w:val="0"/>
        <w:autoSpaceDN w:val="0"/>
        <w:adjustRightInd w:val="0"/>
        <w:rPr>
          <w:rFonts w:cs="Arial"/>
          <w:lang w:eastAsia="en-GB"/>
        </w:rPr>
      </w:pPr>
    </w:p>
    <w:p w14:paraId="3102DD04" w14:textId="77777777" w:rsidR="00EB1F3C" w:rsidRPr="00452044" w:rsidRDefault="00EB1F3C" w:rsidP="00EB1F3C">
      <w:pPr>
        <w:autoSpaceDE w:val="0"/>
        <w:autoSpaceDN w:val="0"/>
        <w:adjustRightInd w:val="0"/>
        <w:rPr>
          <w:rFonts w:cs="Arial"/>
          <w:b/>
          <w:lang w:eastAsia="en-GB"/>
        </w:rPr>
      </w:pPr>
    </w:p>
    <w:p w14:paraId="55E5C2BC" w14:textId="77777777" w:rsidR="00EB1F3C" w:rsidRPr="00452044" w:rsidRDefault="00EB1F3C" w:rsidP="00EB1F3C">
      <w:pPr>
        <w:autoSpaceDE w:val="0"/>
        <w:autoSpaceDN w:val="0"/>
        <w:adjustRightInd w:val="0"/>
        <w:rPr>
          <w:rFonts w:cs="Arial"/>
          <w:b/>
          <w:lang w:eastAsia="en-GB"/>
        </w:rPr>
      </w:pPr>
    </w:p>
    <w:p w14:paraId="6A6C8FCB" w14:textId="77777777" w:rsidR="00EB1F3C" w:rsidRPr="00452044" w:rsidRDefault="00EB1F3C" w:rsidP="00EB1F3C">
      <w:pPr>
        <w:autoSpaceDE w:val="0"/>
        <w:autoSpaceDN w:val="0"/>
        <w:adjustRightInd w:val="0"/>
        <w:rPr>
          <w:rFonts w:cs="Arial"/>
          <w:b/>
          <w:lang w:eastAsia="en-GB"/>
        </w:rPr>
      </w:pPr>
    </w:p>
    <w:p w14:paraId="61D5555B" w14:textId="77777777" w:rsidR="00EB1F3C" w:rsidRDefault="00EB1F3C" w:rsidP="00EB1F3C">
      <w:pPr>
        <w:autoSpaceDE w:val="0"/>
        <w:autoSpaceDN w:val="0"/>
        <w:adjustRightInd w:val="0"/>
        <w:rPr>
          <w:rFonts w:cs="Arial"/>
          <w:b/>
          <w:lang w:eastAsia="en-GB"/>
        </w:rPr>
      </w:pPr>
    </w:p>
    <w:p w14:paraId="50387281" w14:textId="77777777" w:rsidR="00EB1F3C" w:rsidRDefault="00EB1F3C" w:rsidP="00EB1F3C">
      <w:pPr>
        <w:autoSpaceDE w:val="0"/>
        <w:autoSpaceDN w:val="0"/>
        <w:adjustRightInd w:val="0"/>
        <w:rPr>
          <w:rFonts w:cs="Arial"/>
          <w:b/>
          <w:lang w:eastAsia="en-GB"/>
        </w:rPr>
      </w:pPr>
    </w:p>
    <w:p w14:paraId="208D8EAA" w14:textId="77777777" w:rsidR="00EB1F3C" w:rsidRDefault="00EB1F3C" w:rsidP="00EB1F3C">
      <w:pPr>
        <w:autoSpaceDE w:val="0"/>
        <w:autoSpaceDN w:val="0"/>
        <w:adjustRightInd w:val="0"/>
        <w:rPr>
          <w:rFonts w:cs="Arial"/>
          <w:b/>
          <w:lang w:eastAsia="en-GB"/>
        </w:rPr>
      </w:pPr>
    </w:p>
    <w:p w14:paraId="6DF0FE87" w14:textId="77777777" w:rsidR="00EB1F3C" w:rsidRDefault="00EB1F3C" w:rsidP="00EB1F3C">
      <w:pPr>
        <w:autoSpaceDE w:val="0"/>
        <w:autoSpaceDN w:val="0"/>
        <w:adjustRightInd w:val="0"/>
        <w:rPr>
          <w:rFonts w:cs="Arial"/>
          <w:b/>
          <w:lang w:eastAsia="en-GB"/>
        </w:rPr>
      </w:pPr>
    </w:p>
    <w:p w14:paraId="24F5BC38" w14:textId="77777777" w:rsidR="00EB1F3C" w:rsidRDefault="00EB1F3C" w:rsidP="00EB1F3C">
      <w:pPr>
        <w:autoSpaceDE w:val="0"/>
        <w:autoSpaceDN w:val="0"/>
        <w:adjustRightInd w:val="0"/>
        <w:rPr>
          <w:rFonts w:cs="Arial"/>
          <w:b/>
          <w:lang w:eastAsia="en-GB"/>
        </w:rPr>
      </w:pPr>
    </w:p>
    <w:p w14:paraId="4A944316" w14:textId="77777777" w:rsidR="00EB1F3C" w:rsidRDefault="00EB1F3C" w:rsidP="00EB1F3C">
      <w:pPr>
        <w:autoSpaceDE w:val="0"/>
        <w:autoSpaceDN w:val="0"/>
        <w:adjustRightInd w:val="0"/>
        <w:rPr>
          <w:rFonts w:cs="Arial"/>
          <w:b/>
          <w:lang w:eastAsia="en-GB"/>
        </w:rPr>
      </w:pPr>
    </w:p>
    <w:p w14:paraId="5767B48B" w14:textId="77777777" w:rsidR="00EB1F3C" w:rsidRDefault="00EB1F3C" w:rsidP="00EB1F3C">
      <w:pPr>
        <w:autoSpaceDE w:val="0"/>
        <w:autoSpaceDN w:val="0"/>
        <w:adjustRightInd w:val="0"/>
        <w:rPr>
          <w:rFonts w:cs="Arial"/>
          <w:b/>
          <w:lang w:eastAsia="en-GB"/>
        </w:rPr>
      </w:pPr>
    </w:p>
    <w:p w14:paraId="7393F23D" w14:textId="77777777" w:rsidR="00EB1F3C" w:rsidRDefault="00EB1F3C" w:rsidP="00EB1F3C">
      <w:pPr>
        <w:autoSpaceDE w:val="0"/>
        <w:autoSpaceDN w:val="0"/>
        <w:adjustRightInd w:val="0"/>
        <w:rPr>
          <w:rFonts w:cs="Arial"/>
          <w:b/>
          <w:lang w:eastAsia="en-GB"/>
        </w:rPr>
      </w:pPr>
    </w:p>
    <w:p w14:paraId="3F377B3A" w14:textId="77777777" w:rsidR="00EB1F3C" w:rsidRDefault="00EB1F3C" w:rsidP="00EB1F3C">
      <w:pPr>
        <w:autoSpaceDE w:val="0"/>
        <w:autoSpaceDN w:val="0"/>
        <w:adjustRightInd w:val="0"/>
        <w:rPr>
          <w:rFonts w:cs="Arial"/>
          <w:b/>
          <w:lang w:eastAsia="en-GB"/>
        </w:rPr>
      </w:pPr>
    </w:p>
    <w:p w14:paraId="00D21D59" w14:textId="77777777" w:rsidR="00EB1F3C" w:rsidRDefault="00EB1F3C" w:rsidP="00EB1F3C">
      <w:pPr>
        <w:autoSpaceDE w:val="0"/>
        <w:autoSpaceDN w:val="0"/>
        <w:adjustRightInd w:val="0"/>
        <w:rPr>
          <w:rFonts w:cs="Arial"/>
          <w:b/>
          <w:lang w:eastAsia="en-GB"/>
        </w:rPr>
      </w:pPr>
    </w:p>
    <w:p w14:paraId="3839424C" w14:textId="77777777" w:rsidR="00EB1F3C" w:rsidRDefault="00EB1F3C" w:rsidP="00EB1F3C">
      <w:pPr>
        <w:autoSpaceDE w:val="0"/>
        <w:autoSpaceDN w:val="0"/>
        <w:adjustRightInd w:val="0"/>
        <w:rPr>
          <w:rFonts w:cs="Arial"/>
          <w:b/>
          <w:lang w:eastAsia="en-GB"/>
        </w:rPr>
      </w:pPr>
    </w:p>
    <w:p w14:paraId="71A6D464" w14:textId="17BC91FD" w:rsidR="00EB1F3C" w:rsidRDefault="00EB1F3C" w:rsidP="00EB1F3C">
      <w:pPr>
        <w:autoSpaceDE w:val="0"/>
        <w:autoSpaceDN w:val="0"/>
        <w:adjustRightInd w:val="0"/>
        <w:rPr>
          <w:rFonts w:cs="Arial"/>
          <w:b/>
          <w:lang w:eastAsia="en-GB"/>
        </w:rPr>
      </w:pPr>
      <w:r w:rsidRPr="00452044">
        <w:rPr>
          <w:rFonts w:cs="Arial"/>
          <w:b/>
          <w:lang w:eastAsia="en-GB"/>
        </w:rPr>
        <w:lastRenderedPageBreak/>
        <w:t>About this booklet</w:t>
      </w:r>
    </w:p>
    <w:p w14:paraId="282EE8DB" w14:textId="77777777" w:rsidR="00EB1F3C" w:rsidRPr="00452044" w:rsidRDefault="00EB1F3C" w:rsidP="00EB1F3C">
      <w:pPr>
        <w:autoSpaceDE w:val="0"/>
        <w:autoSpaceDN w:val="0"/>
        <w:adjustRightInd w:val="0"/>
        <w:rPr>
          <w:rFonts w:cs="Arial"/>
          <w:b/>
          <w:lang w:eastAsia="en-GB"/>
        </w:rPr>
      </w:pPr>
    </w:p>
    <w:p w14:paraId="2AA7DC06"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On </w:t>
      </w:r>
      <w:r w:rsidRPr="002B66B2">
        <w:rPr>
          <w:rFonts w:cs="Arial"/>
          <w:lang w:eastAsia="en-GB"/>
        </w:rPr>
        <w:t>29 July 2021,</w:t>
      </w:r>
      <w:r w:rsidRPr="00452044">
        <w:rPr>
          <w:rFonts w:cs="Arial"/>
          <w:lang w:eastAsia="en-GB"/>
        </w:rPr>
        <w:t xml:space="preserve"> there will be a referendum on a </w:t>
      </w:r>
      <w:proofErr w:type="spellStart"/>
      <w:r w:rsidRPr="00452044">
        <w:rPr>
          <w:rFonts w:cs="Arial"/>
          <w:lang w:eastAsia="en-GB"/>
        </w:rPr>
        <w:t>neighbourhood</w:t>
      </w:r>
      <w:proofErr w:type="spellEnd"/>
      <w:r w:rsidRPr="00452044">
        <w:rPr>
          <w:rFonts w:cs="Arial"/>
          <w:lang w:eastAsia="en-GB"/>
        </w:rPr>
        <w:t xml:space="preserve"> development plan for your area. This booklet explains more about the referendum that is going to take place and how you can take part in it. In this booklet you can find out about:</w:t>
      </w:r>
    </w:p>
    <w:p w14:paraId="04B08A15" w14:textId="77777777" w:rsidR="00EB1F3C" w:rsidRPr="00452044" w:rsidRDefault="00EB1F3C" w:rsidP="00EB1F3C">
      <w:pPr>
        <w:autoSpaceDE w:val="0"/>
        <w:autoSpaceDN w:val="0"/>
        <w:adjustRightInd w:val="0"/>
        <w:rPr>
          <w:rFonts w:cs="Arial"/>
          <w:lang w:eastAsia="en-GB"/>
        </w:rPr>
      </w:pPr>
      <w:r w:rsidRPr="00452044">
        <w:rPr>
          <w:rFonts w:cs="Arial"/>
          <w:lang w:eastAsia="en-GB"/>
        </w:rPr>
        <w:t>• The referendum and how you can take part</w:t>
      </w:r>
    </w:p>
    <w:p w14:paraId="03ADE814"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 The </w:t>
      </w:r>
      <w:proofErr w:type="spellStart"/>
      <w:r w:rsidRPr="00452044">
        <w:rPr>
          <w:rFonts w:cs="Arial"/>
          <w:lang w:eastAsia="en-GB"/>
        </w:rPr>
        <w:t>neighbourhood</w:t>
      </w:r>
      <w:proofErr w:type="spellEnd"/>
      <w:r w:rsidRPr="00452044">
        <w:rPr>
          <w:rFonts w:cs="Arial"/>
          <w:lang w:eastAsia="en-GB"/>
        </w:rPr>
        <w:t xml:space="preserve"> area</w:t>
      </w:r>
    </w:p>
    <w:p w14:paraId="41ACED54"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 The </w:t>
      </w:r>
      <w:proofErr w:type="spellStart"/>
      <w:r w:rsidRPr="00452044">
        <w:rPr>
          <w:rFonts w:cs="Arial"/>
          <w:lang w:eastAsia="en-GB"/>
        </w:rPr>
        <w:t>neighbourhood</w:t>
      </w:r>
      <w:proofErr w:type="spellEnd"/>
      <w:r w:rsidRPr="00452044">
        <w:rPr>
          <w:rFonts w:cs="Arial"/>
          <w:lang w:eastAsia="en-GB"/>
        </w:rPr>
        <w:t xml:space="preserve"> plan</w:t>
      </w:r>
    </w:p>
    <w:p w14:paraId="221993D9"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 The development plan [of which </w:t>
      </w:r>
      <w:proofErr w:type="spellStart"/>
      <w:r w:rsidRPr="00452044">
        <w:rPr>
          <w:rFonts w:cs="Arial"/>
          <w:lang w:eastAsia="en-GB"/>
        </w:rPr>
        <w:t>neighbourhood</w:t>
      </w:r>
      <w:proofErr w:type="spellEnd"/>
      <w:r w:rsidRPr="00452044">
        <w:rPr>
          <w:rFonts w:cs="Arial"/>
          <w:lang w:eastAsia="en-GB"/>
        </w:rPr>
        <w:t xml:space="preserve"> plans are part]</w:t>
      </w:r>
    </w:p>
    <w:p w14:paraId="4A49A7A0" w14:textId="77777777" w:rsidR="00EB1F3C" w:rsidRPr="00452044" w:rsidRDefault="00EB1F3C" w:rsidP="00EB1F3C">
      <w:pPr>
        <w:autoSpaceDE w:val="0"/>
        <w:autoSpaceDN w:val="0"/>
        <w:adjustRightInd w:val="0"/>
        <w:rPr>
          <w:rFonts w:cs="Arial"/>
          <w:lang w:eastAsia="en-GB"/>
        </w:rPr>
      </w:pPr>
    </w:p>
    <w:p w14:paraId="06B07D05" w14:textId="77777777" w:rsidR="00EB1F3C" w:rsidRPr="00452044" w:rsidRDefault="00EB1F3C" w:rsidP="00EB1F3C">
      <w:pPr>
        <w:autoSpaceDE w:val="0"/>
        <w:autoSpaceDN w:val="0"/>
        <w:adjustRightInd w:val="0"/>
        <w:rPr>
          <w:rFonts w:cs="Arial"/>
          <w:b/>
          <w:lang w:eastAsia="en-GB"/>
        </w:rPr>
      </w:pPr>
      <w:r w:rsidRPr="00452044">
        <w:rPr>
          <w:rFonts w:cs="Arial"/>
          <w:b/>
          <w:lang w:eastAsia="en-GB"/>
        </w:rPr>
        <w:t xml:space="preserve">Referendum on the </w:t>
      </w:r>
      <w:proofErr w:type="spellStart"/>
      <w:r w:rsidRPr="00452044">
        <w:rPr>
          <w:rFonts w:cs="Arial"/>
          <w:b/>
          <w:lang w:eastAsia="en-GB"/>
        </w:rPr>
        <w:t>Neighbourhood</w:t>
      </w:r>
      <w:proofErr w:type="spellEnd"/>
      <w:r w:rsidRPr="00452044">
        <w:rPr>
          <w:rFonts w:cs="Arial"/>
          <w:b/>
          <w:lang w:eastAsia="en-GB"/>
        </w:rPr>
        <w:t xml:space="preserve"> Plan</w:t>
      </w:r>
    </w:p>
    <w:p w14:paraId="3BB8DEC4" w14:textId="77777777" w:rsidR="00EB1F3C" w:rsidRPr="00452044" w:rsidRDefault="00EB1F3C" w:rsidP="00EB1F3C">
      <w:pPr>
        <w:autoSpaceDE w:val="0"/>
        <w:autoSpaceDN w:val="0"/>
        <w:adjustRightInd w:val="0"/>
        <w:rPr>
          <w:rFonts w:cs="Arial"/>
          <w:lang w:eastAsia="en-GB"/>
        </w:rPr>
      </w:pPr>
      <w:r w:rsidRPr="00452044">
        <w:rPr>
          <w:rFonts w:cs="Arial"/>
          <w:lang w:eastAsia="en-GB"/>
        </w:rPr>
        <w:t>A referendum asks you to vote ‘yes’ or ‘no’ to a question. For this referendum you will receive a ballot paper with this question:</w:t>
      </w:r>
    </w:p>
    <w:p w14:paraId="3E46D6A7" w14:textId="77777777" w:rsidR="00EB1F3C" w:rsidRDefault="00EB1F3C" w:rsidP="00EB1F3C">
      <w:pPr>
        <w:autoSpaceDE w:val="0"/>
        <w:autoSpaceDN w:val="0"/>
        <w:adjustRightInd w:val="0"/>
        <w:rPr>
          <w:rFonts w:cs="Arial"/>
          <w:lang w:eastAsia="en-GB"/>
        </w:rPr>
      </w:pPr>
    </w:p>
    <w:p w14:paraId="3EA58927" w14:textId="77777777" w:rsidR="00EB1F3C" w:rsidRDefault="00EB1F3C" w:rsidP="00EB1F3C">
      <w:pPr>
        <w:autoSpaceDE w:val="0"/>
        <w:autoSpaceDN w:val="0"/>
        <w:adjustRightInd w:val="0"/>
        <w:rPr>
          <w:rFonts w:cs="Arial"/>
          <w:lang w:eastAsia="en-GB"/>
        </w:rPr>
      </w:pPr>
      <w:r w:rsidRPr="005C3D1B">
        <w:rPr>
          <w:rFonts w:ascii="Helvetica" w:hAnsi="Helvetica" w:cs="Helvetica"/>
          <w:i/>
          <w:iCs/>
          <w:color w:val="333333"/>
          <w:lang w:val="en" w:eastAsia="en-GB"/>
        </w:rPr>
        <w:t xml:space="preserve">Do you want Chichester District Council and the South Downs National Park Authority to use the </w:t>
      </w:r>
      <w:proofErr w:type="spellStart"/>
      <w:r w:rsidRPr="005C3D1B">
        <w:rPr>
          <w:rFonts w:ascii="Helvetica" w:hAnsi="Helvetica" w:cs="Helvetica"/>
          <w:i/>
          <w:iCs/>
          <w:color w:val="333333"/>
          <w:lang w:val="en" w:eastAsia="en-GB"/>
        </w:rPr>
        <w:t>neighbourhood</w:t>
      </w:r>
      <w:proofErr w:type="spellEnd"/>
      <w:r w:rsidRPr="005C3D1B">
        <w:rPr>
          <w:rFonts w:ascii="Helvetica" w:hAnsi="Helvetica" w:cs="Helvetica"/>
          <w:i/>
          <w:iCs/>
          <w:color w:val="333333"/>
          <w:lang w:val="en" w:eastAsia="en-GB"/>
        </w:rPr>
        <w:t xml:space="preserve"> </w:t>
      </w:r>
      <w:r>
        <w:rPr>
          <w:rFonts w:ascii="Helvetica" w:hAnsi="Helvetica" w:cs="Helvetica"/>
          <w:i/>
          <w:iCs/>
          <w:color w:val="333333"/>
          <w:lang w:val="en" w:eastAsia="en-GB"/>
        </w:rPr>
        <w:t xml:space="preserve">development </w:t>
      </w:r>
      <w:r w:rsidRPr="005C3D1B">
        <w:rPr>
          <w:rFonts w:ascii="Helvetica" w:hAnsi="Helvetica" w:cs="Helvetica"/>
          <w:i/>
          <w:iCs/>
          <w:color w:val="333333"/>
          <w:lang w:val="en" w:eastAsia="en-GB"/>
        </w:rPr>
        <w:t xml:space="preserve">plan for </w:t>
      </w:r>
      <w:r>
        <w:rPr>
          <w:rFonts w:ascii="Helvetica" w:hAnsi="Helvetica" w:cs="Helvetica"/>
          <w:i/>
          <w:iCs/>
          <w:color w:val="333333"/>
          <w:lang w:val="en" w:eastAsia="en-GB"/>
        </w:rPr>
        <w:t xml:space="preserve">Westbourne </w:t>
      </w:r>
      <w:r w:rsidRPr="005C3D1B">
        <w:rPr>
          <w:rFonts w:ascii="Helvetica" w:hAnsi="Helvetica" w:cs="Helvetica"/>
          <w:i/>
          <w:iCs/>
          <w:color w:val="333333"/>
          <w:lang w:val="en" w:eastAsia="en-GB"/>
        </w:rPr>
        <w:t xml:space="preserve">Parish to help them decide planning applications in the </w:t>
      </w:r>
      <w:proofErr w:type="spellStart"/>
      <w:r w:rsidRPr="005C3D1B">
        <w:rPr>
          <w:rFonts w:ascii="Helvetica" w:hAnsi="Helvetica" w:cs="Helvetica"/>
          <w:i/>
          <w:iCs/>
          <w:color w:val="333333"/>
          <w:lang w:val="en" w:eastAsia="en-GB"/>
        </w:rPr>
        <w:t>neighbourhood</w:t>
      </w:r>
      <w:proofErr w:type="spellEnd"/>
      <w:r w:rsidRPr="005C3D1B">
        <w:rPr>
          <w:rFonts w:ascii="Helvetica" w:hAnsi="Helvetica" w:cs="Helvetica"/>
          <w:i/>
          <w:iCs/>
          <w:color w:val="333333"/>
          <w:lang w:val="en" w:eastAsia="en-GB"/>
        </w:rPr>
        <w:t xml:space="preserve"> area?</w:t>
      </w:r>
    </w:p>
    <w:p w14:paraId="6F8B77C1" w14:textId="77777777" w:rsidR="00EB1F3C" w:rsidRPr="00452044" w:rsidRDefault="00EB1F3C" w:rsidP="00EB1F3C">
      <w:pPr>
        <w:autoSpaceDE w:val="0"/>
        <w:autoSpaceDN w:val="0"/>
        <w:adjustRightInd w:val="0"/>
        <w:rPr>
          <w:rFonts w:cs="Arial"/>
          <w:lang w:eastAsia="en-GB"/>
        </w:rPr>
      </w:pPr>
    </w:p>
    <w:p w14:paraId="547E181B" w14:textId="77777777" w:rsidR="00EB1F3C" w:rsidRPr="00452044" w:rsidRDefault="00EB1F3C" w:rsidP="00EB1F3C">
      <w:pPr>
        <w:autoSpaceDE w:val="0"/>
        <w:autoSpaceDN w:val="0"/>
        <w:adjustRightInd w:val="0"/>
        <w:rPr>
          <w:rFonts w:cs="Arial"/>
          <w:b/>
          <w:lang w:eastAsia="en-GB"/>
        </w:rPr>
      </w:pPr>
      <w:r w:rsidRPr="00452044">
        <w:rPr>
          <w:rFonts w:cs="Arial"/>
          <w:b/>
          <w:lang w:eastAsia="en-GB"/>
        </w:rPr>
        <w:t>How do I vote in the referendum?</w:t>
      </w:r>
    </w:p>
    <w:p w14:paraId="046F9A5B"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You vote by putting a cross (X) in the ‘Yes’ or ‘No’ box on your ballot paper. Put a cross in only </w:t>
      </w:r>
      <w:r w:rsidRPr="00452044">
        <w:rPr>
          <w:rFonts w:cs="Arial"/>
          <w:b/>
          <w:bCs/>
          <w:lang w:eastAsia="en-GB"/>
        </w:rPr>
        <w:t xml:space="preserve">one </w:t>
      </w:r>
      <w:r w:rsidRPr="00452044">
        <w:rPr>
          <w:rFonts w:cs="Arial"/>
          <w:lang w:eastAsia="en-GB"/>
        </w:rPr>
        <w:t>box or your vote will not be counted.</w:t>
      </w:r>
    </w:p>
    <w:p w14:paraId="488140AB" w14:textId="77777777" w:rsidR="00EB1F3C" w:rsidRPr="00452044" w:rsidRDefault="00EB1F3C" w:rsidP="00EB1F3C">
      <w:pPr>
        <w:autoSpaceDE w:val="0"/>
        <w:autoSpaceDN w:val="0"/>
        <w:adjustRightInd w:val="0"/>
        <w:rPr>
          <w:rFonts w:cs="Arial"/>
          <w:lang w:eastAsia="en-GB"/>
        </w:rPr>
      </w:pPr>
    </w:p>
    <w:p w14:paraId="219AAF06"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If more people vote ‘yes’ than ‘no’ in this referendum, then Chichester District Council will use the </w:t>
      </w:r>
      <w:proofErr w:type="spellStart"/>
      <w:r w:rsidRPr="00452044">
        <w:rPr>
          <w:rFonts w:cs="Arial"/>
          <w:lang w:eastAsia="en-GB"/>
        </w:rPr>
        <w:t>Neighbourhood</w:t>
      </w:r>
      <w:proofErr w:type="spellEnd"/>
      <w:r w:rsidRPr="00452044">
        <w:rPr>
          <w:rFonts w:cs="Arial"/>
          <w:lang w:eastAsia="en-GB"/>
        </w:rPr>
        <w:t xml:space="preserve"> Development Plan to help it decide planning applications in </w:t>
      </w:r>
      <w:r>
        <w:rPr>
          <w:rFonts w:cs="Arial"/>
          <w:lang w:eastAsia="en-GB"/>
        </w:rPr>
        <w:t>Westbourne</w:t>
      </w:r>
      <w:r w:rsidRPr="00452044">
        <w:rPr>
          <w:rFonts w:cs="Arial"/>
          <w:lang w:eastAsia="en-GB"/>
        </w:rPr>
        <w:t xml:space="preserve">. </w:t>
      </w:r>
    </w:p>
    <w:p w14:paraId="463936EC" w14:textId="77777777" w:rsidR="00EB1F3C" w:rsidRPr="00452044" w:rsidRDefault="00EB1F3C" w:rsidP="00EB1F3C">
      <w:pPr>
        <w:autoSpaceDE w:val="0"/>
        <w:autoSpaceDN w:val="0"/>
        <w:adjustRightInd w:val="0"/>
        <w:rPr>
          <w:rFonts w:cs="Arial"/>
          <w:lang w:eastAsia="en-GB"/>
        </w:rPr>
      </w:pPr>
    </w:p>
    <w:p w14:paraId="1BFCC8FD"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The </w:t>
      </w:r>
      <w:proofErr w:type="spellStart"/>
      <w:r w:rsidRPr="00452044">
        <w:rPr>
          <w:rFonts w:cs="Arial"/>
          <w:lang w:eastAsia="en-GB"/>
        </w:rPr>
        <w:t>Neighbourhood</w:t>
      </w:r>
      <w:proofErr w:type="spellEnd"/>
      <w:r w:rsidRPr="00452044">
        <w:rPr>
          <w:rFonts w:cs="Arial"/>
          <w:lang w:eastAsia="en-GB"/>
        </w:rPr>
        <w:t xml:space="preserve"> Development Plan once adopted will then become part of the Development Plan. In the Chichester District </w:t>
      </w:r>
      <w:r w:rsidRPr="00494B96">
        <w:rPr>
          <w:rFonts w:cs="Arial"/>
          <w:lang w:eastAsia="en-GB"/>
        </w:rPr>
        <w:t>Council Local Planning Authority area the development plan currently consists of the Chichester Local Plan: Key P</w:t>
      </w:r>
      <w:r>
        <w:rPr>
          <w:rFonts w:cs="Arial"/>
          <w:lang w:eastAsia="en-GB"/>
        </w:rPr>
        <w:t xml:space="preserve">olicies </w:t>
      </w:r>
      <w:r w:rsidRPr="00494B96">
        <w:rPr>
          <w:rFonts w:cs="Arial"/>
          <w:lang w:eastAsia="en-GB"/>
        </w:rPr>
        <w:t xml:space="preserve">2014-2029 adopted July 2015, </w:t>
      </w:r>
      <w:r w:rsidRPr="002449AF">
        <w:rPr>
          <w:rFonts w:cs="Arial"/>
          <w:lang w:eastAsia="en-GB"/>
        </w:rPr>
        <w:t xml:space="preserve">the adopted Site Allocation Development Plan Document 2014-2029, </w:t>
      </w:r>
      <w:r w:rsidRPr="00494B96">
        <w:rPr>
          <w:rFonts w:cs="Arial"/>
          <w:lang w:eastAsia="en-GB"/>
        </w:rPr>
        <w:t>the Joint West Sussex Minerals Local Plan adopted July 2018, and the West Sussex Waste Local Plan (April 2014).</w:t>
      </w:r>
    </w:p>
    <w:p w14:paraId="4BB74FCD" w14:textId="77777777" w:rsidR="00EB1F3C" w:rsidRPr="00452044" w:rsidRDefault="00EB1F3C" w:rsidP="00EB1F3C">
      <w:pPr>
        <w:autoSpaceDE w:val="0"/>
        <w:autoSpaceDN w:val="0"/>
        <w:adjustRightInd w:val="0"/>
        <w:rPr>
          <w:rFonts w:cs="Arial"/>
          <w:lang w:eastAsia="en-GB"/>
        </w:rPr>
      </w:pPr>
    </w:p>
    <w:p w14:paraId="527D46A9"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If more people vote ‘no’ than ‘yes’, then planning applications will be decided without using the </w:t>
      </w:r>
      <w:proofErr w:type="spellStart"/>
      <w:r w:rsidRPr="00452044">
        <w:rPr>
          <w:rFonts w:cs="Arial"/>
          <w:lang w:eastAsia="en-GB"/>
        </w:rPr>
        <w:t>Neighbourhood</w:t>
      </w:r>
      <w:proofErr w:type="spellEnd"/>
      <w:r w:rsidRPr="00452044">
        <w:rPr>
          <w:rFonts w:cs="Arial"/>
          <w:lang w:eastAsia="en-GB"/>
        </w:rPr>
        <w:t xml:space="preserve"> Development Plan as part of the Development Plan for the local area.</w:t>
      </w:r>
    </w:p>
    <w:p w14:paraId="2B0C9D68" w14:textId="77777777" w:rsidR="00EB1F3C" w:rsidRPr="00452044" w:rsidRDefault="00EB1F3C" w:rsidP="00EB1F3C">
      <w:pPr>
        <w:autoSpaceDE w:val="0"/>
        <w:autoSpaceDN w:val="0"/>
        <w:adjustRightInd w:val="0"/>
        <w:rPr>
          <w:rFonts w:cs="Arial"/>
          <w:lang w:eastAsia="en-GB"/>
        </w:rPr>
      </w:pPr>
    </w:p>
    <w:p w14:paraId="1DFF7AB8" w14:textId="77777777" w:rsidR="00EB1F3C" w:rsidRPr="00452044" w:rsidRDefault="00EB1F3C" w:rsidP="00EB1F3C">
      <w:pPr>
        <w:autoSpaceDE w:val="0"/>
        <w:autoSpaceDN w:val="0"/>
        <w:adjustRightInd w:val="0"/>
        <w:rPr>
          <w:rFonts w:cs="Arial"/>
          <w:b/>
          <w:lang w:eastAsia="en-GB"/>
        </w:rPr>
      </w:pPr>
      <w:r w:rsidRPr="00452044">
        <w:rPr>
          <w:rFonts w:cs="Arial"/>
          <w:b/>
          <w:lang w:eastAsia="en-GB"/>
        </w:rPr>
        <w:t xml:space="preserve">What is </w:t>
      </w:r>
      <w:proofErr w:type="spellStart"/>
      <w:r w:rsidRPr="00452044">
        <w:rPr>
          <w:rFonts w:cs="Arial"/>
          <w:b/>
          <w:lang w:eastAsia="en-GB"/>
        </w:rPr>
        <w:t>Neighbourhood</w:t>
      </w:r>
      <w:proofErr w:type="spellEnd"/>
      <w:r w:rsidRPr="00452044">
        <w:rPr>
          <w:rFonts w:cs="Arial"/>
          <w:b/>
          <w:lang w:eastAsia="en-GB"/>
        </w:rPr>
        <w:t xml:space="preserve"> Planning?</w:t>
      </w:r>
    </w:p>
    <w:p w14:paraId="6D13B9CF" w14:textId="77777777" w:rsidR="00EB1F3C" w:rsidRPr="00452044" w:rsidRDefault="00EB1F3C" w:rsidP="00EB1F3C">
      <w:pPr>
        <w:autoSpaceDE w:val="0"/>
        <w:autoSpaceDN w:val="0"/>
        <w:adjustRightInd w:val="0"/>
        <w:rPr>
          <w:rFonts w:cs="Arial"/>
          <w:lang w:eastAsia="en-GB"/>
        </w:rPr>
      </w:pPr>
      <w:proofErr w:type="spellStart"/>
      <w:r w:rsidRPr="00452044">
        <w:rPr>
          <w:rFonts w:cs="Arial"/>
          <w:lang w:eastAsia="en-GB"/>
        </w:rPr>
        <w:t>Neighbourhood</w:t>
      </w:r>
      <w:proofErr w:type="spellEnd"/>
      <w:r w:rsidRPr="00452044">
        <w:rPr>
          <w:rFonts w:cs="Arial"/>
          <w:lang w:eastAsia="en-GB"/>
        </w:rPr>
        <w:t xml:space="preserve"> planning aims to help local communities play a direct role in planning the areas in which they live and work.</w:t>
      </w:r>
    </w:p>
    <w:p w14:paraId="28CC39A7" w14:textId="77777777" w:rsidR="00EB1F3C" w:rsidRPr="00452044" w:rsidRDefault="00EB1F3C" w:rsidP="00EB1F3C">
      <w:pPr>
        <w:autoSpaceDE w:val="0"/>
        <w:autoSpaceDN w:val="0"/>
        <w:adjustRightInd w:val="0"/>
        <w:rPr>
          <w:rFonts w:cs="Arial"/>
          <w:lang w:eastAsia="en-GB"/>
        </w:rPr>
      </w:pPr>
    </w:p>
    <w:p w14:paraId="3DCC9475"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A community can prepare a </w:t>
      </w:r>
      <w:proofErr w:type="spellStart"/>
      <w:r w:rsidRPr="00452044">
        <w:rPr>
          <w:rFonts w:cs="Arial"/>
          <w:lang w:eastAsia="en-GB"/>
        </w:rPr>
        <w:t>neighbourhood</w:t>
      </w:r>
      <w:proofErr w:type="spellEnd"/>
      <w:r w:rsidRPr="00452044">
        <w:rPr>
          <w:rFonts w:cs="Arial"/>
          <w:lang w:eastAsia="en-GB"/>
        </w:rPr>
        <w:t xml:space="preserve"> plan. This plan can show how the community wants land to be used and developed in its area.</w:t>
      </w:r>
    </w:p>
    <w:p w14:paraId="6C682FB5" w14:textId="77777777" w:rsidR="00EB1F3C" w:rsidRPr="00452044" w:rsidRDefault="00EB1F3C" w:rsidP="00EB1F3C">
      <w:pPr>
        <w:autoSpaceDE w:val="0"/>
        <w:autoSpaceDN w:val="0"/>
        <w:adjustRightInd w:val="0"/>
        <w:rPr>
          <w:rFonts w:cs="Arial"/>
          <w:lang w:eastAsia="en-GB"/>
        </w:rPr>
      </w:pPr>
    </w:p>
    <w:p w14:paraId="73FB1F79" w14:textId="77777777" w:rsidR="00EB1F3C" w:rsidRPr="00452044" w:rsidRDefault="00EB1F3C" w:rsidP="00EB1F3C">
      <w:pPr>
        <w:autoSpaceDE w:val="0"/>
        <w:autoSpaceDN w:val="0"/>
        <w:adjustRightInd w:val="0"/>
        <w:rPr>
          <w:rFonts w:cs="Arial"/>
          <w:lang w:eastAsia="en-GB"/>
        </w:rPr>
      </w:pPr>
    </w:p>
    <w:p w14:paraId="03F35461" w14:textId="77777777" w:rsidR="00EB1F3C" w:rsidRPr="00452044" w:rsidRDefault="00EB1F3C" w:rsidP="00EB1F3C">
      <w:pPr>
        <w:autoSpaceDE w:val="0"/>
        <w:autoSpaceDN w:val="0"/>
        <w:adjustRightInd w:val="0"/>
        <w:rPr>
          <w:rFonts w:cs="Arial"/>
          <w:lang w:eastAsia="en-GB"/>
        </w:rPr>
      </w:pPr>
    </w:p>
    <w:p w14:paraId="319C9B86" w14:textId="77777777" w:rsidR="00EB1F3C" w:rsidRDefault="00EB1F3C" w:rsidP="00EB1F3C">
      <w:pPr>
        <w:autoSpaceDE w:val="0"/>
        <w:autoSpaceDN w:val="0"/>
        <w:adjustRightInd w:val="0"/>
        <w:rPr>
          <w:rFonts w:cs="Arial"/>
          <w:lang w:eastAsia="en-GB"/>
        </w:rPr>
      </w:pPr>
    </w:p>
    <w:p w14:paraId="112BE4DA" w14:textId="5BF747CD" w:rsidR="00EB1F3C" w:rsidRPr="00452044" w:rsidRDefault="00EB1F3C" w:rsidP="00EB1F3C">
      <w:pPr>
        <w:autoSpaceDE w:val="0"/>
        <w:autoSpaceDN w:val="0"/>
        <w:adjustRightInd w:val="0"/>
        <w:rPr>
          <w:rFonts w:cs="Arial"/>
          <w:b/>
          <w:lang w:eastAsia="en-GB"/>
        </w:rPr>
      </w:pPr>
      <w:r w:rsidRPr="00452044">
        <w:rPr>
          <w:rFonts w:cs="Arial"/>
          <w:b/>
          <w:lang w:eastAsia="en-GB"/>
        </w:rPr>
        <w:lastRenderedPageBreak/>
        <w:t xml:space="preserve">What is a </w:t>
      </w:r>
      <w:proofErr w:type="spellStart"/>
      <w:r w:rsidRPr="00452044">
        <w:rPr>
          <w:rFonts w:cs="Arial"/>
          <w:b/>
          <w:lang w:eastAsia="en-GB"/>
        </w:rPr>
        <w:t>neighbourhood</w:t>
      </w:r>
      <w:proofErr w:type="spellEnd"/>
      <w:r w:rsidRPr="00452044">
        <w:rPr>
          <w:rFonts w:cs="Arial"/>
          <w:b/>
          <w:lang w:eastAsia="en-GB"/>
        </w:rPr>
        <w:t xml:space="preserve"> area?</w:t>
      </w:r>
    </w:p>
    <w:p w14:paraId="30940D01"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A </w:t>
      </w:r>
      <w:proofErr w:type="spellStart"/>
      <w:r w:rsidRPr="00452044">
        <w:rPr>
          <w:rFonts w:cs="Arial"/>
          <w:lang w:eastAsia="en-GB"/>
        </w:rPr>
        <w:t>neighbourhood</w:t>
      </w:r>
      <w:proofErr w:type="spellEnd"/>
      <w:r w:rsidRPr="00452044">
        <w:rPr>
          <w:rFonts w:cs="Arial"/>
          <w:lang w:eastAsia="en-GB"/>
        </w:rPr>
        <w:t xml:space="preserve"> area can cover single streets or large urban or rural areas. The boundaries of a </w:t>
      </w:r>
      <w:proofErr w:type="spellStart"/>
      <w:r w:rsidRPr="00452044">
        <w:rPr>
          <w:rFonts w:cs="Arial"/>
          <w:lang w:eastAsia="en-GB"/>
        </w:rPr>
        <w:t>neighbourhood</w:t>
      </w:r>
      <w:proofErr w:type="spellEnd"/>
      <w:r w:rsidRPr="00452044">
        <w:rPr>
          <w:rFonts w:cs="Arial"/>
          <w:lang w:eastAsia="en-GB"/>
        </w:rPr>
        <w:t xml:space="preserve"> area are put forward by:</w:t>
      </w:r>
    </w:p>
    <w:p w14:paraId="3AC39EC1" w14:textId="77777777" w:rsidR="00EB1F3C" w:rsidRPr="00452044" w:rsidRDefault="00EB1F3C" w:rsidP="00EB1F3C">
      <w:pPr>
        <w:autoSpaceDE w:val="0"/>
        <w:autoSpaceDN w:val="0"/>
        <w:adjustRightInd w:val="0"/>
        <w:rPr>
          <w:rFonts w:cs="Arial"/>
          <w:lang w:eastAsia="en-GB"/>
        </w:rPr>
      </w:pPr>
    </w:p>
    <w:p w14:paraId="7DAE1F36" w14:textId="77777777" w:rsidR="00EB1F3C" w:rsidRPr="00452044" w:rsidRDefault="00EB1F3C" w:rsidP="00EB1F3C">
      <w:pPr>
        <w:pStyle w:val="ListParagraph"/>
        <w:numPr>
          <w:ilvl w:val="0"/>
          <w:numId w:val="38"/>
        </w:numPr>
        <w:suppressAutoHyphens w:val="0"/>
        <w:autoSpaceDE w:val="0"/>
        <w:autoSpaceDN w:val="0"/>
        <w:adjustRightInd w:val="0"/>
        <w:contextualSpacing/>
        <w:rPr>
          <w:rFonts w:cs="Arial"/>
          <w:lang w:eastAsia="en-GB"/>
        </w:rPr>
      </w:pPr>
      <w:r w:rsidRPr="00452044">
        <w:rPr>
          <w:rFonts w:cs="Arial"/>
          <w:lang w:eastAsia="en-GB"/>
        </w:rPr>
        <w:t>Parish councils</w:t>
      </w:r>
    </w:p>
    <w:p w14:paraId="1BF0574D" w14:textId="77777777" w:rsidR="00EB1F3C" w:rsidRPr="00452044" w:rsidRDefault="00EB1F3C" w:rsidP="00EB1F3C">
      <w:pPr>
        <w:pStyle w:val="ListParagraph"/>
        <w:numPr>
          <w:ilvl w:val="0"/>
          <w:numId w:val="38"/>
        </w:numPr>
        <w:suppressAutoHyphens w:val="0"/>
        <w:autoSpaceDE w:val="0"/>
        <w:autoSpaceDN w:val="0"/>
        <w:adjustRightInd w:val="0"/>
        <w:contextualSpacing/>
        <w:rPr>
          <w:rFonts w:cs="Arial"/>
          <w:lang w:eastAsia="en-GB"/>
        </w:rPr>
      </w:pPr>
      <w:r w:rsidRPr="00452044">
        <w:rPr>
          <w:rFonts w:cs="Arial"/>
          <w:lang w:eastAsia="en-GB"/>
        </w:rPr>
        <w:t xml:space="preserve">A </w:t>
      </w:r>
      <w:proofErr w:type="spellStart"/>
      <w:r w:rsidRPr="00452044">
        <w:rPr>
          <w:rFonts w:cs="Arial"/>
          <w:lang w:eastAsia="en-GB"/>
        </w:rPr>
        <w:t>neighbourhood</w:t>
      </w:r>
      <w:proofErr w:type="spellEnd"/>
      <w:r w:rsidRPr="00452044">
        <w:rPr>
          <w:rFonts w:cs="Arial"/>
          <w:lang w:eastAsia="en-GB"/>
        </w:rPr>
        <w:t xml:space="preserve"> forum (a group of at least 21 people in areas without parish councils)</w:t>
      </w:r>
    </w:p>
    <w:p w14:paraId="6E51E209" w14:textId="77777777" w:rsidR="00EB1F3C" w:rsidRPr="00452044" w:rsidRDefault="00EB1F3C" w:rsidP="00EB1F3C">
      <w:pPr>
        <w:pStyle w:val="ListParagraph"/>
        <w:autoSpaceDE w:val="0"/>
        <w:autoSpaceDN w:val="0"/>
        <w:adjustRightInd w:val="0"/>
        <w:rPr>
          <w:rFonts w:cs="Arial"/>
          <w:lang w:eastAsia="en-GB"/>
        </w:rPr>
      </w:pPr>
    </w:p>
    <w:p w14:paraId="565974E5"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In </w:t>
      </w:r>
      <w:r>
        <w:rPr>
          <w:rFonts w:cs="Arial"/>
          <w:lang w:eastAsia="en-GB"/>
        </w:rPr>
        <w:t>Westbourne</w:t>
      </w:r>
      <w:r w:rsidRPr="00452044">
        <w:rPr>
          <w:rFonts w:cs="Arial"/>
          <w:lang w:eastAsia="en-GB"/>
        </w:rPr>
        <w:t xml:space="preserve">, </w:t>
      </w:r>
      <w:r w:rsidRPr="00356872">
        <w:rPr>
          <w:rFonts w:cs="Arial"/>
          <w:lang w:eastAsia="en-GB"/>
        </w:rPr>
        <w:t xml:space="preserve">the boundary of the </w:t>
      </w:r>
      <w:proofErr w:type="spellStart"/>
      <w:r w:rsidRPr="00356872">
        <w:rPr>
          <w:rFonts w:cs="Arial"/>
          <w:lang w:eastAsia="en-GB"/>
        </w:rPr>
        <w:t>neighbourhood</w:t>
      </w:r>
      <w:proofErr w:type="spellEnd"/>
      <w:r w:rsidRPr="00356872">
        <w:rPr>
          <w:rFonts w:cs="Arial"/>
          <w:lang w:eastAsia="en-GB"/>
        </w:rPr>
        <w:t xml:space="preserve"> area was determined by Chichester District Council and is identical to the parish area of </w:t>
      </w:r>
      <w:r>
        <w:rPr>
          <w:rFonts w:cs="Arial"/>
          <w:lang w:eastAsia="en-GB"/>
        </w:rPr>
        <w:t>Westbourne</w:t>
      </w:r>
      <w:r w:rsidRPr="00356872">
        <w:rPr>
          <w:rFonts w:cs="Arial"/>
          <w:lang w:eastAsia="en-GB"/>
        </w:rPr>
        <w:t>.</w:t>
      </w:r>
    </w:p>
    <w:p w14:paraId="40E65852" w14:textId="77777777" w:rsidR="00EB1F3C" w:rsidRPr="00452044" w:rsidRDefault="00EB1F3C" w:rsidP="00EB1F3C">
      <w:pPr>
        <w:autoSpaceDE w:val="0"/>
        <w:autoSpaceDN w:val="0"/>
        <w:adjustRightInd w:val="0"/>
        <w:rPr>
          <w:rFonts w:cs="Arial"/>
          <w:lang w:eastAsia="en-GB"/>
        </w:rPr>
      </w:pPr>
    </w:p>
    <w:p w14:paraId="5FD7278A" w14:textId="77777777" w:rsidR="00EB1F3C" w:rsidRPr="00452044" w:rsidRDefault="00EB1F3C" w:rsidP="00EB1F3C">
      <w:pPr>
        <w:autoSpaceDE w:val="0"/>
        <w:autoSpaceDN w:val="0"/>
        <w:adjustRightInd w:val="0"/>
        <w:rPr>
          <w:rFonts w:cs="Arial"/>
          <w:b/>
          <w:lang w:eastAsia="en-GB"/>
        </w:rPr>
      </w:pPr>
      <w:r w:rsidRPr="00452044">
        <w:rPr>
          <w:rFonts w:cs="Arial"/>
          <w:b/>
          <w:lang w:eastAsia="en-GB"/>
        </w:rPr>
        <w:t xml:space="preserve">Who can prepare a </w:t>
      </w:r>
      <w:proofErr w:type="spellStart"/>
      <w:r w:rsidRPr="00452044">
        <w:rPr>
          <w:rFonts w:cs="Arial"/>
          <w:b/>
          <w:lang w:eastAsia="en-GB"/>
        </w:rPr>
        <w:t>Neighbourhood</w:t>
      </w:r>
      <w:proofErr w:type="spellEnd"/>
      <w:r w:rsidRPr="00452044">
        <w:rPr>
          <w:rFonts w:cs="Arial"/>
          <w:b/>
          <w:lang w:eastAsia="en-GB"/>
        </w:rPr>
        <w:t xml:space="preserve"> Plan?</w:t>
      </w:r>
    </w:p>
    <w:p w14:paraId="5C14CC99" w14:textId="77777777" w:rsidR="00EB1F3C" w:rsidRPr="00452044" w:rsidRDefault="00EB1F3C" w:rsidP="00EB1F3C">
      <w:pPr>
        <w:autoSpaceDE w:val="0"/>
        <w:autoSpaceDN w:val="0"/>
        <w:adjustRightInd w:val="0"/>
        <w:rPr>
          <w:rFonts w:cs="Arial"/>
          <w:lang w:eastAsia="en-GB"/>
        </w:rPr>
      </w:pPr>
      <w:proofErr w:type="spellStart"/>
      <w:r w:rsidRPr="00452044">
        <w:rPr>
          <w:rFonts w:cs="Arial"/>
          <w:lang w:eastAsia="en-GB"/>
        </w:rPr>
        <w:t>Neighbourhood</w:t>
      </w:r>
      <w:proofErr w:type="spellEnd"/>
      <w:r w:rsidRPr="00452044">
        <w:rPr>
          <w:rFonts w:cs="Arial"/>
          <w:lang w:eastAsia="en-GB"/>
        </w:rPr>
        <w:t xml:space="preserve"> plans are prepared by town or parish councils, or </w:t>
      </w:r>
      <w:proofErr w:type="spellStart"/>
      <w:r w:rsidRPr="00452044">
        <w:rPr>
          <w:rFonts w:cs="Arial"/>
          <w:lang w:eastAsia="en-GB"/>
        </w:rPr>
        <w:t>neighbourhood</w:t>
      </w:r>
      <w:proofErr w:type="spellEnd"/>
      <w:r w:rsidRPr="00452044">
        <w:rPr>
          <w:rFonts w:cs="Arial"/>
          <w:lang w:eastAsia="en-GB"/>
        </w:rPr>
        <w:t xml:space="preserve"> forums. In this case, the </w:t>
      </w:r>
      <w:r>
        <w:rPr>
          <w:rFonts w:cs="Arial"/>
          <w:lang w:eastAsia="en-GB"/>
        </w:rPr>
        <w:t xml:space="preserve">Westbourne </w:t>
      </w:r>
      <w:proofErr w:type="spellStart"/>
      <w:r w:rsidRPr="00BE4EDD">
        <w:rPr>
          <w:rFonts w:cs="Arial"/>
          <w:lang w:eastAsia="en-GB"/>
        </w:rPr>
        <w:t>Neighbourhood</w:t>
      </w:r>
      <w:proofErr w:type="spellEnd"/>
      <w:r w:rsidRPr="00BE4EDD">
        <w:rPr>
          <w:rFonts w:cs="Arial"/>
          <w:lang w:eastAsia="en-GB"/>
        </w:rPr>
        <w:t xml:space="preserve"> Development Plan</w:t>
      </w:r>
      <w:r w:rsidRPr="00452044">
        <w:rPr>
          <w:rFonts w:cs="Arial"/>
          <w:lang w:eastAsia="en-GB"/>
        </w:rPr>
        <w:t xml:space="preserve"> was prepared by </w:t>
      </w:r>
      <w:r>
        <w:rPr>
          <w:rFonts w:cs="Arial"/>
          <w:lang w:eastAsia="en-GB"/>
        </w:rPr>
        <w:t xml:space="preserve">Westbourne </w:t>
      </w:r>
      <w:r w:rsidRPr="00452044">
        <w:rPr>
          <w:rFonts w:cs="Arial"/>
          <w:lang w:eastAsia="en-GB"/>
        </w:rPr>
        <w:t>Parish Council.</w:t>
      </w:r>
    </w:p>
    <w:p w14:paraId="24F9DFE7" w14:textId="77777777" w:rsidR="00EB1F3C" w:rsidRPr="00452044" w:rsidRDefault="00EB1F3C" w:rsidP="00EB1F3C">
      <w:pPr>
        <w:autoSpaceDE w:val="0"/>
        <w:autoSpaceDN w:val="0"/>
        <w:adjustRightInd w:val="0"/>
        <w:rPr>
          <w:rFonts w:cs="Arial"/>
          <w:lang w:eastAsia="en-GB"/>
        </w:rPr>
      </w:pPr>
    </w:p>
    <w:p w14:paraId="210F5DFD" w14:textId="77777777" w:rsidR="00EB1F3C" w:rsidRPr="00452044" w:rsidRDefault="00EB1F3C" w:rsidP="00EB1F3C">
      <w:pPr>
        <w:autoSpaceDE w:val="0"/>
        <w:autoSpaceDN w:val="0"/>
        <w:adjustRightInd w:val="0"/>
        <w:rPr>
          <w:rFonts w:cs="Arial"/>
          <w:b/>
          <w:lang w:eastAsia="en-GB"/>
        </w:rPr>
      </w:pPr>
      <w:r w:rsidRPr="00452044">
        <w:rPr>
          <w:rFonts w:cs="Arial"/>
          <w:b/>
          <w:lang w:eastAsia="en-GB"/>
        </w:rPr>
        <w:t>What is a Development Plan?</w:t>
      </w:r>
    </w:p>
    <w:p w14:paraId="659567CF" w14:textId="77777777" w:rsidR="00EB1F3C" w:rsidRDefault="00EB1F3C" w:rsidP="00EB1F3C">
      <w:pPr>
        <w:autoSpaceDE w:val="0"/>
        <w:autoSpaceDN w:val="0"/>
        <w:adjustRightInd w:val="0"/>
        <w:rPr>
          <w:rFonts w:cs="Arial"/>
          <w:lang w:eastAsia="en-GB"/>
        </w:rPr>
      </w:pPr>
      <w:r w:rsidRPr="00452044">
        <w:rPr>
          <w:rFonts w:cs="Arial"/>
          <w:lang w:eastAsia="en-GB"/>
        </w:rPr>
        <w:t xml:space="preserve">In England, planning applications are determined by local planning authorities in accordance with the Development Plan. A Development Plan is a set of documents that set out the policies for the development and use of land across the entire local authority area. </w:t>
      </w:r>
      <w:r>
        <w:rPr>
          <w:rFonts w:cs="Arial"/>
          <w:lang w:eastAsia="en-GB"/>
        </w:rPr>
        <w:t xml:space="preserve">Within the area of Chichester District outside the South Downs National Park, the local planning authority is Chichester District Council and the development plan includes the adopted Chichester Local Plan: Key Policies 2014-2029. For the area of the parish included within the South Downs National Park the local planning authority is the South Downs National Park Authority and the development plan includes the adopted South Downs Local Plan (2014-2033). </w:t>
      </w:r>
    </w:p>
    <w:p w14:paraId="2FBC532E" w14:textId="77777777" w:rsidR="00EB1F3C" w:rsidRDefault="00EB1F3C" w:rsidP="00EB1F3C">
      <w:pPr>
        <w:autoSpaceDE w:val="0"/>
        <w:autoSpaceDN w:val="0"/>
        <w:adjustRightInd w:val="0"/>
        <w:rPr>
          <w:rFonts w:cs="Arial"/>
          <w:lang w:eastAsia="en-GB"/>
        </w:rPr>
      </w:pPr>
    </w:p>
    <w:p w14:paraId="66CFE386" w14:textId="77777777" w:rsidR="00EB1F3C" w:rsidRPr="00452044" w:rsidRDefault="00EB1F3C" w:rsidP="00EB1F3C">
      <w:pPr>
        <w:autoSpaceDE w:val="0"/>
        <w:autoSpaceDN w:val="0"/>
        <w:adjustRightInd w:val="0"/>
        <w:rPr>
          <w:rFonts w:cs="Arial"/>
          <w:b/>
          <w:lang w:eastAsia="en-GB"/>
        </w:rPr>
      </w:pPr>
      <w:proofErr w:type="spellStart"/>
      <w:r w:rsidRPr="00452044">
        <w:rPr>
          <w:rFonts w:cs="Arial"/>
          <w:b/>
          <w:lang w:eastAsia="en-GB"/>
        </w:rPr>
        <w:t>Neighbourhood</w:t>
      </w:r>
      <w:proofErr w:type="spellEnd"/>
      <w:r w:rsidRPr="00452044">
        <w:rPr>
          <w:rFonts w:cs="Arial"/>
          <w:b/>
          <w:lang w:eastAsia="en-GB"/>
        </w:rPr>
        <w:t xml:space="preserve"> Planning in </w:t>
      </w:r>
      <w:r>
        <w:rPr>
          <w:rFonts w:cs="Arial"/>
          <w:b/>
          <w:lang w:eastAsia="en-GB"/>
        </w:rPr>
        <w:t>Westbourne</w:t>
      </w:r>
    </w:p>
    <w:p w14:paraId="50588763"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The Referendum area is identified on the map overleaf as the parish area of </w:t>
      </w:r>
      <w:r>
        <w:rPr>
          <w:rFonts w:cs="Arial"/>
          <w:lang w:eastAsia="en-GB"/>
        </w:rPr>
        <w:t>Westbourne</w:t>
      </w:r>
      <w:r w:rsidRPr="00452044">
        <w:rPr>
          <w:rFonts w:cs="Arial"/>
          <w:lang w:eastAsia="en-GB"/>
        </w:rPr>
        <w:t xml:space="preserve"> Parish Council and is identical to the area which has been designated as the </w:t>
      </w:r>
      <w:r>
        <w:rPr>
          <w:rFonts w:cs="Arial"/>
          <w:lang w:eastAsia="en-GB"/>
        </w:rPr>
        <w:t xml:space="preserve">Westbourne </w:t>
      </w:r>
      <w:proofErr w:type="spellStart"/>
      <w:r w:rsidRPr="00BE4EDD">
        <w:rPr>
          <w:rFonts w:cs="Arial"/>
          <w:lang w:eastAsia="en-GB"/>
        </w:rPr>
        <w:t>Neighbourhood</w:t>
      </w:r>
      <w:proofErr w:type="spellEnd"/>
      <w:r w:rsidRPr="00BE4EDD">
        <w:rPr>
          <w:rFonts w:cs="Arial"/>
          <w:lang w:eastAsia="en-GB"/>
        </w:rPr>
        <w:t xml:space="preserve"> Development Plan</w:t>
      </w:r>
      <w:r w:rsidRPr="00452044">
        <w:rPr>
          <w:rFonts w:cs="Arial"/>
          <w:lang w:eastAsia="en-GB"/>
        </w:rPr>
        <w:t xml:space="preserve"> area.</w:t>
      </w:r>
    </w:p>
    <w:p w14:paraId="6F4EB688" w14:textId="77777777" w:rsidR="00EB1F3C" w:rsidRPr="00452044" w:rsidRDefault="00EB1F3C" w:rsidP="00EB1F3C">
      <w:pPr>
        <w:autoSpaceDE w:val="0"/>
        <w:autoSpaceDN w:val="0"/>
        <w:adjustRightInd w:val="0"/>
        <w:rPr>
          <w:rFonts w:cs="Arial"/>
          <w:lang w:eastAsia="en-GB"/>
        </w:rPr>
      </w:pPr>
    </w:p>
    <w:p w14:paraId="39BD69E1" w14:textId="77777777" w:rsidR="00EB1F3C" w:rsidRPr="00452044" w:rsidRDefault="00EB1F3C" w:rsidP="00EB1F3C">
      <w:pPr>
        <w:autoSpaceDE w:val="0"/>
        <w:autoSpaceDN w:val="0"/>
        <w:adjustRightInd w:val="0"/>
        <w:rPr>
          <w:rFonts w:cs="Arial"/>
          <w:b/>
          <w:lang w:eastAsia="en-GB"/>
        </w:rPr>
      </w:pPr>
      <w:r w:rsidRPr="00452044">
        <w:rPr>
          <w:rFonts w:cs="Arial"/>
          <w:b/>
          <w:lang w:eastAsia="en-GB"/>
        </w:rPr>
        <w:t>Who is the Planning Authority?</w:t>
      </w:r>
    </w:p>
    <w:p w14:paraId="3293BAED"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The planning authority for </w:t>
      </w:r>
      <w:r>
        <w:rPr>
          <w:rFonts w:cs="Arial"/>
          <w:lang w:eastAsia="en-GB"/>
        </w:rPr>
        <w:t xml:space="preserve">the area of Westbourne parish within the area of Chichester District outside the South Downs National Park, </w:t>
      </w:r>
      <w:r w:rsidRPr="00452044">
        <w:rPr>
          <w:rFonts w:cs="Arial"/>
          <w:lang w:eastAsia="en-GB"/>
        </w:rPr>
        <w:t xml:space="preserve">is Chichester District Council. Chichester District Council is the lead authority for </w:t>
      </w:r>
      <w:proofErr w:type="spellStart"/>
      <w:r w:rsidRPr="00452044">
        <w:rPr>
          <w:rFonts w:cs="Arial"/>
          <w:lang w:eastAsia="en-GB"/>
        </w:rPr>
        <w:t>Neighbourhood</w:t>
      </w:r>
      <w:proofErr w:type="spellEnd"/>
      <w:r w:rsidRPr="00452044">
        <w:rPr>
          <w:rFonts w:cs="Arial"/>
          <w:lang w:eastAsia="en-GB"/>
        </w:rPr>
        <w:t xml:space="preserve"> Planning matters in the parish, including </w:t>
      </w:r>
      <w:proofErr w:type="spellStart"/>
      <w:r w:rsidRPr="00452044">
        <w:rPr>
          <w:rFonts w:cs="Arial"/>
          <w:lang w:eastAsia="en-GB"/>
        </w:rPr>
        <w:t>Neighbourhood</w:t>
      </w:r>
      <w:proofErr w:type="spellEnd"/>
      <w:r w:rsidRPr="00452044">
        <w:rPr>
          <w:rFonts w:cs="Arial"/>
          <w:lang w:eastAsia="en-GB"/>
        </w:rPr>
        <w:t xml:space="preserve"> Planning Referendums.</w:t>
      </w:r>
      <w:r>
        <w:rPr>
          <w:rFonts w:cs="Arial"/>
          <w:lang w:eastAsia="en-GB"/>
        </w:rPr>
        <w:t xml:space="preserve"> For the area of the parish included within the South Downs National Park the local planning authority is the South Downs National Park Authority.</w:t>
      </w:r>
    </w:p>
    <w:p w14:paraId="6876D5EF" w14:textId="77777777" w:rsidR="00EB1F3C" w:rsidRPr="00452044" w:rsidRDefault="00EB1F3C" w:rsidP="00EB1F3C">
      <w:pPr>
        <w:autoSpaceDE w:val="0"/>
        <w:autoSpaceDN w:val="0"/>
        <w:adjustRightInd w:val="0"/>
        <w:rPr>
          <w:rFonts w:cs="Arial"/>
          <w:noProof/>
          <w:lang w:eastAsia="en-GB"/>
        </w:rPr>
      </w:pPr>
    </w:p>
    <w:p w14:paraId="31FA28BD" w14:textId="77777777" w:rsidR="00EB1F3C" w:rsidRPr="00452044" w:rsidRDefault="00EB1F3C" w:rsidP="00EB1F3C">
      <w:pPr>
        <w:autoSpaceDE w:val="0"/>
        <w:autoSpaceDN w:val="0"/>
        <w:adjustRightInd w:val="0"/>
        <w:rPr>
          <w:rFonts w:cs="Arial"/>
          <w:noProof/>
          <w:lang w:eastAsia="en-GB"/>
        </w:rPr>
      </w:pPr>
    </w:p>
    <w:p w14:paraId="64F99840" w14:textId="77777777" w:rsidR="00EB1F3C" w:rsidRPr="00452044" w:rsidRDefault="00EB1F3C" w:rsidP="00EB1F3C">
      <w:pPr>
        <w:autoSpaceDE w:val="0"/>
        <w:autoSpaceDN w:val="0"/>
        <w:adjustRightInd w:val="0"/>
        <w:rPr>
          <w:rFonts w:cs="Arial"/>
          <w:noProof/>
          <w:lang w:eastAsia="en-GB"/>
        </w:rPr>
      </w:pPr>
    </w:p>
    <w:p w14:paraId="5652B4ED" w14:textId="77777777" w:rsidR="00EB1F3C" w:rsidRPr="00452044" w:rsidRDefault="00EB1F3C" w:rsidP="00EB1F3C">
      <w:pPr>
        <w:autoSpaceDE w:val="0"/>
        <w:autoSpaceDN w:val="0"/>
        <w:adjustRightInd w:val="0"/>
        <w:rPr>
          <w:rFonts w:cs="Arial"/>
          <w:lang w:eastAsia="en-GB"/>
        </w:rPr>
      </w:pPr>
    </w:p>
    <w:p w14:paraId="3DF3D498" w14:textId="77777777" w:rsidR="00EB1F3C" w:rsidRPr="00452044" w:rsidRDefault="00EB1F3C" w:rsidP="00EB1F3C">
      <w:pPr>
        <w:autoSpaceDE w:val="0"/>
        <w:autoSpaceDN w:val="0"/>
        <w:adjustRightInd w:val="0"/>
        <w:rPr>
          <w:rFonts w:cs="Arial"/>
          <w:b/>
          <w:lang w:eastAsia="en-GB"/>
        </w:rPr>
      </w:pPr>
    </w:p>
    <w:p w14:paraId="4E2FA5A8" w14:textId="77777777" w:rsidR="00EB1F3C" w:rsidRPr="00452044" w:rsidRDefault="00EB1F3C" w:rsidP="00EB1F3C">
      <w:pPr>
        <w:autoSpaceDE w:val="0"/>
        <w:autoSpaceDN w:val="0"/>
        <w:adjustRightInd w:val="0"/>
        <w:rPr>
          <w:rFonts w:cs="Arial"/>
          <w:b/>
          <w:lang w:eastAsia="en-GB"/>
        </w:rPr>
      </w:pPr>
    </w:p>
    <w:p w14:paraId="14F30117" w14:textId="77777777" w:rsidR="00EB1F3C" w:rsidRPr="00452044" w:rsidRDefault="00EB1F3C" w:rsidP="00EB1F3C">
      <w:pPr>
        <w:autoSpaceDE w:val="0"/>
        <w:autoSpaceDN w:val="0"/>
        <w:adjustRightInd w:val="0"/>
        <w:rPr>
          <w:rFonts w:cs="Arial"/>
          <w:b/>
          <w:lang w:eastAsia="en-GB"/>
        </w:rPr>
      </w:pPr>
    </w:p>
    <w:p w14:paraId="497D87C7" w14:textId="77777777" w:rsidR="00EB1F3C" w:rsidRPr="00452044" w:rsidRDefault="00EB1F3C" w:rsidP="00EB1F3C">
      <w:pPr>
        <w:autoSpaceDE w:val="0"/>
        <w:autoSpaceDN w:val="0"/>
        <w:adjustRightInd w:val="0"/>
        <w:rPr>
          <w:rFonts w:cs="Arial"/>
          <w:b/>
          <w:lang w:eastAsia="en-GB"/>
        </w:rPr>
      </w:pPr>
      <w:r>
        <w:rPr>
          <w:rFonts w:cs="Arial"/>
          <w:b/>
          <w:lang w:eastAsia="en-GB"/>
        </w:rPr>
        <w:br w:type="page"/>
      </w:r>
    </w:p>
    <w:p w14:paraId="6FCEAE83" w14:textId="77777777" w:rsidR="00EB1F3C" w:rsidRPr="00452044" w:rsidRDefault="00EB1F3C" w:rsidP="00EB1F3C">
      <w:pPr>
        <w:autoSpaceDE w:val="0"/>
        <w:autoSpaceDN w:val="0"/>
        <w:adjustRightInd w:val="0"/>
        <w:rPr>
          <w:rFonts w:cs="Arial"/>
          <w:b/>
          <w:lang w:eastAsia="en-GB"/>
        </w:rPr>
      </w:pPr>
      <w:r w:rsidRPr="00452044">
        <w:rPr>
          <w:noProof/>
        </w:rPr>
        <w:lastRenderedPageBreak/>
        <mc:AlternateContent>
          <mc:Choice Requires="wps">
            <w:drawing>
              <wp:inline distT="0" distB="0" distL="0" distR="0" wp14:anchorId="1EFB6625" wp14:editId="2D8A6C63">
                <wp:extent cx="6022340" cy="473075"/>
                <wp:effectExtent l="0" t="0" r="0" b="31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473075"/>
                        </a:xfrm>
                        <a:prstGeom prst="rect">
                          <a:avLst/>
                        </a:prstGeom>
                        <a:solidFill>
                          <a:sysClr val="window" lastClr="FFFFFF"/>
                        </a:solidFill>
                        <a:ln w="6350">
                          <a:noFill/>
                        </a:ln>
                        <a:effectLst/>
                      </wps:spPr>
                      <wps:txbx>
                        <w:txbxContent>
                          <w:p w14:paraId="58DD64FA" w14:textId="77777777" w:rsidR="00EB1F3C" w:rsidRPr="0003754A" w:rsidRDefault="00EB1F3C" w:rsidP="00EB1F3C">
                            <w:pPr>
                              <w:jc w:val="center"/>
                              <w:rPr>
                                <w:b/>
                              </w:rPr>
                            </w:pPr>
                            <w:r>
                              <w:rPr>
                                <w:b/>
                              </w:rPr>
                              <w:t xml:space="preserve">MAP OF WESTBOURNE </w:t>
                            </w:r>
                            <w:r w:rsidRPr="00760FE3">
                              <w:rPr>
                                <w:b/>
                              </w:rPr>
                              <w:t>PARISH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EFB6625" id="_x0000_t202" coordsize="21600,21600" o:spt="202" path="m,l,21600r21600,l21600,xe">
                <v:stroke joinstyle="miter"/>
                <v:path gradientshapeok="t" o:connecttype="rect"/>
              </v:shapetype>
              <v:shape id="Text Box 1" o:spid="_x0000_s1026" type="#_x0000_t202" style="width:474.2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" fillcolor="window" stroked="f" strokeweight=".5pt">
                <v:textbox>
                  <w:txbxContent>
                    <w:p w14:paraId="58DD64FA" w14:textId="77777777" w:rsidR="00EB1F3C" w:rsidRPr="0003754A" w:rsidRDefault="00EB1F3C" w:rsidP="00EB1F3C">
                      <w:pPr>
                        <w:jc w:val="center"/>
                        <w:rPr>
                          <w:b/>
                        </w:rPr>
                      </w:pPr>
                      <w:r>
                        <w:rPr>
                          <w:b/>
                        </w:rPr>
                        <w:t xml:space="preserve">MAP OF WESTBOURNE </w:t>
                      </w:r>
                      <w:r w:rsidRPr="00760FE3">
                        <w:rPr>
                          <w:b/>
                        </w:rPr>
                        <w:t>PARISH</w:t>
                      </w:r>
                    </w:p>
                  </w:txbxContent>
                </v:textbox>
                <w10:anchorlock/>
              </v:shape>
            </w:pict>
          </mc:Fallback>
        </mc:AlternateContent>
      </w:r>
    </w:p>
    <w:p w14:paraId="6709D3E5" w14:textId="77777777" w:rsidR="00EB1F3C" w:rsidRPr="00452044" w:rsidRDefault="00EB1F3C" w:rsidP="00EB1F3C">
      <w:pPr>
        <w:autoSpaceDE w:val="0"/>
        <w:autoSpaceDN w:val="0"/>
        <w:adjustRightInd w:val="0"/>
        <w:rPr>
          <w:rFonts w:cs="Arial"/>
          <w:b/>
          <w:lang w:eastAsia="en-GB"/>
        </w:rPr>
      </w:pPr>
    </w:p>
    <w:p w14:paraId="7F12DF37" w14:textId="77777777" w:rsidR="00EB1F3C" w:rsidRDefault="00EB1F3C" w:rsidP="00EB1F3C">
      <w:pPr>
        <w:autoSpaceDE w:val="0"/>
        <w:autoSpaceDN w:val="0"/>
        <w:adjustRightInd w:val="0"/>
        <w:rPr>
          <w:rFonts w:cs="Arial"/>
          <w:b/>
          <w:lang w:eastAsia="en-GB"/>
        </w:rPr>
      </w:pPr>
    </w:p>
    <w:p w14:paraId="120A37D2" w14:textId="77777777" w:rsidR="00EB1F3C" w:rsidRDefault="00EB1F3C" w:rsidP="00EB1F3C">
      <w:pPr>
        <w:autoSpaceDE w:val="0"/>
        <w:autoSpaceDN w:val="0"/>
        <w:adjustRightInd w:val="0"/>
        <w:rPr>
          <w:rFonts w:cs="Arial"/>
          <w:b/>
          <w:lang w:eastAsia="en-GB"/>
        </w:rPr>
      </w:pPr>
      <w:r w:rsidRPr="000C0E4E">
        <w:rPr>
          <w:rFonts w:cs="Arial"/>
          <w:b/>
          <w:noProof/>
          <w:lang w:eastAsia="en-GB"/>
        </w:rPr>
        <w:drawing>
          <wp:inline distT="0" distB="0" distL="0" distR="0" wp14:anchorId="326CEEBA" wp14:editId="180F2A78">
            <wp:extent cx="5725160" cy="3935730"/>
            <wp:effectExtent l="0" t="0" r="0" b="0"/>
            <wp:docPr id="3" name="Picture 3" descr="Map of Westbourne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5160" cy="3935730"/>
                    </a:xfrm>
                    <a:prstGeom prst="rect">
                      <a:avLst/>
                    </a:prstGeom>
                    <a:noFill/>
                    <a:ln>
                      <a:noFill/>
                    </a:ln>
                  </pic:spPr>
                </pic:pic>
              </a:graphicData>
            </a:graphic>
          </wp:inline>
        </w:drawing>
      </w:r>
    </w:p>
    <w:p w14:paraId="2D0C2A10" w14:textId="77777777" w:rsidR="00EB1F3C" w:rsidRDefault="00EB1F3C" w:rsidP="00EB1F3C">
      <w:pPr>
        <w:autoSpaceDE w:val="0"/>
        <w:autoSpaceDN w:val="0"/>
        <w:adjustRightInd w:val="0"/>
        <w:rPr>
          <w:rFonts w:cs="Arial"/>
          <w:b/>
          <w:lang w:eastAsia="en-GB"/>
        </w:rPr>
      </w:pPr>
    </w:p>
    <w:p w14:paraId="46B6792F" w14:textId="77777777" w:rsidR="00EB1F3C" w:rsidRDefault="00EB1F3C" w:rsidP="00EB1F3C">
      <w:pPr>
        <w:autoSpaceDE w:val="0"/>
        <w:autoSpaceDN w:val="0"/>
        <w:adjustRightInd w:val="0"/>
        <w:rPr>
          <w:rFonts w:cs="Arial"/>
          <w:b/>
          <w:lang w:eastAsia="en-GB"/>
        </w:rPr>
      </w:pPr>
    </w:p>
    <w:p w14:paraId="6153E3F4" w14:textId="77777777" w:rsidR="00EB1F3C" w:rsidRDefault="00EB1F3C" w:rsidP="00EB1F3C">
      <w:pPr>
        <w:autoSpaceDE w:val="0"/>
        <w:autoSpaceDN w:val="0"/>
        <w:adjustRightInd w:val="0"/>
        <w:rPr>
          <w:rFonts w:cs="Arial"/>
          <w:b/>
          <w:lang w:eastAsia="en-GB"/>
        </w:rPr>
      </w:pPr>
    </w:p>
    <w:p w14:paraId="6A5CE659" w14:textId="77777777" w:rsidR="00EB1F3C" w:rsidRDefault="00EB1F3C" w:rsidP="00EB1F3C">
      <w:pPr>
        <w:autoSpaceDE w:val="0"/>
        <w:autoSpaceDN w:val="0"/>
        <w:adjustRightInd w:val="0"/>
        <w:rPr>
          <w:rFonts w:cs="Arial"/>
          <w:b/>
          <w:lang w:eastAsia="en-GB"/>
        </w:rPr>
      </w:pPr>
    </w:p>
    <w:p w14:paraId="08FDD4F4" w14:textId="77777777" w:rsidR="00EB1F3C" w:rsidRDefault="00EB1F3C" w:rsidP="00EB1F3C">
      <w:pPr>
        <w:autoSpaceDE w:val="0"/>
        <w:autoSpaceDN w:val="0"/>
        <w:adjustRightInd w:val="0"/>
        <w:rPr>
          <w:rFonts w:cs="Arial"/>
          <w:b/>
          <w:lang w:eastAsia="en-GB"/>
        </w:rPr>
      </w:pPr>
    </w:p>
    <w:p w14:paraId="0CDF4858" w14:textId="77777777" w:rsidR="00EB1F3C" w:rsidRDefault="00EB1F3C" w:rsidP="00EB1F3C">
      <w:pPr>
        <w:autoSpaceDE w:val="0"/>
        <w:autoSpaceDN w:val="0"/>
        <w:adjustRightInd w:val="0"/>
        <w:rPr>
          <w:rFonts w:cs="Arial"/>
          <w:b/>
          <w:lang w:eastAsia="en-GB"/>
        </w:rPr>
      </w:pPr>
    </w:p>
    <w:p w14:paraId="6CE7182E" w14:textId="77777777" w:rsidR="00EB1F3C" w:rsidRDefault="00EB1F3C" w:rsidP="00EB1F3C">
      <w:pPr>
        <w:autoSpaceDE w:val="0"/>
        <w:autoSpaceDN w:val="0"/>
        <w:adjustRightInd w:val="0"/>
        <w:rPr>
          <w:rFonts w:cs="Arial"/>
          <w:b/>
          <w:lang w:eastAsia="en-GB"/>
        </w:rPr>
      </w:pPr>
    </w:p>
    <w:p w14:paraId="78979019" w14:textId="77777777" w:rsidR="00EB1F3C" w:rsidRDefault="00EB1F3C" w:rsidP="00EB1F3C">
      <w:pPr>
        <w:autoSpaceDE w:val="0"/>
        <w:autoSpaceDN w:val="0"/>
        <w:adjustRightInd w:val="0"/>
        <w:rPr>
          <w:rFonts w:cs="Arial"/>
          <w:b/>
          <w:lang w:eastAsia="en-GB"/>
        </w:rPr>
      </w:pPr>
    </w:p>
    <w:p w14:paraId="698004CB" w14:textId="77777777" w:rsidR="00EB1F3C" w:rsidRDefault="00EB1F3C" w:rsidP="00EB1F3C">
      <w:pPr>
        <w:autoSpaceDE w:val="0"/>
        <w:autoSpaceDN w:val="0"/>
        <w:adjustRightInd w:val="0"/>
        <w:rPr>
          <w:rFonts w:cs="Arial"/>
          <w:b/>
          <w:lang w:eastAsia="en-GB"/>
        </w:rPr>
      </w:pPr>
    </w:p>
    <w:p w14:paraId="6F44C75F" w14:textId="77777777" w:rsidR="00EB1F3C" w:rsidRDefault="00EB1F3C" w:rsidP="00EB1F3C">
      <w:pPr>
        <w:autoSpaceDE w:val="0"/>
        <w:autoSpaceDN w:val="0"/>
        <w:adjustRightInd w:val="0"/>
        <w:rPr>
          <w:rFonts w:cs="Arial"/>
          <w:b/>
          <w:lang w:eastAsia="en-GB"/>
        </w:rPr>
      </w:pPr>
    </w:p>
    <w:p w14:paraId="3CA1695E" w14:textId="77777777" w:rsidR="00EB1F3C" w:rsidRDefault="00EB1F3C" w:rsidP="00EB1F3C">
      <w:pPr>
        <w:autoSpaceDE w:val="0"/>
        <w:autoSpaceDN w:val="0"/>
        <w:adjustRightInd w:val="0"/>
        <w:rPr>
          <w:rFonts w:cs="Arial"/>
          <w:b/>
          <w:lang w:eastAsia="en-GB"/>
        </w:rPr>
      </w:pPr>
    </w:p>
    <w:p w14:paraId="17541DAF" w14:textId="77777777" w:rsidR="00EB1F3C" w:rsidRPr="00452044" w:rsidRDefault="00EB1F3C" w:rsidP="00EB1F3C">
      <w:pPr>
        <w:autoSpaceDE w:val="0"/>
        <w:autoSpaceDN w:val="0"/>
        <w:adjustRightInd w:val="0"/>
        <w:rPr>
          <w:rFonts w:cs="Arial"/>
          <w:b/>
          <w:lang w:eastAsia="en-GB"/>
        </w:rPr>
      </w:pPr>
      <w:r w:rsidRPr="00452044">
        <w:rPr>
          <w:rFonts w:cs="Arial"/>
          <w:b/>
          <w:lang w:eastAsia="en-GB"/>
        </w:rPr>
        <w:br w:type="page"/>
      </w:r>
      <w:r w:rsidRPr="00452044">
        <w:rPr>
          <w:rFonts w:cs="Arial"/>
          <w:b/>
          <w:lang w:eastAsia="en-GB"/>
        </w:rPr>
        <w:lastRenderedPageBreak/>
        <w:t>Referendum expenses</w:t>
      </w:r>
    </w:p>
    <w:p w14:paraId="11037095" w14:textId="77777777" w:rsidR="00EB1F3C" w:rsidRPr="00452044" w:rsidRDefault="00EB1F3C" w:rsidP="00EB1F3C">
      <w:pPr>
        <w:autoSpaceDE w:val="0"/>
        <w:autoSpaceDN w:val="0"/>
        <w:adjustRightInd w:val="0"/>
        <w:rPr>
          <w:rFonts w:cs="Arial"/>
          <w:lang w:eastAsia="en-GB"/>
        </w:rPr>
      </w:pPr>
      <w:r w:rsidRPr="00452044">
        <w:rPr>
          <w:rFonts w:cs="Arial"/>
          <w:lang w:eastAsia="en-GB"/>
        </w:rPr>
        <w:t>Expenses can be incurred by an individual or body during the period of the Referendum for referendum purposes.</w:t>
      </w:r>
    </w:p>
    <w:p w14:paraId="4C02CBD6" w14:textId="77777777" w:rsidR="00EB1F3C" w:rsidRPr="00452044" w:rsidRDefault="00EB1F3C" w:rsidP="00EB1F3C">
      <w:pPr>
        <w:autoSpaceDE w:val="0"/>
        <w:autoSpaceDN w:val="0"/>
        <w:adjustRightInd w:val="0"/>
        <w:rPr>
          <w:rFonts w:cs="Arial"/>
          <w:lang w:eastAsia="en-GB"/>
        </w:rPr>
      </w:pPr>
    </w:p>
    <w:p w14:paraId="2252A411"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The Referendum expenses limit that will apply in relation to this Referendum is </w:t>
      </w:r>
      <w:r w:rsidRPr="00AE6162">
        <w:rPr>
          <w:rFonts w:cs="Arial"/>
          <w:lang w:eastAsia="en-GB"/>
        </w:rPr>
        <w:t>£2470.03.</w:t>
      </w:r>
      <w:r w:rsidRPr="00452044">
        <w:rPr>
          <w:rFonts w:cs="Arial"/>
          <w:lang w:eastAsia="en-GB"/>
        </w:rPr>
        <w:t xml:space="preserve"> The number of persons entitled to vote in the Referendum by reference to which the limit has been calculated is</w:t>
      </w:r>
      <w:r>
        <w:rPr>
          <w:rFonts w:cs="Arial"/>
          <w:lang w:eastAsia="en-GB"/>
        </w:rPr>
        <w:t xml:space="preserve"> </w:t>
      </w:r>
      <w:r w:rsidRPr="00AE6162">
        <w:rPr>
          <w:rFonts w:cs="Arial"/>
          <w:lang w:eastAsia="en-GB"/>
        </w:rPr>
        <w:t>1831.</w:t>
      </w:r>
    </w:p>
    <w:p w14:paraId="576CD30D" w14:textId="77777777" w:rsidR="00EB1F3C" w:rsidRPr="00452044" w:rsidRDefault="00EB1F3C" w:rsidP="00EB1F3C">
      <w:pPr>
        <w:autoSpaceDE w:val="0"/>
        <w:autoSpaceDN w:val="0"/>
        <w:adjustRightInd w:val="0"/>
        <w:rPr>
          <w:rFonts w:cs="Arial"/>
          <w:lang w:eastAsia="en-GB"/>
        </w:rPr>
      </w:pPr>
    </w:p>
    <w:p w14:paraId="04E98061" w14:textId="77777777" w:rsidR="00EB1F3C" w:rsidRPr="00CB44A9" w:rsidRDefault="00EB1F3C" w:rsidP="00EB1F3C">
      <w:pPr>
        <w:autoSpaceDE w:val="0"/>
        <w:autoSpaceDN w:val="0"/>
        <w:adjustRightInd w:val="0"/>
        <w:rPr>
          <w:rFonts w:cs="Arial"/>
          <w:b/>
          <w:lang w:eastAsia="en-GB"/>
        </w:rPr>
      </w:pPr>
      <w:r w:rsidRPr="00CB44A9">
        <w:rPr>
          <w:rFonts w:cs="Arial"/>
          <w:b/>
          <w:lang w:eastAsia="en-GB"/>
        </w:rPr>
        <w:t>Specified documents</w:t>
      </w:r>
    </w:p>
    <w:p w14:paraId="0CEEB6E0" w14:textId="77777777" w:rsidR="00EB1F3C" w:rsidRPr="00CB44A9" w:rsidRDefault="00EB1F3C" w:rsidP="00EB1F3C">
      <w:pPr>
        <w:autoSpaceDE w:val="0"/>
        <w:autoSpaceDN w:val="0"/>
        <w:adjustRightInd w:val="0"/>
        <w:rPr>
          <w:rFonts w:cs="Arial"/>
          <w:lang w:eastAsia="en-GB"/>
        </w:rPr>
      </w:pPr>
      <w:r w:rsidRPr="00CB44A9">
        <w:rPr>
          <w:rFonts w:cs="Arial"/>
          <w:lang w:eastAsia="en-GB"/>
        </w:rPr>
        <w:t>A copy of the specified documents, that is the documents listed, may be inspected as below.</w:t>
      </w:r>
    </w:p>
    <w:p w14:paraId="3CEA543E" w14:textId="77777777" w:rsidR="00EB1F3C" w:rsidRPr="00CB44A9" w:rsidRDefault="00EB1F3C" w:rsidP="00EB1F3C">
      <w:pPr>
        <w:pStyle w:val="NormalWeb"/>
        <w:rPr>
          <w:rFonts w:cs="Arial"/>
          <w:color w:val="000000"/>
          <w:lang w:eastAsia="en-GB"/>
        </w:rPr>
      </w:pPr>
    </w:p>
    <w:p w14:paraId="04AE9017" w14:textId="77777777" w:rsidR="00EB1F3C" w:rsidRPr="00CB44A9" w:rsidRDefault="00EB1F3C" w:rsidP="00EB1F3C">
      <w:pPr>
        <w:rPr>
          <w:rFonts w:cs="Arial"/>
        </w:rPr>
      </w:pPr>
      <w:r w:rsidRPr="00CB44A9">
        <w:rPr>
          <w:rFonts w:cs="Arial"/>
        </w:rPr>
        <w:t xml:space="preserve">In relation to the on-going circumstances of </w:t>
      </w:r>
      <w:proofErr w:type="spellStart"/>
      <w:r w:rsidRPr="00CB44A9">
        <w:rPr>
          <w:rFonts w:cs="Arial"/>
        </w:rPr>
        <w:t>Covid</w:t>
      </w:r>
      <w:proofErr w:type="spellEnd"/>
      <w:r w:rsidRPr="00CB44A9">
        <w:rPr>
          <w:rFonts w:cs="Arial"/>
        </w:rPr>
        <w:t xml:space="preserve"> 19 the following arrangements have been made for access to the specified documents, taking account of the need to </w:t>
      </w:r>
      <w:proofErr w:type="spellStart"/>
      <w:r w:rsidRPr="00CB44A9">
        <w:rPr>
          <w:rFonts w:cs="Arial"/>
        </w:rPr>
        <w:t>minimise</w:t>
      </w:r>
      <w:proofErr w:type="spellEnd"/>
      <w:r w:rsidRPr="00CB44A9">
        <w:rPr>
          <w:rFonts w:cs="Arial"/>
        </w:rPr>
        <w:t xml:space="preserve"> individuals’ interaction and to avoid encouraging any more interaction than required.</w:t>
      </w:r>
    </w:p>
    <w:p w14:paraId="37DA735C" w14:textId="77777777" w:rsidR="00EB1F3C" w:rsidRPr="00CB44A9" w:rsidRDefault="00EB1F3C" w:rsidP="00EB1F3C">
      <w:pPr>
        <w:rPr>
          <w:rFonts w:cs="Arial"/>
        </w:rPr>
      </w:pPr>
    </w:p>
    <w:p w14:paraId="52886251" w14:textId="77777777" w:rsidR="00EB1F3C" w:rsidRPr="00CB44A9" w:rsidRDefault="00EB1F3C" w:rsidP="00EB1F3C">
      <w:pPr>
        <w:rPr>
          <w:rFonts w:cs="Arial"/>
        </w:rPr>
      </w:pPr>
      <w:r w:rsidRPr="00CB44A9">
        <w:rPr>
          <w:rFonts w:cs="Arial"/>
        </w:rPr>
        <w:t>A tiered approach is set out as indicated below:</w:t>
      </w:r>
    </w:p>
    <w:p w14:paraId="5530ABB8" w14:textId="77777777" w:rsidR="00EB1F3C" w:rsidRPr="00AD22FB" w:rsidRDefault="00EB1F3C" w:rsidP="00EB1F3C">
      <w:pPr>
        <w:rPr>
          <w:rFonts w:cs="Arial"/>
          <w:highlight w:val="yellow"/>
        </w:rPr>
      </w:pPr>
    </w:p>
    <w:p w14:paraId="47389A12" w14:textId="77777777" w:rsidR="00EB1F3C" w:rsidRPr="00A92550" w:rsidRDefault="00EB1F3C" w:rsidP="00EB1F3C">
      <w:pPr>
        <w:pStyle w:val="ListParagraph"/>
        <w:numPr>
          <w:ilvl w:val="0"/>
          <w:numId w:val="39"/>
        </w:numPr>
        <w:suppressAutoHyphens w:val="0"/>
        <w:rPr>
          <w:rFonts w:cs="Arial"/>
        </w:rPr>
      </w:pPr>
      <w:r w:rsidRPr="007C2834">
        <w:rPr>
          <w:rFonts w:cs="Arial"/>
        </w:rPr>
        <w:t xml:space="preserve">All documents are available on the CDC website and, in the first instance, people are encouraged to access the documents online </w:t>
      </w:r>
      <w:hyperlink r:id="rId9" w:history="1">
        <w:r w:rsidRPr="00A92550">
          <w:rPr>
            <w:rStyle w:val="Hyperlink"/>
            <w:color w:val="auto"/>
          </w:rPr>
          <w:t>www.chichester.gov.uk/neighbourhoodplan</w:t>
        </w:r>
      </w:hyperlink>
      <w:r w:rsidRPr="00A92550">
        <w:t xml:space="preserve"> under the entry for Westbourne</w:t>
      </w:r>
      <w:r w:rsidRPr="00A92550">
        <w:rPr>
          <w:rFonts w:cs="Arial"/>
        </w:rPr>
        <w:t xml:space="preserve">. </w:t>
      </w:r>
    </w:p>
    <w:p w14:paraId="617B716A" w14:textId="77777777" w:rsidR="00EB1F3C" w:rsidRPr="00A92550" w:rsidRDefault="00EB1F3C" w:rsidP="00EB1F3C">
      <w:pPr>
        <w:pStyle w:val="ListParagraph"/>
        <w:numPr>
          <w:ilvl w:val="0"/>
          <w:numId w:val="39"/>
        </w:numPr>
        <w:suppressAutoHyphens w:val="0"/>
        <w:rPr>
          <w:rFonts w:cs="Arial"/>
        </w:rPr>
      </w:pPr>
      <w:r w:rsidRPr="00A92550">
        <w:rPr>
          <w:rFonts w:cs="Arial"/>
        </w:rPr>
        <w:t xml:space="preserve">Westbourne Parish Council can be contacted to arrange for a copy to be sent by contacting the Clerk by phone on 07775 654483 or by email </w:t>
      </w:r>
      <w:hyperlink r:id="rId10" w:history="1">
        <w:r w:rsidRPr="00A92550">
          <w:rPr>
            <w:rStyle w:val="Hyperlink"/>
            <w:rFonts w:cs="Arial"/>
          </w:rPr>
          <w:t>clerk@westbourne-pc.gov.uk</w:t>
        </w:r>
      </w:hyperlink>
      <w:r w:rsidRPr="00A92550">
        <w:rPr>
          <w:rFonts w:cs="Arial"/>
        </w:rPr>
        <w:t xml:space="preserve"> </w:t>
      </w:r>
    </w:p>
    <w:p w14:paraId="57BAD748" w14:textId="77777777" w:rsidR="00EB1F3C" w:rsidRPr="00370753" w:rsidRDefault="00EB1F3C" w:rsidP="00EB1F3C">
      <w:pPr>
        <w:pStyle w:val="ListParagraph"/>
        <w:numPr>
          <w:ilvl w:val="0"/>
          <w:numId w:val="39"/>
        </w:numPr>
        <w:suppressAutoHyphens w:val="0"/>
        <w:rPr>
          <w:rFonts w:cs="Arial"/>
        </w:rPr>
      </w:pPr>
      <w:r w:rsidRPr="00370753">
        <w:rPr>
          <w:rFonts w:cs="Arial"/>
        </w:rPr>
        <w:t xml:space="preserve">A copy of the various documents can be sent by contacting the CDC customer service team by phone on 01243 785166 or by email </w:t>
      </w:r>
      <w:hyperlink r:id="rId11" w:history="1">
        <w:r w:rsidRPr="006C58EE">
          <w:rPr>
            <w:rStyle w:val="Hyperlink"/>
            <w:rFonts w:cs="Arial"/>
          </w:rPr>
          <w:t>contact@chichester.gov.uk</w:t>
        </w:r>
      </w:hyperlink>
      <w:r w:rsidRPr="00370753">
        <w:rPr>
          <w:rFonts w:cs="Arial"/>
        </w:rPr>
        <w:t xml:space="preserve">   </w:t>
      </w:r>
    </w:p>
    <w:p w14:paraId="35E1D4F3" w14:textId="77777777" w:rsidR="00EB1F3C" w:rsidRPr="007C2834" w:rsidRDefault="00EB1F3C" w:rsidP="00EB1F3C">
      <w:pPr>
        <w:pStyle w:val="ListParagraph"/>
        <w:numPr>
          <w:ilvl w:val="0"/>
          <w:numId w:val="39"/>
        </w:numPr>
        <w:suppressAutoHyphens w:val="0"/>
        <w:rPr>
          <w:rFonts w:cs="Arial"/>
        </w:rPr>
      </w:pPr>
      <w:r w:rsidRPr="007C2834">
        <w:rPr>
          <w:rFonts w:cs="Arial"/>
        </w:rPr>
        <w:t xml:space="preserve">A copy of all the documents will be made available at the CDC offices at East </w:t>
      </w:r>
      <w:proofErr w:type="spellStart"/>
      <w:r w:rsidRPr="007C2834">
        <w:rPr>
          <w:rFonts w:cs="Arial"/>
        </w:rPr>
        <w:t>Pallant</w:t>
      </w:r>
      <w:proofErr w:type="spellEnd"/>
      <w:r w:rsidRPr="007C2834">
        <w:rPr>
          <w:rFonts w:cs="Arial"/>
        </w:rPr>
        <w:t xml:space="preserve"> House and will be available to view on request through making an appointment by contacting the customer service team 01243 785166 or by email </w:t>
      </w:r>
      <w:hyperlink r:id="rId12" w:history="1">
        <w:r w:rsidRPr="007C2834">
          <w:rPr>
            <w:rStyle w:val="Hyperlink"/>
            <w:rFonts w:cs="Arial"/>
          </w:rPr>
          <w:t>contact@chichester.gov.uk</w:t>
        </w:r>
      </w:hyperlink>
      <w:r w:rsidRPr="007C2834">
        <w:rPr>
          <w:rFonts w:cs="Arial"/>
        </w:rPr>
        <w:t xml:space="preserve">   .</w:t>
      </w:r>
    </w:p>
    <w:p w14:paraId="33B3486B" w14:textId="77777777" w:rsidR="00EB1F3C" w:rsidRPr="00FD5D98" w:rsidRDefault="00EB1F3C" w:rsidP="00EB1F3C">
      <w:pPr>
        <w:rPr>
          <w:rFonts w:cs="Arial"/>
          <w:color w:val="1F497D"/>
          <w:highlight w:val="yellow"/>
        </w:rPr>
      </w:pPr>
    </w:p>
    <w:p w14:paraId="7FEDF80D" w14:textId="77777777" w:rsidR="00EB1F3C" w:rsidRPr="00452044" w:rsidRDefault="00EB1F3C" w:rsidP="00EB1F3C">
      <w:pPr>
        <w:autoSpaceDE w:val="0"/>
        <w:autoSpaceDN w:val="0"/>
        <w:adjustRightInd w:val="0"/>
        <w:rPr>
          <w:rFonts w:cs="Arial"/>
          <w:lang w:eastAsia="en-GB"/>
        </w:rPr>
      </w:pPr>
      <w:r w:rsidRPr="00452044">
        <w:rPr>
          <w:rFonts w:cs="Arial"/>
          <w:lang w:eastAsia="en-GB"/>
        </w:rPr>
        <w:t>The specified documents are the:</w:t>
      </w:r>
    </w:p>
    <w:p w14:paraId="6751F9FD" w14:textId="77777777" w:rsidR="00EB1F3C" w:rsidRPr="00452044" w:rsidRDefault="00EB1F3C" w:rsidP="00EB1F3C">
      <w:pPr>
        <w:autoSpaceDE w:val="0"/>
        <w:autoSpaceDN w:val="0"/>
        <w:adjustRightInd w:val="0"/>
        <w:rPr>
          <w:rFonts w:cs="Arial"/>
          <w:lang w:eastAsia="en-GB"/>
        </w:rPr>
      </w:pPr>
    </w:p>
    <w:p w14:paraId="4EF05512" w14:textId="77777777" w:rsidR="00EB1F3C" w:rsidRPr="00452044" w:rsidRDefault="00EB1F3C" w:rsidP="00EB1F3C">
      <w:pPr>
        <w:autoSpaceDE w:val="0"/>
        <w:autoSpaceDN w:val="0"/>
        <w:adjustRightInd w:val="0"/>
        <w:rPr>
          <w:rFonts w:cs="Arial"/>
          <w:lang w:eastAsia="en-GB"/>
        </w:rPr>
      </w:pPr>
      <w:r w:rsidRPr="00452044">
        <w:rPr>
          <w:rFonts w:cs="Arial"/>
          <w:lang w:eastAsia="en-GB"/>
        </w:rPr>
        <w:t>• Post Examination version of</w:t>
      </w:r>
      <w:r>
        <w:rPr>
          <w:rFonts w:cs="Arial"/>
          <w:lang w:eastAsia="en-GB"/>
        </w:rPr>
        <w:t xml:space="preserve"> Westbourne </w:t>
      </w:r>
      <w:proofErr w:type="spellStart"/>
      <w:r w:rsidRPr="00452044">
        <w:rPr>
          <w:rFonts w:cs="Arial"/>
          <w:lang w:eastAsia="en-GB"/>
        </w:rPr>
        <w:t>Neighbourhood</w:t>
      </w:r>
      <w:proofErr w:type="spellEnd"/>
      <w:r w:rsidRPr="00452044">
        <w:rPr>
          <w:rFonts w:cs="Arial"/>
          <w:lang w:eastAsia="en-GB"/>
        </w:rPr>
        <w:t xml:space="preserve"> Plan</w:t>
      </w:r>
    </w:p>
    <w:p w14:paraId="74FC7E89" w14:textId="77777777" w:rsidR="00EB1F3C" w:rsidRPr="00452044" w:rsidRDefault="00EB1F3C" w:rsidP="00EB1F3C">
      <w:pPr>
        <w:autoSpaceDE w:val="0"/>
        <w:autoSpaceDN w:val="0"/>
        <w:adjustRightInd w:val="0"/>
        <w:rPr>
          <w:rFonts w:cs="Arial"/>
          <w:lang w:eastAsia="en-GB"/>
        </w:rPr>
      </w:pPr>
      <w:r w:rsidRPr="00452044">
        <w:rPr>
          <w:rFonts w:cs="Arial"/>
          <w:lang w:eastAsia="en-GB"/>
        </w:rPr>
        <w:t>• Report of the independent Examiner</w:t>
      </w:r>
    </w:p>
    <w:p w14:paraId="158F364C" w14:textId="77777777" w:rsidR="00EB1F3C" w:rsidRPr="00452044" w:rsidRDefault="00EB1F3C" w:rsidP="00EB1F3C">
      <w:pPr>
        <w:autoSpaceDE w:val="0"/>
        <w:autoSpaceDN w:val="0"/>
        <w:adjustRightInd w:val="0"/>
        <w:rPr>
          <w:rFonts w:cs="Arial"/>
          <w:lang w:eastAsia="en-GB"/>
        </w:rPr>
      </w:pPr>
      <w:r w:rsidRPr="00452044">
        <w:rPr>
          <w:rFonts w:cs="Arial"/>
          <w:lang w:eastAsia="en-GB"/>
        </w:rPr>
        <w:t>• Summary of the representations submitted to the independent Examiner</w:t>
      </w:r>
    </w:p>
    <w:p w14:paraId="3222C412" w14:textId="77777777" w:rsidR="00EB1F3C" w:rsidRDefault="00EB1F3C" w:rsidP="00EB1F3C">
      <w:pPr>
        <w:autoSpaceDE w:val="0"/>
        <w:autoSpaceDN w:val="0"/>
        <w:adjustRightInd w:val="0"/>
      </w:pPr>
      <w:r w:rsidRPr="00452044">
        <w:rPr>
          <w:rFonts w:cs="Arial"/>
          <w:lang w:eastAsia="en-GB"/>
        </w:rPr>
        <w:t xml:space="preserve">• </w:t>
      </w:r>
      <w:r w:rsidRPr="00452044">
        <w:t xml:space="preserve">Statement by the local planning authority that the draft plan meets the basic conditions and the requirements of sections 38A &amp; B of the Planning and Compulsory Purchase </w:t>
      </w:r>
      <w:r w:rsidRPr="002E2288">
        <w:t xml:space="preserve">Act </w:t>
      </w:r>
      <w:r w:rsidRPr="00A92550">
        <w:t xml:space="preserve">2004 </w:t>
      </w:r>
      <w:r w:rsidRPr="00A92550">
        <w:rPr>
          <w:i/>
        </w:rPr>
        <w:t>(Corrected Decision Statement June 2021</w:t>
      </w:r>
      <w:proofErr w:type="gramStart"/>
      <w:r w:rsidRPr="00A92550">
        <w:rPr>
          <w:i/>
        </w:rPr>
        <w:t xml:space="preserve">) </w:t>
      </w:r>
      <w:r w:rsidRPr="00A92550">
        <w:t>)</w:t>
      </w:r>
      <w:proofErr w:type="gramEnd"/>
    </w:p>
    <w:p w14:paraId="7AC8C4CC" w14:textId="77777777" w:rsidR="00EB1F3C" w:rsidRPr="00082DF2" w:rsidRDefault="00EB1F3C" w:rsidP="00EB1F3C">
      <w:pPr>
        <w:autoSpaceDE w:val="0"/>
        <w:autoSpaceDN w:val="0"/>
        <w:adjustRightInd w:val="0"/>
      </w:pPr>
      <w:r w:rsidRPr="00452044">
        <w:rPr>
          <w:rFonts w:cs="Arial"/>
          <w:lang w:eastAsia="en-GB"/>
        </w:rPr>
        <w:t xml:space="preserve">• </w:t>
      </w:r>
      <w:r>
        <w:rPr>
          <w:rFonts w:cs="Arial"/>
          <w:lang w:eastAsia="en-GB"/>
        </w:rPr>
        <w:t xml:space="preserve">Final </w:t>
      </w:r>
      <w:r w:rsidRPr="00082DF2">
        <w:rPr>
          <w:rFonts w:cs="Arial"/>
          <w:lang w:eastAsia="en-GB"/>
        </w:rPr>
        <w:t xml:space="preserve">Revised Habitats Regulations Assessment (HRA) Screening Matrix and Appropriate Assessment Statement for Westbourne </w:t>
      </w:r>
      <w:proofErr w:type="spellStart"/>
      <w:r w:rsidRPr="00082DF2">
        <w:rPr>
          <w:rFonts w:cs="Arial"/>
          <w:lang w:eastAsia="en-GB"/>
        </w:rPr>
        <w:t>Neighbourhood</w:t>
      </w:r>
      <w:proofErr w:type="spellEnd"/>
      <w:r w:rsidRPr="00082DF2">
        <w:rPr>
          <w:rFonts w:cs="Arial"/>
          <w:lang w:eastAsia="en-GB"/>
        </w:rPr>
        <w:t xml:space="preserve"> Plan (2017-2029) (September 2020)</w:t>
      </w:r>
    </w:p>
    <w:p w14:paraId="0332B349" w14:textId="77777777" w:rsidR="00EB1F3C" w:rsidRPr="00D9787C" w:rsidRDefault="00EB1F3C" w:rsidP="00EB1F3C">
      <w:pPr>
        <w:autoSpaceDE w:val="0"/>
        <w:autoSpaceDN w:val="0"/>
        <w:adjustRightInd w:val="0"/>
        <w:rPr>
          <w:rFonts w:cs="Arial"/>
          <w:i/>
          <w:iCs/>
          <w:lang w:eastAsia="en-GB"/>
        </w:rPr>
      </w:pPr>
      <w:r w:rsidRPr="00EB1F3C">
        <w:t xml:space="preserve">• Environmental Report for Strategic Environmental Assessment (SEA) of Westbourne </w:t>
      </w:r>
      <w:proofErr w:type="spellStart"/>
      <w:r w:rsidRPr="00EB1F3C">
        <w:t>Neighbourhood</w:t>
      </w:r>
      <w:proofErr w:type="spellEnd"/>
      <w:r w:rsidRPr="00EB1F3C">
        <w:t xml:space="preserve"> Plan (</w:t>
      </w:r>
      <w:r w:rsidRPr="00082DF2">
        <w:rPr>
          <w:rStyle w:val="fontstyle21"/>
          <w:rFonts w:ascii="Arial" w:hAnsi="Arial" w:cs="Arial"/>
          <w:color w:val="auto"/>
          <w:sz w:val="24"/>
          <w:szCs w:val="24"/>
        </w:rPr>
        <w:t>October 2019</w:t>
      </w:r>
      <w:r>
        <w:rPr>
          <w:rStyle w:val="fontstyle21"/>
          <w:rFonts w:ascii="Arial" w:hAnsi="Arial" w:cs="Arial"/>
          <w:color w:val="auto"/>
          <w:sz w:val="24"/>
          <w:szCs w:val="24"/>
        </w:rPr>
        <w:t>)</w:t>
      </w:r>
      <w:r w:rsidRPr="00082DF2">
        <w:rPr>
          <w:rStyle w:val="fontstyle21"/>
          <w:rFonts w:ascii="Arial" w:hAnsi="Arial" w:cs="Arial"/>
          <w:color w:val="auto"/>
          <w:sz w:val="24"/>
          <w:szCs w:val="24"/>
        </w:rPr>
        <w:t xml:space="preserve"> and Executive Summary and Addendum (September 2020)</w:t>
      </w:r>
    </w:p>
    <w:p w14:paraId="4B149DA8" w14:textId="77777777" w:rsidR="00EB1F3C" w:rsidRPr="00452044" w:rsidRDefault="00EB1F3C" w:rsidP="00EB1F3C">
      <w:pPr>
        <w:autoSpaceDE w:val="0"/>
        <w:autoSpaceDN w:val="0"/>
        <w:adjustRightInd w:val="0"/>
        <w:rPr>
          <w:rFonts w:cs="Arial"/>
          <w:i/>
          <w:iCs/>
          <w:lang w:eastAsia="en-GB"/>
        </w:rPr>
      </w:pPr>
      <w:bookmarkStart w:id="1" w:name="_GoBack"/>
      <w:bookmarkEnd w:id="1"/>
    </w:p>
    <w:p w14:paraId="70F12154" w14:textId="77777777" w:rsidR="00EB1F3C" w:rsidRPr="00452044" w:rsidRDefault="00EB1F3C" w:rsidP="00EB1F3C">
      <w:pPr>
        <w:autoSpaceDE w:val="0"/>
        <w:autoSpaceDN w:val="0"/>
        <w:adjustRightInd w:val="0"/>
        <w:rPr>
          <w:rFonts w:cs="Arial"/>
          <w:lang w:eastAsia="en-GB"/>
        </w:rPr>
      </w:pPr>
      <w:r w:rsidRPr="00452044">
        <w:rPr>
          <w:rFonts w:cs="Arial"/>
          <w:lang w:eastAsia="en-GB"/>
        </w:rPr>
        <w:lastRenderedPageBreak/>
        <w:t>All the above documents can be viewed on Chichester District Council’s website at</w:t>
      </w:r>
    </w:p>
    <w:p w14:paraId="6D98888D" w14:textId="77777777" w:rsidR="00EB1F3C" w:rsidRPr="00452044" w:rsidRDefault="00EB1F3C" w:rsidP="00EB1F3C">
      <w:pPr>
        <w:autoSpaceDE w:val="0"/>
        <w:autoSpaceDN w:val="0"/>
        <w:adjustRightInd w:val="0"/>
      </w:pPr>
      <w:hyperlink r:id="rId13" w:history="1">
        <w:r w:rsidRPr="00452044">
          <w:rPr>
            <w:rStyle w:val="Hyperlink"/>
          </w:rPr>
          <w:t>www.chichester.gov.uk/neighbourhoodplan</w:t>
        </w:r>
      </w:hyperlink>
      <w:r>
        <w:t xml:space="preserve"> under the entry for Westbourne.</w:t>
      </w:r>
    </w:p>
    <w:p w14:paraId="0FBB7EF0" w14:textId="77777777" w:rsidR="00EB1F3C" w:rsidRPr="00452044" w:rsidRDefault="00EB1F3C" w:rsidP="00EB1F3C">
      <w:pPr>
        <w:autoSpaceDE w:val="0"/>
        <w:autoSpaceDN w:val="0"/>
        <w:adjustRightInd w:val="0"/>
      </w:pPr>
    </w:p>
    <w:p w14:paraId="27017E74" w14:textId="77777777" w:rsidR="00EB1F3C" w:rsidRDefault="00EB1F3C" w:rsidP="00EB1F3C">
      <w:pPr>
        <w:autoSpaceDE w:val="0"/>
        <w:autoSpaceDN w:val="0"/>
        <w:adjustRightInd w:val="0"/>
        <w:rPr>
          <w:rFonts w:cs="Arial"/>
          <w:i/>
          <w:iCs/>
          <w:lang w:eastAsia="en-GB"/>
        </w:rPr>
      </w:pPr>
      <w:r w:rsidRPr="00452044">
        <w:rPr>
          <w:rFonts w:cs="Arial"/>
          <w:lang w:eastAsia="en-GB"/>
        </w:rPr>
        <w:t xml:space="preserve">• Statement that sets out general information as to town and country planning including </w:t>
      </w:r>
      <w:proofErr w:type="spellStart"/>
      <w:r w:rsidRPr="00452044">
        <w:rPr>
          <w:rFonts w:cs="Arial"/>
          <w:lang w:eastAsia="en-GB"/>
        </w:rPr>
        <w:t>neighbourhood</w:t>
      </w:r>
      <w:proofErr w:type="spellEnd"/>
      <w:r w:rsidRPr="00452044">
        <w:rPr>
          <w:rFonts w:cs="Arial"/>
          <w:lang w:eastAsia="en-GB"/>
        </w:rPr>
        <w:t xml:space="preserve"> planning and the referendum </w:t>
      </w:r>
      <w:r w:rsidRPr="00452044">
        <w:rPr>
          <w:rFonts w:cs="Arial"/>
          <w:i/>
          <w:iCs/>
          <w:lang w:eastAsia="en-GB"/>
        </w:rPr>
        <w:t>(</w:t>
      </w:r>
      <w:r w:rsidRPr="00452044">
        <w:rPr>
          <w:i/>
        </w:rPr>
        <w:t>this is included in this Information Statement</w:t>
      </w:r>
      <w:r w:rsidRPr="00452044">
        <w:rPr>
          <w:rFonts w:cs="Arial"/>
          <w:i/>
          <w:iCs/>
          <w:lang w:eastAsia="en-GB"/>
        </w:rPr>
        <w:t>)</w:t>
      </w:r>
    </w:p>
    <w:p w14:paraId="7F5CE3A1" w14:textId="77777777" w:rsidR="00EB1F3C" w:rsidRPr="00452044" w:rsidRDefault="00EB1F3C" w:rsidP="00EB1F3C">
      <w:pPr>
        <w:autoSpaceDE w:val="0"/>
        <w:autoSpaceDN w:val="0"/>
        <w:adjustRightInd w:val="0"/>
        <w:rPr>
          <w:rFonts w:cs="Arial"/>
          <w:b/>
          <w:lang w:eastAsia="en-GB"/>
        </w:rPr>
      </w:pPr>
    </w:p>
    <w:p w14:paraId="2995A03C" w14:textId="77777777" w:rsidR="00EB1F3C" w:rsidRPr="00452044" w:rsidRDefault="00EB1F3C" w:rsidP="00EB1F3C">
      <w:pPr>
        <w:tabs>
          <w:tab w:val="left" w:pos="2280"/>
        </w:tabs>
        <w:autoSpaceDE w:val="0"/>
        <w:autoSpaceDN w:val="0"/>
        <w:adjustRightInd w:val="0"/>
        <w:rPr>
          <w:rFonts w:cs="Arial"/>
          <w:b/>
          <w:lang w:eastAsia="en-GB"/>
        </w:rPr>
      </w:pPr>
      <w:r w:rsidRPr="00452044">
        <w:rPr>
          <w:rFonts w:cs="Arial"/>
          <w:b/>
          <w:lang w:eastAsia="en-GB"/>
        </w:rPr>
        <w:t>Can I vote?</w:t>
      </w:r>
      <w:r w:rsidRPr="00452044">
        <w:rPr>
          <w:rFonts w:cs="Arial"/>
          <w:b/>
          <w:lang w:eastAsia="en-GB"/>
        </w:rPr>
        <w:tab/>
      </w:r>
    </w:p>
    <w:p w14:paraId="6C30E44D"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You can vote in the referendum if you live in the </w:t>
      </w:r>
      <w:r>
        <w:rPr>
          <w:rFonts w:cs="Arial"/>
          <w:lang w:eastAsia="en-GB"/>
        </w:rPr>
        <w:t xml:space="preserve">Westbourne </w:t>
      </w:r>
      <w:r w:rsidRPr="00452044">
        <w:rPr>
          <w:rFonts w:cs="Arial"/>
          <w:lang w:eastAsia="en-GB"/>
        </w:rPr>
        <w:t>Parish area and:</w:t>
      </w:r>
    </w:p>
    <w:p w14:paraId="2AB35B41" w14:textId="77777777" w:rsidR="00EB1F3C" w:rsidRPr="00452044" w:rsidRDefault="00EB1F3C" w:rsidP="00EB1F3C">
      <w:pPr>
        <w:autoSpaceDE w:val="0"/>
        <w:autoSpaceDN w:val="0"/>
        <w:adjustRightInd w:val="0"/>
        <w:rPr>
          <w:rFonts w:cs="Arial"/>
          <w:lang w:eastAsia="en-GB"/>
        </w:rPr>
      </w:pPr>
    </w:p>
    <w:p w14:paraId="3DC09B10" w14:textId="77777777" w:rsidR="00EB1F3C" w:rsidRPr="00452044" w:rsidRDefault="00EB1F3C" w:rsidP="00EB1F3C">
      <w:pPr>
        <w:autoSpaceDE w:val="0"/>
        <w:autoSpaceDN w:val="0"/>
        <w:adjustRightInd w:val="0"/>
        <w:rPr>
          <w:rFonts w:cs="Arial"/>
          <w:lang w:eastAsia="en-GB"/>
        </w:rPr>
      </w:pPr>
      <w:r w:rsidRPr="00452044">
        <w:rPr>
          <w:rFonts w:cs="Arial"/>
          <w:lang w:eastAsia="en-GB"/>
        </w:rPr>
        <w:t>• you are registered to vote in local council elections; and</w:t>
      </w:r>
    </w:p>
    <w:p w14:paraId="21099579"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 you are 18 years of age or over </w:t>
      </w:r>
      <w:r w:rsidRPr="00924928">
        <w:rPr>
          <w:rFonts w:cs="Arial"/>
          <w:lang w:eastAsia="en-GB"/>
        </w:rPr>
        <w:t xml:space="preserve">on </w:t>
      </w:r>
      <w:r>
        <w:rPr>
          <w:rFonts w:cs="Arial"/>
          <w:lang w:eastAsia="en-GB"/>
        </w:rPr>
        <w:t>29 July 2021.</w:t>
      </w:r>
    </w:p>
    <w:p w14:paraId="07B80293" w14:textId="77777777" w:rsidR="00EB1F3C" w:rsidRPr="00452044" w:rsidRDefault="00EB1F3C" w:rsidP="00EB1F3C">
      <w:pPr>
        <w:autoSpaceDE w:val="0"/>
        <w:autoSpaceDN w:val="0"/>
        <w:adjustRightInd w:val="0"/>
        <w:rPr>
          <w:rFonts w:cs="Arial"/>
          <w:lang w:eastAsia="en-GB"/>
        </w:rPr>
      </w:pPr>
    </w:p>
    <w:p w14:paraId="39477D0C"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The referendum will be conducted based on procedures which are </w:t>
      </w:r>
      <w:proofErr w:type="gramStart"/>
      <w:r w:rsidRPr="00452044">
        <w:rPr>
          <w:rFonts w:cs="Arial"/>
          <w:lang w:eastAsia="en-GB"/>
        </w:rPr>
        <w:t>similar to</w:t>
      </w:r>
      <w:proofErr w:type="gramEnd"/>
      <w:r w:rsidRPr="00452044">
        <w:rPr>
          <w:rFonts w:cs="Arial"/>
          <w:lang w:eastAsia="en-GB"/>
        </w:rPr>
        <w:t xml:space="preserve"> those used at local government elections.</w:t>
      </w:r>
    </w:p>
    <w:p w14:paraId="0694FF51" w14:textId="77777777" w:rsidR="00EB1F3C" w:rsidRPr="00452044" w:rsidRDefault="00EB1F3C" w:rsidP="00EB1F3C">
      <w:pPr>
        <w:autoSpaceDE w:val="0"/>
        <w:autoSpaceDN w:val="0"/>
        <w:adjustRightInd w:val="0"/>
        <w:rPr>
          <w:rFonts w:cs="Arial"/>
          <w:lang w:eastAsia="en-GB"/>
        </w:rPr>
      </w:pPr>
    </w:p>
    <w:p w14:paraId="1D13849E" w14:textId="77777777" w:rsidR="00EB1F3C" w:rsidRPr="00452044" w:rsidRDefault="00EB1F3C" w:rsidP="00EB1F3C">
      <w:pPr>
        <w:autoSpaceDE w:val="0"/>
        <w:autoSpaceDN w:val="0"/>
        <w:adjustRightInd w:val="0"/>
        <w:rPr>
          <w:rFonts w:cs="Arial"/>
          <w:b/>
          <w:lang w:eastAsia="en-GB"/>
        </w:rPr>
      </w:pPr>
      <w:r w:rsidRPr="00452044">
        <w:rPr>
          <w:rFonts w:cs="Arial"/>
          <w:b/>
          <w:lang w:eastAsia="en-GB"/>
        </w:rPr>
        <w:t>Ways of voting</w:t>
      </w:r>
    </w:p>
    <w:p w14:paraId="10D37219" w14:textId="77777777" w:rsidR="00EB1F3C" w:rsidRPr="00452044" w:rsidRDefault="00EB1F3C" w:rsidP="00EB1F3C">
      <w:pPr>
        <w:autoSpaceDE w:val="0"/>
        <w:autoSpaceDN w:val="0"/>
        <w:adjustRightInd w:val="0"/>
        <w:rPr>
          <w:rFonts w:cs="Arial"/>
          <w:b/>
          <w:lang w:eastAsia="en-GB"/>
        </w:rPr>
      </w:pPr>
      <w:r w:rsidRPr="00452044">
        <w:rPr>
          <w:rFonts w:cs="Arial"/>
          <w:lang w:eastAsia="en-GB"/>
        </w:rPr>
        <w:t>There are three ways of voting:</w:t>
      </w:r>
    </w:p>
    <w:p w14:paraId="1ACCF49D" w14:textId="77777777" w:rsidR="00EB1F3C" w:rsidRPr="00452044" w:rsidRDefault="00EB1F3C" w:rsidP="00EB1F3C">
      <w:pPr>
        <w:autoSpaceDE w:val="0"/>
        <w:autoSpaceDN w:val="0"/>
        <w:adjustRightInd w:val="0"/>
        <w:rPr>
          <w:rFonts w:cs="Arial"/>
          <w:lang w:eastAsia="en-GB"/>
        </w:rPr>
      </w:pPr>
    </w:p>
    <w:p w14:paraId="43D0E21C" w14:textId="77777777" w:rsidR="00EB1F3C" w:rsidRPr="00452044" w:rsidRDefault="00EB1F3C" w:rsidP="00EB1F3C">
      <w:pPr>
        <w:autoSpaceDE w:val="0"/>
        <w:autoSpaceDN w:val="0"/>
        <w:adjustRightInd w:val="0"/>
        <w:rPr>
          <w:rFonts w:cs="Arial"/>
          <w:b/>
          <w:lang w:eastAsia="en-GB"/>
        </w:rPr>
      </w:pPr>
      <w:r w:rsidRPr="00452044">
        <w:rPr>
          <w:rFonts w:cs="Arial"/>
          <w:b/>
          <w:lang w:eastAsia="en-GB"/>
        </w:rPr>
        <w:t xml:space="preserve">In person on </w:t>
      </w:r>
      <w:r>
        <w:rPr>
          <w:rFonts w:cs="Arial"/>
          <w:b/>
          <w:lang w:eastAsia="en-GB"/>
        </w:rPr>
        <w:t>29 July 2021</w:t>
      </w:r>
    </w:p>
    <w:p w14:paraId="3F7F130E" w14:textId="77777777" w:rsidR="00EB1F3C" w:rsidRPr="00452044" w:rsidRDefault="00EB1F3C" w:rsidP="00EB1F3C">
      <w:pPr>
        <w:autoSpaceDE w:val="0"/>
        <w:autoSpaceDN w:val="0"/>
        <w:adjustRightInd w:val="0"/>
        <w:rPr>
          <w:rFonts w:cs="Arial"/>
          <w:lang w:eastAsia="en-GB"/>
        </w:rPr>
      </w:pPr>
      <w:r w:rsidRPr="00452044">
        <w:rPr>
          <w:rFonts w:cs="Arial"/>
          <w:lang w:eastAsia="en-GB"/>
        </w:rPr>
        <w:t>• At your local polling station. It is easy and a member of staff will always help</w:t>
      </w:r>
    </w:p>
    <w:p w14:paraId="090AD37C" w14:textId="77777777" w:rsidR="00EB1F3C" w:rsidRPr="00452044" w:rsidRDefault="00EB1F3C" w:rsidP="00EB1F3C">
      <w:pPr>
        <w:autoSpaceDE w:val="0"/>
        <w:autoSpaceDN w:val="0"/>
        <w:adjustRightInd w:val="0"/>
        <w:rPr>
          <w:rFonts w:cs="Arial"/>
          <w:lang w:eastAsia="en-GB"/>
        </w:rPr>
      </w:pPr>
      <w:r w:rsidRPr="00452044">
        <w:rPr>
          <w:rFonts w:cs="Arial"/>
          <w:lang w:eastAsia="en-GB"/>
        </w:rPr>
        <w:t>if you are not sure what to do</w:t>
      </w:r>
    </w:p>
    <w:p w14:paraId="7F5FF5E3" w14:textId="77777777" w:rsidR="00EB1F3C" w:rsidRPr="00452044" w:rsidRDefault="00EB1F3C" w:rsidP="00EB1F3C">
      <w:pPr>
        <w:autoSpaceDE w:val="0"/>
        <w:autoSpaceDN w:val="0"/>
        <w:adjustRightInd w:val="0"/>
        <w:rPr>
          <w:rFonts w:cs="Arial"/>
          <w:lang w:eastAsia="en-GB"/>
        </w:rPr>
      </w:pPr>
      <w:r w:rsidRPr="00452044">
        <w:rPr>
          <w:rFonts w:cs="Arial"/>
          <w:lang w:eastAsia="en-GB"/>
        </w:rPr>
        <w:t>• You will receive a poll card confirming your polling station for this referendum</w:t>
      </w:r>
    </w:p>
    <w:p w14:paraId="1F690E5C" w14:textId="77777777" w:rsidR="00EB1F3C" w:rsidRDefault="00EB1F3C" w:rsidP="00EB1F3C">
      <w:pPr>
        <w:autoSpaceDE w:val="0"/>
        <w:autoSpaceDN w:val="0"/>
        <w:adjustRightInd w:val="0"/>
        <w:rPr>
          <w:rFonts w:cs="Arial"/>
          <w:lang w:eastAsia="en-GB"/>
        </w:rPr>
      </w:pPr>
      <w:r w:rsidRPr="00452044">
        <w:rPr>
          <w:rFonts w:cs="Arial"/>
          <w:lang w:eastAsia="en-GB"/>
        </w:rPr>
        <w:t>• Polling stations are open from 7am to 10pm</w:t>
      </w:r>
    </w:p>
    <w:p w14:paraId="1C58B3DE" w14:textId="77777777" w:rsidR="00EB1F3C" w:rsidRDefault="00EB1F3C" w:rsidP="00EB1F3C">
      <w:pPr>
        <w:autoSpaceDE w:val="0"/>
        <w:autoSpaceDN w:val="0"/>
        <w:adjustRightInd w:val="0"/>
        <w:rPr>
          <w:rFonts w:cs="Arial"/>
          <w:lang w:eastAsia="en-GB"/>
        </w:rPr>
      </w:pPr>
    </w:p>
    <w:p w14:paraId="11F91A54" w14:textId="77777777" w:rsidR="00EB1F3C" w:rsidRPr="00452044" w:rsidRDefault="00EB1F3C" w:rsidP="00EB1F3C">
      <w:pPr>
        <w:autoSpaceDE w:val="0"/>
        <w:autoSpaceDN w:val="0"/>
        <w:adjustRightInd w:val="0"/>
        <w:rPr>
          <w:rFonts w:cs="Arial"/>
          <w:b/>
          <w:lang w:eastAsia="en-GB"/>
        </w:rPr>
      </w:pPr>
      <w:r w:rsidRPr="00452044">
        <w:rPr>
          <w:rFonts w:cs="Arial"/>
          <w:b/>
          <w:lang w:eastAsia="en-GB"/>
        </w:rPr>
        <w:t>By post:</w:t>
      </w:r>
    </w:p>
    <w:p w14:paraId="1C73B15B" w14:textId="77777777" w:rsidR="00EB1F3C" w:rsidRPr="00452044" w:rsidRDefault="00EB1F3C" w:rsidP="00EB1F3C">
      <w:pPr>
        <w:autoSpaceDE w:val="0"/>
        <w:autoSpaceDN w:val="0"/>
        <w:adjustRightInd w:val="0"/>
        <w:rPr>
          <w:rFonts w:cs="Arial"/>
          <w:lang w:eastAsia="en-GB"/>
        </w:rPr>
      </w:pPr>
      <w:r w:rsidRPr="00452044">
        <w:rPr>
          <w:rFonts w:cs="Arial"/>
          <w:lang w:eastAsia="en-GB"/>
        </w:rPr>
        <w:t>• If you have a postal vote already, you will receive a poll card confirming this</w:t>
      </w:r>
    </w:p>
    <w:p w14:paraId="1D67A350"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 If you want to vote by post, you will need to complete an application form and send it to the Electoral Registration Officer to arrive </w:t>
      </w:r>
      <w:r w:rsidRPr="00AE6162">
        <w:rPr>
          <w:rFonts w:cs="Arial"/>
          <w:lang w:eastAsia="en-GB"/>
        </w:rPr>
        <w:t xml:space="preserve">by 5pm on </w:t>
      </w:r>
      <w:r>
        <w:rPr>
          <w:rFonts w:cs="Arial"/>
          <w:lang w:eastAsia="en-GB"/>
        </w:rPr>
        <w:t>14 July 2021</w:t>
      </w:r>
      <w:r w:rsidRPr="00452044">
        <w:rPr>
          <w:rFonts w:cs="Arial"/>
          <w:lang w:eastAsia="en-GB"/>
        </w:rPr>
        <w:t xml:space="preserve"> at this address:</w:t>
      </w:r>
    </w:p>
    <w:p w14:paraId="2BF0F0D5" w14:textId="77777777" w:rsidR="00EB1F3C" w:rsidRPr="00452044" w:rsidRDefault="00EB1F3C" w:rsidP="00EB1F3C">
      <w:pPr>
        <w:autoSpaceDE w:val="0"/>
        <w:autoSpaceDN w:val="0"/>
        <w:adjustRightInd w:val="0"/>
        <w:rPr>
          <w:rFonts w:cs="Arial"/>
          <w:lang w:eastAsia="en-GB"/>
        </w:rPr>
      </w:pPr>
    </w:p>
    <w:p w14:paraId="5553DAC4" w14:textId="77777777" w:rsidR="00EB1F3C" w:rsidRPr="00452044" w:rsidRDefault="00EB1F3C" w:rsidP="00EB1F3C">
      <w:pPr>
        <w:autoSpaceDE w:val="0"/>
        <w:autoSpaceDN w:val="0"/>
        <w:adjustRightInd w:val="0"/>
        <w:rPr>
          <w:rFonts w:cs="Arial"/>
          <w:lang w:eastAsia="en-GB"/>
        </w:rPr>
      </w:pPr>
      <w:r w:rsidRPr="00452044">
        <w:rPr>
          <w:rFonts w:cs="Arial"/>
          <w:lang w:eastAsia="en-GB"/>
        </w:rPr>
        <w:t>Chichester District Council</w:t>
      </w:r>
    </w:p>
    <w:p w14:paraId="0CFC84AC"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East </w:t>
      </w:r>
      <w:proofErr w:type="spellStart"/>
      <w:r w:rsidRPr="00452044">
        <w:rPr>
          <w:rFonts w:cs="Arial"/>
          <w:lang w:eastAsia="en-GB"/>
        </w:rPr>
        <w:t>Pallant</w:t>
      </w:r>
      <w:proofErr w:type="spellEnd"/>
      <w:r w:rsidRPr="00452044">
        <w:rPr>
          <w:rFonts w:cs="Arial"/>
          <w:lang w:eastAsia="en-GB"/>
        </w:rPr>
        <w:t xml:space="preserve"> House</w:t>
      </w:r>
    </w:p>
    <w:p w14:paraId="4E7A6A70" w14:textId="77777777" w:rsidR="00EB1F3C" w:rsidRPr="00452044" w:rsidRDefault="00EB1F3C" w:rsidP="00EB1F3C">
      <w:pPr>
        <w:autoSpaceDE w:val="0"/>
        <w:autoSpaceDN w:val="0"/>
        <w:adjustRightInd w:val="0"/>
        <w:rPr>
          <w:rFonts w:cs="Arial"/>
          <w:lang w:eastAsia="en-GB"/>
        </w:rPr>
      </w:pPr>
      <w:r w:rsidRPr="00452044">
        <w:rPr>
          <w:rFonts w:cs="Arial"/>
          <w:lang w:eastAsia="en-GB"/>
        </w:rPr>
        <w:t>Chichester</w:t>
      </w:r>
    </w:p>
    <w:p w14:paraId="49522E1E" w14:textId="77777777" w:rsidR="00EB1F3C" w:rsidRPr="00452044" w:rsidRDefault="00EB1F3C" w:rsidP="00EB1F3C">
      <w:pPr>
        <w:autoSpaceDE w:val="0"/>
        <w:autoSpaceDN w:val="0"/>
        <w:adjustRightInd w:val="0"/>
        <w:rPr>
          <w:rFonts w:cs="Arial"/>
          <w:lang w:eastAsia="en-GB"/>
        </w:rPr>
      </w:pPr>
      <w:r w:rsidRPr="00452044">
        <w:rPr>
          <w:rFonts w:cs="Arial"/>
          <w:lang w:eastAsia="en-GB"/>
        </w:rPr>
        <w:t>PO19 1TY</w:t>
      </w:r>
    </w:p>
    <w:p w14:paraId="70C01029" w14:textId="77777777" w:rsidR="00EB1F3C" w:rsidRPr="00452044" w:rsidRDefault="00EB1F3C" w:rsidP="00EB1F3C">
      <w:pPr>
        <w:autoSpaceDE w:val="0"/>
        <w:autoSpaceDN w:val="0"/>
        <w:adjustRightInd w:val="0"/>
        <w:rPr>
          <w:rFonts w:cs="Arial"/>
          <w:lang w:eastAsia="en-GB"/>
        </w:rPr>
      </w:pPr>
    </w:p>
    <w:p w14:paraId="1338D7E1" w14:textId="77777777" w:rsidR="00EB1F3C" w:rsidRPr="00452044" w:rsidRDefault="00EB1F3C" w:rsidP="00EB1F3C">
      <w:pPr>
        <w:autoSpaceDE w:val="0"/>
        <w:autoSpaceDN w:val="0"/>
        <w:adjustRightInd w:val="0"/>
        <w:rPr>
          <w:rFonts w:cs="Arial"/>
          <w:lang w:eastAsia="en-GB"/>
        </w:rPr>
      </w:pPr>
      <w:r w:rsidRPr="00452044">
        <w:rPr>
          <w:rFonts w:cs="Arial"/>
          <w:lang w:eastAsia="en-GB"/>
        </w:rPr>
        <w:t>• Postal votes can be sent overseas but you need to think about whether you</w:t>
      </w:r>
    </w:p>
    <w:p w14:paraId="06BE8445"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will have time to receive and return your completed postal vote </w:t>
      </w:r>
      <w:r w:rsidRPr="00AE6162">
        <w:rPr>
          <w:rFonts w:cs="Arial"/>
          <w:lang w:eastAsia="en-GB"/>
        </w:rPr>
        <w:t xml:space="preserve">by </w:t>
      </w:r>
      <w:r>
        <w:rPr>
          <w:rFonts w:cs="Arial"/>
          <w:lang w:eastAsia="en-GB"/>
        </w:rPr>
        <w:t>10pm on 29 July 2021.</w:t>
      </w:r>
    </w:p>
    <w:p w14:paraId="55E50104" w14:textId="77777777" w:rsidR="00EB1F3C" w:rsidRPr="00452044" w:rsidRDefault="00EB1F3C" w:rsidP="00EB1F3C">
      <w:pPr>
        <w:autoSpaceDE w:val="0"/>
        <w:autoSpaceDN w:val="0"/>
        <w:adjustRightInd w:val="0"/>
        <w:rPr>
          <w:rFonts w:cs="Arial"/>
          <w:lang w:eastAsia="en-GB"/>
        </w:rPr>
      </w:pPr>
      <w:r w:rsidRPr="00452044">
        <w:rPr>
          <w:rFonts w:cs="Arial"/>
          <w:lang w:eastAsia="en-GB"/>
        </w:rPr>
        <w:t>• You should receive your postal vote about a week before polling day. If it</w:t>
      </w:r>
    </w:p>
    <w:p w14:paraId="4D64C7E6"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doesn’t arrive in time, you can ask for a replacement up to </w:t>
      </w:r>
      <w:r w:rsidRPr="00AE6162">
        <w:rPr>
          <w:rFonts w:cs="Arial"/>
          <w:lang w:eastAsia="en-GB"/>
        </w:rPr>
        <w:t xml:space="preserve">5pm on </w:t>
      </w:r>
      <w:r>
        <w:rPr>
          <w:rFonts w:cs="Arial"/>
          <w:lang w:eastAsia="en-GB"/>
        </w:rPr>
        <w:t>29 July 2021</w:t>
      </w:r>
      <w:r w:rsidRPr="00452044">
        <w:rPr>
          <w:rFonts w:cs="Arial"/>
          <w:lang w:eastAsia="en-GB"/>
        </w:rPr>
        <w:t xml:space="preserve"> by contacting our Helpline on 01243 521010</w:t>
      </w:r>
      <w:r>
        <w:rPr>
          <w:rFonts w:cs="Arial"/>
          <w:lang w:eastAsia="en-GB"/>
        </w:rPr>
        <w:t>.</w:t>
      </w:r>
    </w:p>
    <w:p w14:paraId="2E55AD67" w14:textId="77777777" w:rsidR="00EB1F3C" w:rsidRPr="00452044" w:rsidRDefault="00EB1F3C" w:rsidP="00EB1F3C">
      <w:pPr>
        <w:autoSpaceDE w:val="0"/>
        <w:autoSpaceDN w:val="0"/>
        <w:adjustRightInd w:val="0"/>
        <w:rPr>
          <w:rFonts w:cs="Arial"/>
          <w:lang w:eastAsia="en-GB"/>
        </w:rPr>
      </w:pPr>
    </w:p>
    <w:p w14:paraId="27EA2302" w14:textId="77777777" w:rsidR="00EB1F3C" w:rsidRPr="00452044" w:rsidRDefault="00EB1F3C" w:rsidP="00EB1F3C">
      <w:pPr>
        <w:autoSpaceDE w:val="0"/>
        <w:autoSpaceDN w:val="0"/>
        <w:adjustRightInd w:val="0"/>
        <w:rPr>
          <w:rFonts w:cs="Arial"/>
          <w:b/>
          <w:lang w:eastAsia="en-GB"/>
        </w:rPr>
      </w:pPr>
      <w:r w:rsidRPr="00452044">
        <w:rPr>
          <w:rFonts w:cs="Arial"/>
          <w:b/>
          <w:lang w:eastAsia="en-GB"/>
        </w:rPr>
        <w:t>By proxy:</w:t>
      </w:r>
    </w:p>
    <w:p w14:paraId="5C4DCE5B" w14:textId="77777777" w:rsidR="00EB1F3C" w:rsidRPr="00452044" w:rsidRDefault="00EB1F3C" w:rsidP="00EB1F3C">
      <w:pPr>
        <w:autoSpaceDE w:val="0"/>
        <w:autoSpaceDN w:val="0"/>
        <w:adjustRightInd w:val="0"/>
        <w:rPr>
          <w:rFonts w:cs="Arial"/>
          <w:lang w:eastAsia="en-GB"/>
        </w:rPr>
      </w:pPr>
      <w:r w:rsidRPr="00452044">
        <w:rPr>
          <w:rFonts w:cs="Arial"/>
          <w:lang w:eastAsia="en-GB"/>
        </w:rPr>
        <w:t>• If you have a proxy vote already, you will receive a poll card confirming this</w:t>
      </w:r>
    </w:p>
    <w:p w14:paraId="2FF24F9A" w14:textId="77777777" w:rsidR="00EB1F3C" w:rsidRPr="00452044" w:rsidRDefault="00EB1F3C" w:rsidP="00EB1F3C">
      <w:pPr>
        <w:autoSpaceDE w:val="0"/>
        <w:autoSpaceDN w:val="0"/>
        <w:adjustRightInd w:val="0"/>
        <w:rPr>
          <w:rFonts w:cs="Arial"/>
          <w:lang w:eastAsia="en-GB"/>
        </w:rPr>
      </w:pPr>
      <w:r w:rsidRPr="00452044">
        <w:rPr>
          <w:rFonts w:cs="Arial"/>
          <w:lang w:eastAsia="en-GB"/>
        </w:rPr>
        <w:t>• If you can’t get to the polling station and don’t wish to vote by post, you may</w:t>
      </w:r>
    </w:p>
    <w:p w14:paraId="7DE498EA" w14:textId="77777777" w:rsidR="00EB1F3C" w:rsidRPr="00452044" w:rsidRDefault="00EB1F3C" w:rsidP="00EB1F3C">
      <w:pPr>
        <w:autoSpaceDE w:val="0"/>
        <w:autoSpaceDN w:val="0"/>
        <w:adjustRightInd w:val="0"/>
        <w:rPr>
          <w:rFonts w:cs="Arial"/>
          <w:lang w:eastAsia="en-GB"/>
        </w:rPr>
      </w:pPr>
      <w:r w:rsidRPr="00452044">
        <w:rPr>
          <w:rFonts w:cs="Arial"/>
          <w:lang w:eastAsia="en-GB"/>
        </w:rPr>
        <w:t>be able to vote by proxy. This means allowing somebody that you trust to vote</w:t>
      </w:r>
    </w:p>
    <w:p w14:paraId="45CB3E45" w14:textId="77777777" w:rsidR="00EB1F3C" w:rsidRPr="00452044" w:rsidRDefault="00EB1F3C" w:rsidP="00EB1F3C">
      <w:pPr>
        <w:autoSpaceDE w:val="0"/>
        <w:autoSpaceDN w:val="0"/>
        <w:adjustRightInd w:val="0"/>
        <w:rPr>
          <w:rFonts w:cs="Arial"/>
          <w:lang w:eastAsia="en-GB"/>
        </w:rPr>
      </w:pPr>
      <w:r w:rsidRPr="00452044">
        <w:rPr>
          <w:rFonts w:cs="Arial"/>
          <w:lang w:eastAsia="en-GB"/>
        </w:rPr>
        <w:t>on your behalf</w:t>
      </w:r>
    </w:p>
    <w:p w14:paraId="2120C13F" w14:textId="77777777" w:rsidR="00EB1F3C" w:rsidRPr="00452044" w:rsidRDefault="00EB1F3C" w:rsidP="00EB1F3C">
      <w:pPr>
        <w:autoSpaceDE w:val="0"/>
        <w:autoSpaceDN w:val="0"/>
        <w:adjustRightInd w:val="0"/>
        <w:rPr>
          <w:rFonts w:cs="Arial"/>
          <w:lang w:eastAsia="en-GB"/>
        </w:rPr>
      </w:pPr>
      <w:r w:rsidRPr="00452044">
        <w:rPr>
          <w:rFonts w:cs="Arial"/>
          <w:lang w:eastAsia="en-GB"/>
        </w:rPr>
        <w:lastRenderedPageBreak/>
        <w:t xml:space="preserve">• If you want to vote by proxy, you will need to complete an application form and send it to the Electoral Registration Officer to arrive by </w:t>
      </w:r>
      <w:r w:rsidRPr="00AE6162">
        <w:rPr>
          <w:rFonts w:cs="Arial"/>
          <w:lang w:eastAsia="en-GB"/>
        </w:rPr>
        <w:t xml:space="preserve">5pm on </w:t>
      </w:r>
      <w:r>
        <w:rPr>
          <w:rFonts w:cs="Arial"/>
          <w:lang w:eastAsia="en-GB"/>
        </w:rPr>
        <w:t xml:space="preserve">21 July 2021 </w:t>
      </w:r>
      <w:r w:rsidRPr="00452044">
        <w:rPr>
          <w:rFonts w:cs="Arial"/>
          <w:lang w:eastAsia="en-GB"/>
        </w:rPr>
        <w:t>at this address:</w:t>
      </w:r>
    </w:p>
    <w:p w14:paraId="00A2621C" w14:textId="77777777" w:rsidR="00EB1F3C" w:rsidRPr="00452044" w:rsidRDefault="00EB1F3C" w:rsidP="00EB1F3C">
      <w:pPr>
        <w:autoSpaceDE w:val="0"/>
        <w:autoSpaceDN w:val="0"/>
        <w:adjustRightInd w:val="0"/>
        <w:rPr>
          <w:rFonts w:cs="Arial"/>
          <w:lang w:eastAsia="en-GB"/>
        </w:rPr>
      </w:pPr>
    </w:p>
    <w:p w14:paraId="709A85F0" w14:textId="77777777" w:rsidR="00EB1F3C" w:rsidRPr="00452044" w:rsidRDefault="00EB1F3C" w:rsidP="00EB1F3C">
      <w:pPr>
        <w:autoSpaceDE w:val="0"/>
        <w:autoSpaceDN w:val="0"/>
        <w:adjustRightInd w:val="0"/>
        <w:rPr>
          <w:rFonts w:cs="Arial"/>
          <w:lang w:eastAsia="en-GB"/>
        </w:rPr>
      </w:pPr>
      <w:r w:rsidRPr="00452044">
        <w:rPr>
          <w:rFonts w:cs="Arial"/>
          <w:lang w:eastAsia="en-GB"/>
        </w:rPr>
        <w:t>Chichester District Council</w:t>
      </w:r>
    </w:p>
    <w:p w14:paraId="73114A1D"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East </w:t>
      </w:r>
      <w:proofErr w:type="spellStart"/>
      <w:r w:rsidRPr="00452044">
        <w:rPr>
          <w:rFonts w:cs="Arial"/>
          <w:lang w:eastAsia="en-GB"/>
        </w:rPr>
        <w:t>Pallant</w:t>
      </w:r>
      <w:proofErr w:type="spellEnd"/>
      <w:r w:rsidRPr="00452044">
        <w:rPr>
          <w:rFonts w:cs="Arial"/>
          <w:lang w:eastAsia="en-GB"/>
        </w:rPr>
        <w:t xml:space="preserve"> House</w:t>
      </w:r>
    </w:p>
    <w:p w14:paraId="79551E90" w14:textId="77777777" w:rsidR="00EB1F3C" w:rsidRPr="00452044" w:rsidRDefault="00EB1F3C" w:rsidP="00EB1F3C">
      <w:pPr>
        <w:autoSpaceDE w:val="0"/>
        <w:autoSpaceDN w:val="0"/>
        <w:adjustRightInd w:val="0"/>
        <w:rPr>
          <w:rFonts w:cs="Arial"/>
          <w:lang w:eastAsia="en-GB"/>
        </w:rPr>
      </w:pPr>
      <w:r w:rsidRPr="00452044">
        <w:rPr>
          <w:rFonts w:cs="Arial"/>
          <w:lang w:eastAsia="en-GB"/>
        </w:rPr>
        <w:t>Chichester</w:t>
      </w:r>
    </w:p>
    <w:p w14:paraId="51826708" w14:textId="77777777" w:rsidR="00EB1F3C" w:rsidRPr="00452044" w:rsidRDefault="00EB1F3C" w:rsidP="00EB1F3C">
      <w:pPr>
        <w:autoSpaceDE w:val="0"/>
        <w:autoSpaceDN w:val="0"/>
        <w:adjustRightInd w:val="0"/>
        <w:rPr>
          <w:rFonts w:cs="Arial"/>
          <w:lang w:eastAsia="en-GB"/>
        </w:rPr>
      </w:pPr>
      <w:r w:rsidRPr="00452044">
        <w:rPr>
          <w:rFonts w:cs="Arial"/>
          <w:lang w:eastAsia="en-GB"/>
        </w:rPr>
        <w:t>PO19 1TY</w:t>
      </w:r>
    </w:p>
    <w:p w14:paraId="12B78D54" w14:textId="77777777" w:rsidR="00EB1F3C" w:rsidRPr="00452044" w:rsidRDefault="00EB1F3C" w:rsidP="00EB1F3C">
      <w:pPr>
        <w:autoSpaceDE w:val="0"/>
        <w:autoSpaceDN w:val="0"/>
        <w:adjustRightInd w:val="0"/>
        <w:rPr>
          <w:rFonts w:cs="Arial"/>
          <w:lang w:eastAsia="en-GB"/>
        </w:rPr>
      </w:pPr>
    </w:p>
    <w:p w14:paraId="26B586D1" w14:textId="77777777" w:rsidR="00EB1F3C" w:rsidRPr="00452044" w:rsidRDefault="00EB1F3C" w:rsidP="00EB1F3C">
      <w:pPr>
        <w:autoSpaceDE w:val="0"/>
        <w:autoSpaceDN w:val="0"/>
        <w:adjustRightInd w:val="0"/>
        <w:rPr>
          <w:rFonts w:cs="Arial"/>
          <w:lang w:eastAsia="en-GB"/>
        </w:rPr>
      </w:pPr>
      <w:r w:rsidRPr="00452044">
        <w:rPr>
          <w:rFonts w:cs="Arial"/>
          <w:lang w:eastAsia="en-GB"/>
        </w:rPr>
        <w:t>• When you apply for a proxy vote, you must say why you cannot vote in person</w:t>
      </w:r>
    </w:p>
    <w:p w14:paraId="1D01B55A"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 Anyone can be your proxy </w:t>
      </w:r>
      <w:proofErr w:type="gramStart"/>
      <w:r w:rsidRPr="00452044">
        <w:rPr>
          <w:rFonts w:cs="Arial"/>
          <w:lang w:eastAsia="en-GB"/>
        </w:rPr>
        <w:t>as long as</w:t>
      </w:r>
      <w:proofErr w:type="gramEnd"/>
      <w:r w:rsidRPr="00452044">
        <w:rPr>
          <w:rFonts w:cs="Arial"/>
          <w:lang w:eastAsia="en-GB"/>
        </w:rPr>
        <w:t xml:space="preserve"> they are eligible to vote and are willing</w:t>
      </w:r>
    </w:p>
    <w:p w14:paraId="659704BA" w14:textId="77777777" w:rsidR="00EB1F3C" w:rsidRPr="00452044" w:rsidRDefault="00EB1F3C" w:rsidP="00EB1F3C">
      <w:pPr>
        <w:autoSpaceDE w:val="0"/>
        <w:autoSpaceDN w:val="0"/>
        <w:adjustRightInd w:val="0"/>
        <w:rPr>
          <w:rFonts w:cs="Arial"/>
          <w:lang w:eastAsia="en-GB"/>
        </w:rPr>
      </w:pPr>
      <w:r w:rsidRPr="00452044">
        <w:rPr>
          <w:rFonts w:cs="Arial"/>
          <w:lang w:eastAsia="en-GB"/>
        </w:rPr>
        <w:t>to vote on your behalf. You will have to tell them how you want to vote.</w:t>
      </w:r>
    </w:p>
    <w:p w14:paraId="6D9D34E6" w14:textId="77777777" w:rsidR="00EB1F3C" w:rsidRPr="00452044" w:rsidRDefault="00EB1F3C" w:rsidP="00EB1F3C">
      <w:pPr>
        <w:autoSpaceDE w:val="0"/>
        <w:autoSpaceDN w:val="0"/>
        <w:adjustRightInd w:val="0"/>
        <w:rPr>
          <w:rFonts w:cs="Arial"/>
          <w:lang w:eastAsia="en-GB"/>
        </w:rPr>
      </w:pPr>
    </w:p>
    <w:p w14:paraId="430359E2" w14:textId="77777777" w:rsidR="00EB1F3C" w:rsidRPr="00452044" w:rsidRDefault="00EB1F3C" w:rsidP="00EB1F3C">
      <w:pPr>
        <w:autoSpaceDE w:val="0"/>
        <w:autoSpaceDN w:val="0"/>
        <w:adjustRightInd w:val="0"/>
        <w:rPr>
          <w:rFonts w:cs="Arial"/>
          <w:lang w:eastAsia="en-GB"/>
        </w:rPr>
      </w:pPr>
    </w:p>
    <w:p w14:paraId="729C1687"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Postal and proxy vote application forms are available from our Helpline on 01243 521010 or by emailing </w:t>
      </w:r>
      <w:r w:rsidRPr="00452044">
        <w:rPr>
          <w:rFonts w:cs="Arial"/>
          <w:color w:val="0000FF"/>
          <w:lang w:eastAsia="en-GB"/>
        </w:rPr>
        <w:t>elections@chichester.gov.uk</w:t>
      </w:r>
      <w:r w:rsidRPr="00452044">
        <w:rPr>
          <w:rFonts w:cs="Arial"/>
          <w:lang w:eastAsia="en-GB"/>
        </w:rPr>
        <w:t xml:space="preserve">. </w:t>
      </w:r>
    </w:p>
    <w:p w14:paraId="69193AAB" w14:textId="77777777" w:rsidR="00EB1F3C" w:rsidRPr="00452044" w:rsidRDefault="00EB1F3C" w:rsidP="00EB1F3C">
      <w:pPr>
        <w:autoSpaceDE w:val="0"/>
        <w:autoSpaceDN w:val="0"/>
        <w:adjustRightInd w:val="0"/>
        <w:rPr>
          <w:rFonts w:cs="Arial"/>
          <w:b/>
          <w:lang w:eastAsia="en-GB"/>
        </w:rPr>
      </w:pPr>
    </w:p>
    <w:p w14:paraId="07EC9541" w14:textId="77777777" w:rsidR="00EB1F3C" w:rsidRPr="00452044" w:rsidRDefault="00EB1F3C" w:rsidP="00EB1F3C">
      <w:pPr>
        <w:autoSpaceDE w:val="0"/>
        <w:autoSpaceDN w:val="0"/>
        <w:adjustRightInd w:val="0"/>
        <w:rPr>
          <w:rFonts w:cs="Arial"/>
          <w:b/>
          <w:lang w:eastAsia="en-GB"/>
        </w:rPr>
      </w:pPr>
      <w:r w:rsidRPr="00452044">
        <w:rPr>
          <w:rFonts w:cs="Arial"/>
          <w:b/>
          <w:lang w:eastAsia="en-GB"/>
        </w:rPr>
        <w:t>Am I registered to vote?</w:t>
      </w:r>
    </w:p>
    <w:p w14:paraId="1A269E01" w14:textId="77777777" w:rsidR="00EB1F3C" w:rsidRPr="00452044" w:rsidRDefault="00EB1F3C" w:rsidP="00EB1F3C">
      <w:pPr>
        <w:autoSpaceDE w:val="0"/>
        <w:autoSpaceDN w:val="0"/>
        <w:adjustRightInd w:val="0"/>
        <w:rPr>
          <w:rFonts w:cs="Arial"/>
          <w:lang w:eastAsia="en-GB"/>
        </w:rPr>
      </w:pPr>
      <w:r w:rsidRPr="00452044">
        <w:rPr>
          <w:rFonts w:cs="Arial"/>
          <w:lang w:eastAsia="en-GB"/>
        </w:rPr>
        <w:t>If you’re not registered, you won’t be able to vote. You can check if you are registered by calling our Helpline on 01243 521010.</w:t>
      </w:r>
    </w:p>
    <w:p w14:paraId="56885977" w14:textId="77777777" w:rsidR="00EB1F3C" w:rsidRPr="00452044" w:rsidRDefault="00EB1F3C" w:rsidP="00EB1F3C">
      <w:pPr>
        <w:autoSpaceDE w:val="0"/>
        <w:autoSpaceDN w:val="0"/>
        <w:adjustRightInd w:val="0"/>
        <w:rPr>
          <w:rFonts w:cs="Arial"/>
          <w:lang w:eastAsia="en-GB"/>
        </w:rPr>
      </w:pPr>
    </w:p>
    <w:p w14:paraId="47DD008C" w14:textId="77777777" w:rsidR="00EB1F3C" w:rsidRDefault="00EB1F3C" w:rsidP="00EB1F3C">
      <w:pPr>
        <w:autoSpaceDE w:val="0"/>
        <w:autoSpaceDN w:val="0"/>
        <w:adjustRightInd w:val="0"/>
        <w:rPr>
          <w:rFonts w:cs="Arial"/>
          <w:lang w:eastAsia="en-GB"/>
        </w:rPr>
      </w:pPr>
      <w:r w:rsidRPr="00452044">
        <w:rPr>
          <w:rFonts w:cs="Arial"/>
          <w:lang w:eastAsia="en-GB"/>
        </w:rPr>
        <w:t xml:space="preserve">If you are not registered to vote, you can go online to </w:t>
      </w:r>
      <w:hyperlink r:id="rId14" w:history="1">
        <w:r w:rsidRPr="00452044">
          <w:rPr>
            <w:rStyle w:val="Hyperlink"/>
            <w:rFonts w:cs="Arial"/>
            <w:lang w:eastAsia="en-GB"/>
          </w:rPr>
          <w:t>www.gov.uk/register-to-vote</w:t>
        </w:r>
      </w:hyperlink>
      <w:r w:rsidRPr="00452044">
        <w:rPr>
          <w:rFonts w:cs="Arial"/>
          <w:lang w:eastAsia="en-GB"/>
        </w:rPr>
        <w:t xml:space="preserve"> with your national insurance</w:t>
      </w:r>
      <w:r>
        <w:rPr>
          <w:rFonts w:cs="Arial"/>
          <w:lang w:eastAsia="en-GB"/>
        </w:rPr>
        <w:t xml:space="preserve"> number</w:t>
      </w:r>
      <w:r w:rsidRPr="00452044">
        <w:rPr>
          <w:rFonts w:cs="Arial"/>
          <w:lang w:eastAsia="en-GB"/>
        </w:rPr>
        <w:t xml:space="preserve"> by </w:t>
      </w:r>
      <w:r w:rsidRPr="00AE6162">
        <w:rPr>
          <w:rFonts w:cs="Arial"/>
          <w:lang w:eastAsia="en-GB"/>
        </w:rPr>
        <w:t xml:space="preserve">Midnight </w:t>
      </w:r>
      <w:r>
        <w:rPr>
          <w:rFonts w:cs="Arial"/>
          <w:lang w:eastAsia="en-GB"/>
        </w:rPr>
        <w:t xml:space="preserve">on 13 July 2021 </w:t>
      </w:r>
      <w:r w:rsidRPr="00452044">
        <w:rPr>
          <w:rFonts w:cs="Arial"/>
          <w:lang w:eastAsia="en-GB"/>
        </w:rPr>
        <w:t xml:space="preserve">. If you do not have access to the </w:t>
      </w:r>
      <w:proofErr w:type="gramStart"/>
      <w:r w:rsidRPr="00452044">
        <w:rPr>
          <w:rFonts w:cs="Arial"/>
          <w:lang w:eastAsia="en-GB"/>
        </w:rPr>
        <w:t>internet</w:t>
      </w:r>
      <w:proofErr w:type="gramEnd"/>
      <w:r w:rsidRPr="00452044">
        <w:rPr>
          <w:rFonts w:cs="Arial"/>
          <w:lang w:eastAsia="en-GB"/>
        </w:rPr>
        <w:t xml:space="preserve"> please call our helpline on 01243 521010.</w:t>
      </w:r>
    </w:p>
    <w:p w14:paraId="046ADE4B" w14:textId="77777777" w:rsidR="00EB1F3C" w:rsidRDefault="00EB1F3C" w:rsidP="00EB1F3C">
      <w:pPr>
        <w:autoSpaceDE w:val="0"/>
        <w:autoSpaceDN w:val="0"/>
        <w:adjustRightInd w:val="0"/>
        <w:rPr>
          <w:rFonts w:cs="Arial"/>
          <w:lang w:eastAsia="en-GB"/>
        </w:rPr>
      </w:pPr>
    </w:p>
    <w:p w14:paraId="12DE9826" w14:textId="77777777" w:rsidR="00EB1F3C" w:rsidRPr="00452044" w:rsidRDefault="00EB1F3C" w:rsidP="00EB1F3C">
      <w:pPr>
        <w:autoSpaceDE w:val="0"/>
        <w:autoSpaceDN w:val="0"/>
        <w:adjustRightInd w:val="0"/>
        <w:rPr>
          <w:rFonts w:cs="Arial"/>
          <w:b/>
          <w:lang w:eastAsia="en-GB"/>
        </w:rPr>
      </w:pPr>
      <w:r w:rsidRPr="00452044">
        <w:rPr>
          <w:rFonts w:cs="Arial"/>
          <w:b/>
          <w:lang w:eastAsia="en-GB"/>
        </w:rPr>
        <w:t>How to find out more:</w:t>
      </w:r>
    </w:p>
    <w:p w14:paraId="007FA66D"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 Further general information on </w:t>
      </w:r>
      <w:proofErr w:type="spellStart"/>
      <w:r w:rsidRPr="00452044">
        <w:rPr>
          <w:rFonts w:cs="Arial"/>
          <w:lang w:eastAsia="en-GB"/>
        </w:rPr>
        <w:t>neighbourhood</w:t>
      </w:r>
      <w:proofErr w:type="spellEnd"/>
      <w:r w:rsidRPr="00452044">
        <w:rPr>
          <w:rFonts w:cs="Arial"/>
          <w:lang w:eastAsia="en-GB"/>
        </w:rPr>
        <w:t xml:space="preserve"> planning is available at: </w:t>
      </w:r>
      <w:hyperlink r:id="rId15" w:history="1">
        <w:r w:rsidRPr="003D1D56">
          <w:rPr>
            <w:rStyle w:val="Hyperlink"/>
            <w:rFonts w:cs="Arial"/>
            <w:lang w:eastAsia="en-GB"/>
          </w:rPr>
          <w:t>https://www.chichester.gov.uk/neighbourhoodplan</w:t>
        </w:r>
      </w:hyperlink>
      <w:r>
        <w:rPr>
          <w:rFonts w:cs="Arial"/>
          <w:lang w:eastAsia="en-GB"/>
        </w:rPr>
        <w:t xml:space="preserve"> </w:t>
      </w:r>
    </w:p>
    <w:p w14:paraId="3C20550D"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 For queries about planning issues and </w:t>
      </w:r>
      <w:proofErr w:type="spellStart"/>
      <w:r w:rsidRPr="00452044">
        <w:rPr>
          <w:rFonts w:cs="Arial"/>
          <w:lang w:eastAsia="en-GB"/>
        </w:rPr>
        <w:t>neighbourhood</w:t>
      </w:r>
      <w:proofErr w:type="spellEnd"/>
      <w:r w:rsidRPr="00452044">
        <w:rPr>
          <w:rFonts w:cs="Arial"/>
          <w:lang w:eastAsia="en-GB"/>
        </w:rPr>
        <w:t xml:space="preserve"> planning in general,</w:t>
      </w:r>
    </w:p>
    <w:p w14:paraId="3F6BA911" w14:textId="77777777" w:rsidR="00EB1F3C" w:rsidRPr="00452044" w:rsidRDefault="00EB1F3C" w:rsidP="00EB1F3C">
      <w:pPr>
        <w:autoSpaceDE w:val="0"/>
        <w:autoSpaceDN w:val="0"/>
        <w:adjustRightInd w:val="0"/>
        <w:rPr>
          <w:rFonts w:cs="Arial"/>
          <w:lang w:eastAsia="en-GB"/>
        </w:rPr>
      </w:pPr>
      <w:r w:rsidRPr="00452044">
        <w:rPr>
          <w:rFonts w:cs="Arial"/>
          <w:lang w:eastAsia="en-GB"/>
        </w:rPr>
        <w:t xml:space="preserve">please contact the Chichester Planning Policy Team on </w:t>
      </w:r>
      <w:hyperlink r:id="rId16" w:history="1">
        <w:r w:rsidRPr="003D1D56">
          <w:rPr>
            <w:rStyle w:val="Hyperlink"/>
            <w:rFonts w:cs="Arial"/>
            <w:lang w:eastAsia="en-GB"/>
          </w:rPr>
          <w:t>planningpolicy@chichester.gov.uk</w:t>
        </w:r>
      </w:hyperlink>
      <w:r>
        <w:rPr>
          <w:rFonts w:cs="Arial"/>
          <w:lang w:eastAsia="en-GB"/>
        </w:rPr>
        <w:t xml:space="preserve"> or </w:t>
      </w:r>
      <w:hyperlink r:id="rId17" w:history="1">
        <w:r w:rsidRPr="003D1D56">
          <w:rPr>
            <w:rStyle w:val="Hyperlink"/>
            <w:rFonts w:cs="Arial"/>
            <w:lang w:eastAsia="en-GB"/>
          </w:rPr>
          <w:t>neighbourhoodplanning@chichester.gov.uk</w:t>
        </w:r>
      </w:hyperlink>
      <w:r>
        <w:rPr>
          <w:rFonts w:cs="Arial"/>
          <w:lang w:eastAsia="en-GB"/>
        </w:rPr>
        <w:t xml:space="preserve">  </w:t>
      </w:r>
    </w:p>
    <w:p w14:paraId="2041D236" w14:textId="77777777" w:rsidR="00EB1F3C" w:rsidRPr="00452044" w:rsidRDefault="00EB1F3C" w:rsidP="00EB1F3C">
      <w:pPr>
        <w:autoSpaceDE w:val="0"/>
        <w:autoSpaceDN w:val="0"/>
        <w:adjustRightInd w:val="0"/>
        <w:rPr>
          <w:rFonts w:cs="Arial"/>
          <w:lang w:eastAsia="en-GB"/>
        </w:rPr>
      </w:pPr>
    </w:p>
    <w:p w14:paraId="182A1DB6" w14:textId="77777777" w:rsidR="00EB1F3C" w:rsidRPr="00452044" w:rsidRDefault="00EB1F3C" w:rsidP="00EB1F3C">
      <w:pPr>
        <w:autoSpaceDE w:val="0"/>
        <w:autoSpaceDN w:val="0"/>
        <w:adjustRightInd w:val="0"/>
        <w:rPr>
          <w:rFonts w:cs="Arial"/>
          <w:lang w:eastAsia="en-GB"/>
        </w:rPr>
      </w:pPr>
      <w:r w:rsidRPr="00452044">
        <w:rPr>
          <w:rFonts w:cs="Arial"/>
          <w:lang w:eastAsia="en-GB"/>
        </w:rPr>
        <w:t>• For more information about voting and the arrangements for this referendum,</w:t>
      </w:r>
    </w:p>
    <w:p w14:paraId="22C29C85" w14:textId="77777777" w:rsidR="00EB1F3C" w:rsidRPr="0089106F" w:rsidRDefault="00EB1F3C" w:rsidP="00EB1F3C">
      <w:pPr>
        <w:autoSpaceDE w:val="0"/>
        <w:autoSpaceDN w:val="0"/>
        <w:adjustRightInd w:val="0"/>
        <w:rPr>
          <w:rFonts w:cs="Arial"/>
          <w:lang w:eastAsia="en-GB"/>
        </w:rPr>
      </w:pPr>
      <w:r w:rsidRPr="00452044">
        <w:rPr>
          <w:rFonts w:cs="Arial"/>
          <w:lang w:eastAsia="en-GB"/>
        </w:rPr>
        <w:t xml:space="preserve">please contact our Helpline on 01243 521010 or email: </w:t>
      </w:r>
      <w:r w:rsidRPr="00452044">
        <w:rPr>
          <w:rFonts w:cs="Arial"/>
          <w:color w:val="0000FF"/>
          <w:lang w:eastAsia="en-GB"/>
        </w:rPr>
        <w:t>elections@chichester.gov.uk</w:t>
      </w:r>
    </w:p>
    <w:p w14:paraId="24E6C62E" w14:textId="77777777" w:rsidR="00EB1F3C" w:rsidRPr="00EB1F3C" w:rsidRDefault="00EB1F3C" w:rsidP="00EB1F3C"/>
    <w:sectPr w:rsidR="00EB1F3C" w:rsidRPr="00EB1F3C" w:rsidSect="00B62084">
      <w:headerReference w:type="even" r:id="rId18"/>
      <w:headerReference w:type="default" r:id="rId19"/>
      <w:footerReference w:type="even" r:id="rId20"/>
      <w:footerReference w:type="default" r:id="rId21"/>
      <w:headerReference w:type="first" r:id="rId22"/>
      <w:footerReference w:type="first" r:id="rId23"/>
      <w:footnotePr>
        <w:pos w:val="beneathText"/>
      </w:footnotePr>
      <w:type w:val="continuous"/>
      <w:pgSz w:w="12240" w:h="15840"/>
      <w:pgMar w:top="1435" w:right="1440" w:bottom="1168"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FDE16" w14:textId="77777777" w:rsidR="00F97859" w:rsidRDefault="00F97859">
      <w:r>
        <w:separator/>
      </w:r>
    </w:p>
  </w:endnote>
  <w:endnote w:type="continuationSeparator" w:id="0">
    <w:p w14:paraId="2FE6876F" w14:textId="77777777" w:rsidR="00F97859" w:rsidRDefault="00F9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2AFF" w:usb1="5000785B" w:usb2="00000000"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23559" w14:textId="77777777" w:rsidR="00B62084" w:rsidRDefault="00B6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6972"/>
      <w:docPartObj>
        <w:docPartGallery w:val="Page Numbers (Bottom of Page)"/>
        <w:docPartUnique/>
      </w:docPartObj>
    </w:sdtPr>
    <w:sdtEndPr>
      <w:rPr>
        <w:noProof/>
      </w:rPr>
    </w:sdtEndPr>
    <w:sdtContent>
      <w:p w14:paraId="202F58A0" w14:textId="77777777" w:rsidR="001E7DE4" w:rsidRDefault="001E7DE4">
        <w:pPr>
          <w:pStyle w:val="Footer"/>
          <w:jc w:val="right"/>
        </w:pPr>
        <w:r>
          <w:fldChar w:fldCharType="begin"/>
        </w:r>
        <w:r>
          <w:instrText xml:space="preserve"> PAGE   \* MERGEFORMAT </w:instrText>
        </w:r>
        <w:r>
          <w:fldChar w:fldCharType="separate"/>
        </w:r>
        <w:r w:rsidR="008526B9">
          <w:rPr>
            <w:noProof/>
          </w:rPr>
          <w:t>1</w:t>
        </w:r>
        <w:r>
          <w:rPr>
            <w:noProof/>
          </w:rPr>
          <w:fldChar w:fldCharType="end"/>
        </w:r>
      </w:p>
    </w:sdtContent>
  </w:sdt>
  <w:p w14:paraId="5367B7A8"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E375B" w14:textId="77777777" w:rsidR="00B62084" w:rsidRDefault="00B6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EE5D5" w14:textId="77777777" w:rsidR="00F97859" w:rsidRDefault="00F97859">
      <w:r>
        <w:separator/>
      </w:r>
    </w:p>
  </w:footnote>
  <w:footnote w:type="continuationSeparator" w:id="0">
    <w:p w14:paraId="56713077" w14:textId="77777777" w:rsidR="00F97859" w:rsidRDefault="00F97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B3E04" w14:textId="77777777" w:rsidR="00B62084" w:rsidRDefault="00B6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AD6B" w14:textId="77777777" w:rsidR="00ED7421" w:rsidRDefault="00ED7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F470" w14:textId="77777777" w:rsidR="00B62084" w:rsidRDefault="00B62084" w:rsidP="00B62084">
    <w:pPr>
      <w:pStyle w:val="Header"/>
    </w:pPr>
    <w:r>
      <w:rPr>
        <w:noProof/>
        <w:lang w:val="en-GB" w:eastAsia="en-GB"/>
      </w:rPr>
      <w:drawing>
        <wp:inline distT="0" distB="0" distL="0" distR="0" wp14:anchorId="4E4D1382" wp14:editId="7DF2468D">
          <wp:extent cx="629920" cy="636270"/>
          <wp:effectExtent l="0" t="0" r="0" b="0"/>
          <wp:docPr id="2" name="Picture 2"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2D1984"/>
    <w:multiLevelType w:val="hybridMultilevel"/>
    <w:tmpl w:val="39DA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8375D4"/>
    <w:multiLevelType w:val="hybridMultilevel"/>
    <w:tmpl w:val="505A24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abstractNumId w:val="0"/>
  </w:num>
  <w:num w:numId="2">
    <w:abstractNumId w:val="48"/>
  </w:num>
  <w:num w:numId="3">
    <w:abstractNumId w:val="13"/>
  </w:num>
  <w:num w:numId="4">
    <w:abstractNumId w:val="15"/>
  </w:num>
  <w:num w:numId="5">
    <w:abstractNumId w:val="42"/>
  </w:num>
  <w:num w:numId="6">
    <w:abstractNumId w:val="28"/>
  </w:num>
  <w:num w:numId="7">
    <w:abstractNumId w:val="45"/>
  </w:num>
  <w:num w:numId="8">
    <w:abstractNumId w:val="34"/>
  </w:num>
  <w:num w:numId="9">
    <w:abstractNumId w:val="12"/>
  </w:num>
  <w:num w:numId="10">
    <w:abstractNumId w:val="33"/>
  </w:num>
  <w:num w:numId="11">
    <w:abstractNumId w:val="38"/>
  </w:num>
  <w:num w:numId="12">
    <w:abstractNumId w:val="47"/>
  </w:num>
  <w:num w:numId="13">
    <w:abstractNumId w:val="25"/>
  </w:num>
  <w:num w:numId="14">
    <w:abstractNumId w:val="40"/>
  </w:num>
  <w:num w:numId="15">
    <w:abstractNumId w:val="14"/>
  </w:num>
  <w:num w:numId="16">
    <w:abstractNumId w:val="36"/>
  </w:num>
  <w:num w:numId="17">
    <w:abstractNumId w:val="17"/>
  </w:num>
  <w:num w:numId="18">
    <w:abstractNumId w:val="29"/>
  </w:num>
  <w:num w:numId="19">
    <w:abstractNumId w:val="24"/>
  </w:num>
  <w:num w:numId="20">
    <w:abstractNumId w:val="44"/>
  </w:num>
  <w:num w:numId="21">
    <w:abstractNumId w:val="18"/>
  </w:num>
  <w:num w:numId="22">
    <w:abstractNumId w:val="22"/>
  </w:num>
  <w:num w:numId="23">
    <w:abstractNumId w:val="32"/>
  </w:num>
  <w:num w:numId="24">
    <w:abstractNumId w:val="16"/>
  </w:num>
  <w:num w:numId="25">
    <w:abstractNumId w:val="37"/>
  </w:num>
  <w:num w:numId="26">
    <w:abstractNumId w:val="20"/>
  </w:num>
  <w:num w:numId="27">
    <w:abstractNumId w:val="30"/>
  </w:num>
  <w:num w:numId="28">
    <w:abstractNumId w:val="27"/>
  </w:num>
  <w:num w:numId="29">
    <w:abstractNumId w:val="21"/>
  </w:num>
  <w:num w:numId="30">
    <w:abstractNumId w:val="43"/>
  </w:num>
  <w:num w:numId="31">
    <w:abstractNumId w:val="11"/>
  </w:num>
  <w:num w:numId="32">
    <w:abstractNumId w:val="46"/>
  </w:num>
  <w:num w:numId="33">
    <w:abstractNumId w:val="31"/>
  </w:num>
  <w:num w:numId="34">
    <w:abstractNumId w:val="26"/>
  </w:num>
  <w:num w:numId="35">
    <w:abstractNumId w:val="23"/>
  </w:num>
  <w:num w:numId="36">
    <w:abstractNumId w:val="19"/>
  </w:num>
  <w:num w:numId="37">
    <w:abstractNumId w:val="41"/>
  </w:num>
  <w:num w:numId="38">
    <w:abstractNumId w:val="35"/>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8E4B14"/>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C6256"/>
    <w:rsid w:val="009D2C03"/>
    <w:rsid w:val="009D352D"/>
    <w:rsid w:val="009D57A5"/>
    <w:rsid w:val="009D6440"/>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5E82"/>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2084"/>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1F3C"/>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54A0"/>
    <w:rsid w:val="00F97859"/>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87A44"/>
  <w15:docId w15:val="{B4A9EF1F-6B72-4317-8DD7-337E900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customStyle="1" w:styleId="fontstyle01">
    <w:name w:val="fontstyle01"/>
    <w:rsid w:val="00EB1F3C"/>
    <w:rPr>
      <w:rFonts w:ascii="Cambria" w:hAnsi="Cambria" w:hint="default"/>
      <w:b w:val="0"/>
      <w:bCs w:val="0"/>
      <w:i w:val="0"/>
      <w:iCs w:val="0"/>
      <w:color w:val="17365D"/>
      <w:sz w:val="52"/>
      <w:szCs w:val="52"/>
    </w:rPr>
  </w:style>
  <w:style w:type="character" w:customStyle="1" w:styleId="fontstyle21">
    <w:name w:val="fontstyle21"/>
    <w:rsid w:val="00EB1F3C"/>
    <w:rPr>
      <w:rFonts w:ascii="Calibri" w:hAnsi="Calibri" w:cs="Calibri"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hichester.gov.uk/neighbourhoodpla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ntact@chichester.gov.uk" TargetMode="External"/><Relationship Id="rId17" Type="http://schemas.openxmlformats.org/officeDocument/2006/relationships/hyperlink" Target="mailto:neighbourhoodplanning@chichester.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lanningpolicy@chichester.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hichester.gov.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ichester.gov.uk/neighbourhoodplan" TargetMode="External"/><Relationship Id="rId23" Type="http://schemas.openxmlformats.org/officeDocument/2006/relationships/footer" Target="footer3.xml"/><Relationship Id="rId10" Type="http://schemas.openxmlformats.org/officeDocument/2006/relationships/hyperlink" Target="mailto:clerk@westbourne-pc.gov.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hichester.gov.uk/neighbourhoodplan" TargetMode="External"/><Relationship Id="rId14" Type="http://schemas.openxmlformats.org/officeDocument/2006/relationships/hyperlink" Target="http://www.gov.uk/register-to-vote"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2076-12BD-49DA-BB67-0E93C893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10639</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Rehannah Oozeerally</cp:lastModifiedBy>
  <cp:revision>2</cp:revision>
  <cp:lastPrinted>2012-06-01T12:34:00Z</cp:lastPrinted>
  <dcterms:created xsi:type="dcterms:W3CDTF">2021-08-20T12:27:00Z</dcterms:created>
  <dcterms:modified xsi:type="dcterms:W3CDTF">2021-08-20T12:27:00Z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