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650DB2" w14:textId="77777777" w:rsidR="00005844" w:rsidRDefault="003010DE" w:rsidP="009F2B45">
      <w:pPr>
        <w:jc w:val="center"/>
        <w:rPr>
          <w:rFonts w:cs="Arial"/>
          <w:b/>
          <w:bCs/>
          <w:kern w:val="28"/>
          <w:sz w:val="52"/>
          <w:szCs w:val="52"/>
        </w:rPr>
      </w:pPr>
      <w:bookmarkStart w:id="0" w:name="OLE_LINK1"/>
      <w:r>
        <w:rPr>
          <w:rFonts w:cs="Arial"/>
          <w:b/>
          <w:bCs/>
          <w:kern w:val="28"/>
          <w:sz w:val="52"/>
          <w:szCs w:val="52"/>
        </w:rPr>
        <w:t xml:space="preserve">Tree planting - </w:t>
      </w:r>
      <w:r w:rsidR="00E6680E" w:rsidRPr="00E6680E">
        <w:rPr>
          <w:rFonts w:cs="Arial"/>
          <w:b/>
          <w:bCs/>
          <w:kern w:val="28"/>
          <w:sz w:val="52"/>
          <w:szCs w:val="52"/>
        </w:rPr>
        <w:t>Frequently Asked Questions</w:t>
      </w:r>
    </w:p>
    <w:p w14:paraId="67CB371C" w14:textId="77777777" w:rsidR="00E6680E" w:rsidRDefault="00E6680E" w:rsidP="00005844"/>
    <w:p w14:paraId="7A0E1804" w14:textId="77777777" w:rsidR="00E6680E" w:rsidRPr="00740D10" w:rsidRDefault="00E6680E" w:rsidP="00E6680E">
      <w:pPr>
        <w:pStyle w:val="Heading1"/>
        <w:rPr>
          <w:sz w:val="28"/>
        </w:rPr>
      </w:pPr>
      <w:r w:rsidRPr="00740D10">
        <w:rPr>
          <w:sz w:val="28"/>
        </w:rPr>
        <w:t>Why are trees so important?</w:t>
      </w:r>
    </w:p>
    <w:p w14:paraId="09BC5269" w14:textId="77777777" w:rsidR="00E6680E" w:rsidRPr="00FC0B33" w:rsidRDefault="00E6680E" w:rsidP="00E6680E">
      <w:pPr>
        <w:rPr>
          <w:rFonts w:cs="Arial"/>
        </w:rPr>
      </w:pPr>
      <w:r w:rsidRPr="00FC0B33">
        <w:rPr>
          <w:rFonts w:cs="Arial"/>
        </w:rPr>
        <w:t>Trees are a fantastic resource and have so many benefits to the environment. They play a crucial role in mitigating climate change and increasing biodiversity. They also help reduce flood risk, improve soil conservation, aid habitat management, and benefit a range of ecosystems.</w:t>
      </w:r>
    </w:p>
    <w:p w14:paraId="18B22A7D" w14:textId="77777777" w:rsidR="00E6680E" w:rsidRPr="00FC0B33" w:rsidRDefault="00E6680E" w:rsidP="00E6680E">
      <w:pPr>
        <w:rPr>
          <w:rFonts w:cs="Arial"/>
        </w:rPr>
      </w:pPr>
    </w:p>
    <w:p w14:paraId="0614B490" w14:textId="77777777" w:rsidR="00E6680E" w:rsidRPr="00FC0B33" w:rsidRDefault="00E6680E" w:rsidP="00E6680E">
      <w:pPr>
        <w:rPr>
          <w:rFonts w:cs="Arial"/>
        </w:rPr>
      </w:pPr>
      <w:r w:rsidRPr="00FC0B33">
        <w:rPr>
          <w:rFonts w:cs="Arial"/>
        </w:rPr>
        <w:t xml:space="preserve">Climate change is a huge and complex global issue, but planting more trees is one way in which we can help to reduce CO2 emissions. On average, one broad leaf tree will absorb in the region of 1 </w:t>
      </w:r>
      <w:proofErr w:type="spellStart"/>
      <w:r w:rsidRPr="00FC0B33">
        <w:rPr>
          <w:rFonts w:cs="Arial"/>
        </w:rPr>
        <w:t>tonne</w:t>
      </w:r>
      <w:proofErr w:type="spellEnd"/>
      <w:r w:rsidRPr="00FC0B33">
        <w:rPr>
          <w:rFonts w:cs="Arial"/>
        </w:rPr>
        <w:t xml:space="preserve"> of carbon dioxide during its full life-time (approximately 100 years).</w:t>
      </w:r>
    </w:p>
    <w:p w14:paraId="635F9FCC" w14:textId="77777777" w:rsidR="00E6680E" w:rsidRPr="00FC0B33" w:rsidRDefault="00E6680E" w:rsidP="00E6680E">
      <w:pPr>
        <w:rPr>
          <w:rFonts w:cs="Arial"/>
        </w:rPr>
      </w:pPr>
    </w:p>
    <w:p w14:paraId="66824ABF" w14:textId="77777777" w:rsidR="00E6680E" w:rsidRPr="00FC0B33" w:rsidRDefault="00E6680E" w:rsidP="00E6680E">
      <w:pPr>
        <w:rPr>
          <w:rFonts w:cs="Arial"/>
        </w:rPr>
      </w:pPr>
      <w:r w:rsidRPr="00FC0B33">
        <w:rPr>
          <w:rFonts w:cs="Arial"/>
        </w:rPr>
        <w:t>Planting trees also creates habitats and corridors between habitats that help wildlife move across the landscape. Studies have shown that the UK’s native oak species support 2,300 species of mammals, birds, invertebrates, fungi and mosses, and that one oak tree can support over 280 species of insect! Leaf litter is also a fantastic source of food for bacteria, fungi, insects, plants and animals, which then recycle the leaf litter and other tree debris back into the soil.</w:t>
      </w:r>
    </w:p>
    <w:p w14:paraId="2F7A61F8" w14:textId="77777777" w:rsidR="00E6680E" w:rsidRPr="00FC0B33" w:rsidRDefault="00E6680E" w:rsidP="00E6680E">
      <w:pPr>
        <w:rPr>
          <w:rFonts w:cs="Arial"/>
        </w:rPr>
      </w:pPr>
    </w:p>
    <w:p w14:paraId="050D461B" w14:textId="77777777" w:rsidR="00E6680E" w:rsidRPr="00FC0B33" w:rsidRDefault="00E6680E" w:rsidP="00E6680E">
      <w:pPr>
        <w:rPr>
          <w:rFonts w:cs="Arial"/>
        </w:rPr>
      </w:pPr>
      <w:r w:rsidRPr="00FC0B33">
        <w:rPr>
          <w:rFonts w:cs="Arial"/>
        </w:rPr>
        <w:t>There are also a wide range of social secondary benefits. Planting trees improve mental wellbeing, encourages people to take pride in outdoor spaces, helps people become more engaged with and connected to nature, and offers a great way for people to be socially and physically active.</w:t>
      </w:r>
    </w:p>
    <w:p w14:paraId="69473992" w14:textId="77777777" w:rsidR="00E6680E" w:rsidRDefault="00E6680E" w:rsidP="00E6680E"/>
    <w:p w14:paraId="6C7885FB" w14:textId="77777777" w:rsidR="00740D10" w:rsidRPr="00740D10" w:rsidRDefault="00740D10" w:rsidP="00740D10">
      <w:pPr>
        <w:pStyle w:val="Heading1"/>
        <w:rPr>
          <w:sz w:val="28"/>
        </w:rPr>
      </w:pPr>
      <w:r w:rsidRPr="00740D10">
        <w:rPr>
          <w:sz w:val="28"/>
        </w:rPr>
        <w:t>What are the benefits of tree planting in our area?</w:t>
      </w:r>
    </w:p>
    <w:p w14:paraId="66B8D642" w14:textId="77777777" w:rsidR="00740D10" w:rsidRPr="00FC0B33" w:rsidRDefault="00740D10" w:rsidP="00740D10">
      <w:pPr>
        <w:rPr>
          <w:rFonts w:cs="Arial"/>
        </w:rPr>
      </w:pPr>
      <w:r w:rsidRPr="00FC0B33">
        <w:rPr>
          <w:rFonts w:cs="Arial"/>
        </w:rPr>
        <w:t xml:space="preserve">Increasing tree cover across the Chichester District will: </w:t>
      </w:r>
    </w:p>
    <w:p w14:paraId="5C00875A" w14:textId="77777777" w:rsidR="00740D10" w:rsidRPr="00FC0B33" w:rsidRDefault="00740D10" w:rsidP="00740D10">
      <w:pPr>
        <w:rPr>
          <w:rFonts w:cs="Arial"/>
        </w:rPr>
      </w:pPr>
    </w:p>
    <w:p w14:paraId="1B557EAF" w14:textId="77777777" w:rsidR="00740D10" w:rsidRPr="00FC0B33" w:rsidRDefault="00740D10" w:rsidP="00740D10">
      <w:pPr>
        <w:pStyle w:val="ListParagraph"/>
        <w:numPr>
          <w:ilvl w:val="0"/>
          <w:numId w:val="38"/>
        </w:numPr>
        <w:suppressAutoHyphens w:val="0"/>
        <w:spacing w:after="200" w:line="276" w:lineRule="auto"/>
        <w:contextualSpacing/>
        <w:rPr>
          <w:rFonts w:cs="Arial"/>
        </w:rPr>
      </w:pPr>
      <w:r w:rsidRPr="00FC0B33">
        <w:rPr>
          <w:rFonts w:cs="Arial"/>
        </w:rPr>
        <w:t xml:space="preserve">help tackle climate change </w:t>
      </w:r>
    </w:p>
    <w:p w14:paraId="39E9C422" w14:textId="77777777" w:rsidR="00740D10" w:rsidRPr="00FC0B33" w:rsidRDefault="00740D10" w:rsidP="00740D10">
      <w:pPr>
        <w:pStyle w:val="ListParagraph"/>
        <w:numPr>
          <w:ilvl w:val="0"/>
          <w:numId w:val="38"/>
        </w:numPr>
        <w:suppressAutoHyphens w:val="0"/>
        <w:spacing w:after="200" w:line="276" w:lineRule="auto"/>
        <w:contextualSpacing/>
        <w:rPr>
          <w:rFonts w:cs="Arial"/>
        </w:rPr>
      </w:pPr>
      <w:r w:rsidRPr="00FC0B33">
        <w:rPr>
          <w:rFonts w:cs="Arial"/>
        </w:rPr>
        <w:t>combat challenges of tree diseases and aging tree stocks</w:t>
      </w:r>
    </w:p>
    <w:p w14:paraId="58162DE8" w14:textId="77777777" w:rsidR="00740D10" w:rsidRPr="00FC0B33" w:rsidRDefault="00740D10" w:rsidP="00740D10">
      <w:pPr>
        <w:pStyle w:val="ListParagraph"/>
        <w:numPr>
          <w:ilvl w:val="0"/>
          <w:numId w:val="38"/>
        </w:numPr>
        <w:suppressAutoHyphens w:val="0"/>
        <w:spacing w:after="200" w:line="276" w:lineRule="auto"/>
        <w:contextualSpacing/>
        <w:rPr>
          <w:rFonts w:cs="Arial"/>
        </w:rPr>
      </w:pPr>
      <w:r w:rsidRPr="00FC0B33">
        <w:rPr>
          <w:rFonts w:cs="Arial"/>
        </w:rPr>
        <w:t xml:space="preserve">create habitats for wildlife </w:t>
      </w:r>
    </w:p>
    <w:p w14:paraId="65EC0A26" w14:textId="77777777" w:rsidR="00740D10" w:rsidRPr="00FC0B33" w:rsidRDefault="00740D10" w:rsidP="00740D10">
      <w:pPr>
        <w:pStyle w:val="ListParagraph"/>
        <w:numPr>
          <w:ilvl w:val="0"/>
          <w:numId w:val="38"/>
        </w:numPr>
        <w:suppressAutoHyphens w:val="0"/>
        <w:spacing w:after="200" w:line="276" w:lineRule="auto"/>
        <w:contextualSpacing/>
        <w:rPr>
          <w:rFonts w:cs="Arial"/>
        </w:rPr>
      </w:pPr>
      <w:r w:rsidRPr="00FC0B33">
        <w:rPr>
          <w:rFonts w:cs="Arial"/>
        </w:rPr>
        <w:t xml:space="preserve">improve biodiversity </w:t>
      </w:r>
    </w:p>
    <w:p w14:paraId="2B4E5116" w14:textId="77777777" w:rsidR="00740D10" w:rsidRPr="00FC0B33" w:rsidRDefault="00740D10" w:rsidP="00740D10">
      <w:pPr>
        <w:pStyle w:val="ListParagraph"/>
        <w:numPr>
          <w:ilvl w:val="0"/>
          <w:numId w:val="38"/>
        </w:numPr>
        <w:suppressAutoHyphens w:val="0"/>
        <w:spacing w:after="200" w:line="276" w:lineRule="auto"/>
        <w:contextualSpacing/>
        <w:rPr>
          <w:rFonts w:cs="Arial"/>
        </w:rPr>
      </w:pPr>
      <w:r w:rsidRPr="00FC0B33">
        <w:rPr>
          <w:rFonts w:cs="Arial"/>
        </w:rPr>
        <w:t xml:space="preserve">help to alleviate flooding risk </w:t>
      </w:r>
    </w:p>
    <w:p w14:paraId="76898770" w14:textId="77777777" w:rsidR="00740D10" w:rsidRPr="00FC0B33" w:rsidRDefault="00740D10" w:rsidP="00740D10">
      <w:pPr>
        <w:pStyle w:val="ListParagraph"/>
        <w:numPr>
          <w:ilvl w:val="0"/>
          <w:numId w:val="38"/>
        </w:numPr>
        <w:suppressAutoHyphens w:val="0"/>
        <w:spacing w:after="200" w:line="276" w:lineRule="auto"/>
        <w:contextualSpacing/>
        <w:rPr>
          <w:rFonts w:cs="Arial"/>
        </w:rPr>
      </w:pPr>
      <w:r w:rsidRPr="00FC0B33">
        <w:rPr>
          <w:rFonts w:cs="Arial"/>
        </w:rPr>
        <w:t xml:space="preserve">aid wildlife corridors between Chichester and </w:t>
      </w:r>
      <w:proofErr w:type="spellStart"/>
      <w:r w:rsidRPr="00FC0B33">
        <w:rPr>
          <w:rFonts w:cs="Arial"/>
        </w:rPr>
        <w:t>Pagham</w:t>
      </w:r>
      <w:proofErr w:type="spellEnd"/>
      <w:r w:rsidRPr="00FC0B33">
        <w:rPr>
          <w:rFonts w:cs="Arial"/>
        </w:rPr>
        <w:t xml:space="preserve"> </w:t>
      </w:r>
      <w:proofErr w:type="spellStart"/>
      <w:r w:rsidRPr="00FC0B33">
        <w:rPr>
          <w:rFonts w:cs="Arial"/>
        </w:rPr>
        <w:t>harbours</w:t>
      </w:r>
      <w:proofErr w:type="spellEnd"/>
      <w:r w:rsidRPr="00FC0B33">
        <w:rPr>
          <w:rFonts w:cs="Arial"/>
        </w:rPr>
        <w:t xml:space="preserve"> and the South Downs National Park, and those along the A27 and railway </w:t>
      </w:r>
    </w:p>
    <w:p w14:paraId="188A76A5" w14:textId="0FEEBCB9" w:rsidR="00A655C3" w:rsidRPr="00A655C3" w:rsidRDefault="00740D10" w:rsidP="00A655C3">
      <w:pPr>
        <w:pStyle w:val="ListParagraph"/>
        <w:numPr>
          <w:ilvl w:val="0"/>
          <w:numId w:val="38"/>
        </w:numPr>
        <w:suppressAutoHyphens w:val="0"/>
        <w:spacing w:after="200" w:line="276" w:lineRule="auto"/>
        <w:contextualSpacing/>
        <w:rPr>
          <w:rFonts w:cs="Arial"/>
        </w:rPr>
      </w:pPr>
      <w:r w:rsidRPr="00FC0B33">
        <w:rPr>
          <w:rFonts w:cs="Arial"/>
        </w:rPr>
        <w:t>make areas more attractive</w:t>
      </w:r>
    </w:p>
    <w:p w14:paraId="355C37E2" w14:textId="77777777" w:rsidR="00E6680E" w:rsidRPr="006F798E" w:rsidRDefault="00740D10" w:rsidP="006F798E">
      <w:pPr>
        <w:pStyle w:val="Heading1"/>
        <w:rPr>
          <w:sz w:val="28"/>
        </w:rPr>
      </w:pPr>
      <w:r w:rsidRPr="006F798E">
        <w:rPr>
          <w:sz w:val="28"/>
        </w:rPr>
        <w:t>How can we increase tree planting in the Chichester District?</w:t>
      </w:r>
    </w:p>
    <w:p w14:paraId="33977766" w14:textId="77777777" w:rsidR="00A655C3" w:rsidRPr="00A655C3" w:rsidRDefault="00A655C3" w:rsidP="00A655C3">
      <w:pPr>
        <w:rPr>
          <w:rFonts w:cs="Arial"/>
        </w:rPr>
      </w:pPr>
      <w:r w:rsidRPr="00A655C3">
        <w:rPr>
          <w:rFonts w:cs="Arial"/>
        </w:rPr>
        <w:t xml:space="preserve">We are at a crucial time in which levels of planting are in decline. To help increase tree planting in our area, we are piloting a scheme to establish new ways of planting trees across the Chichester District. This scheme is being led by the Department for Environment, Food and Rural Affairs (Defra), Natural England and the Tree Council. We </w:t>
      </w:r>
      <w:r w:rsidRPr="00A655C3">
        <w:rPr>
          <w:rFonts w:cs="Arial"/>
        </w:rPr>
        <w:lastRenderedPageBreak/>
        <w:t xml:space="preserve">are developing cost-effective and innovative approaches to planting trees outside woodlands over the next two and a half years. The council is one of five local authorities in England taking part in the £2.5m tree planting project, which aims to increase tree cover in rural and urban areas. </w:t>
      </w:r>
    </w:p>
    <w:p w14:paraId="54CC6097" w14:textId="77777777" w:rsidR="00A655C3" w:rsidRPr="00A655C3" w:rsidRDefault="00A655C3" w:rsidP="00A655C3">
      <w:pPr>
        <w:rPr>
          <w:rFonts w:cs="Arial"/>
        </w:rPr>
      </w:pPr>
    </w:p>
    <w:p w14:paraId="6AE5D549" w14:textId="2DB3DC53" w:rsidR="00740D10" w:rsidRDefault="00A655C3" w:rsidP="00A655C3">
      <w:pPr>
        <w:rPr>
          <w:rFonts w:cs="Arial"/>
        </w:rPr>
      </w:pPr>
      <w:r w:rsidRPr="00A655C3">
        <w:rPr>
          <w:rFonts w:cs="Arial"/>
        </w:rPr>
        <w:t xml:space="preserve">As part of this project this year we are giving residents, landowners, farmers, community groups, businesses, </w:t>
      </w:r>
      <w:proofErr w:type="gramStart"/>
      <w:r w:rsidRPr="00A655C3">
        <w:rPr>
          <w:rFonts w:cs="Arial"/>
        </w:rPr>
        <w:t>charities</w:t>
      </w:r>
      <w:proofErr w:type="gramEnd"/>
      <w:r w:rsidRPr="00A655C3">
        <w:rPr>
          <w:rFonts w:cs="Arial"/>
        </w:rPr>
        <w:t xml:space="preserve"> and other </w:t>
      </w:r>
      <w:proofErr w:type="spellStart"/>
      <w:r w:rsidRPr="00A655C3">
        <w:rPr>
          <w:rFonts w:cs="Arial"/>
        </w:rPr>
        <w:t>organisations</w:t>
      </w:r>
      <w:proofErr w:type="spellEnd"/>
      <w:r w:rsidRPr="00A655C3">
        <w:rPr>
          <w:rFonts w:cs="Arial"/>
        </w:rPr>
        <w:t xml:space="preserve"> the opportunity to apply for trees that are </w:t>
      </w:r>
      <w:proofErr w:type="spellStart"/>
      <w:r w:rsidRPr="00A655C3">
        <w:rPr>
          <w:rFonts w:cs="Arial"/>
        </w:rPr>
        <w:t>subsidised</w:t>
      </w:r>
      <w:proofErr w:type="spellEnd"/>
      <w:r w:rsidRPr="00A655C3">
        <w:rPr>
          <w:rFonts w:cs="Arial"/>
        </w:rPr>
        <w:t xml:space="preserve"> at a 50% cost by HM Treasury and Chichester District Council. The applicant will be responsible for paying the remaining 50%. This fund is open to everyone and applications for these trees will open in July</w:t>
      </w:r>
      <w:r>
        <w:rPr>
          <w:rFonts w:cs="Arial"/>
        </w:rPr>
        <w:t xml:space="preserve"> 2022</w:t>
      </w:r>
    </w:p>
    <w:p w14:paraId="3E00405F" w14:textId="77777777" w:rsidR="00A655C3" w:rsidRDefault="00A655C3" w:rsidP="00A655C3">
      <w:pPr>
        <w:rPr>
          <w:rStyle w:val="Hyperlink"/>
          <w:rFonts w:cs="Arial"/>
        </w:rPr>
      </w:pPr>
    </w:p>
    <w:p w14:paraId="0E3436D3" w14:textId="77777777" w:rsidR="00740D10" w:rsidRPr="006F798E" w:rsidRDefault="00740D10" w:rsidP="006F798E">
      <w:pPr>
        <w:pStyle w:val="Heading1"/>
        <w:rPr>
          <w:sz w:val="28"/>
          <w:szCs w:val="28"/>
        </w:rPr>
      </w:pPr>
      <w:r w:rsidRPr="006F798E">
        <w:rPr>
          <w:sz w:val="28"/>
          <w:szCs w:val="28"/>
        </w:rPr>
        <w:t>How much space do I need and where should I plant them?</w:t>
      </w:r>
    </w:p>
    <w:p w14:paraId="04280650" w14:textId="77777777" w:rsidR="00740D10" w:rsidRPr="00FC0B33" w:rsidRDefault="00740D10" w:rsidP="00740D10">
      <w:pPr>
        <w:rPr>
          <w:rFonts w:cs="Arial"/>
        </w:rPr>
      </w:pPr>
      <w:r w:rsidRPr="00FC0B33">
        <w:rPr>
          <w:rFonts w:cs="Arial"/>
        </w:rPr>
        <w:t>Trees can be planted as individuals, copses, groves, avenues, shelter belts, hedgerows and many other ways. The amount of space you need will differ depending on how you plant your trees.</w:t>
      </w:r>
    </w:p>
    <w:p w14:paraId="0E86CD62" w14:textId="77777777" w:rsidR="00740D10" w:rsidRPr="00FC0B33" w:rsidRDefault="00740D10" w:rsidP="00740D10">
      <w:pPr>
        <w:rPr>
          <w:rFonts w:cs="Arial"/>
        </w:rPr>
      </w:pPr>
    </w:p>
    <w:p w14:paraId="6481E36B" w14:textId="77777777" w:rsidR="00740D10" w:rsidRPr="00FC0B33" w:rsidRDefault="00740D10" w:rsidP="00740D10">
      <w:pPr>
        <w:rPr>
          <w:rFonts w:cs="Arial"/>
        </w:rPr>
      </w:pPr>
      <w:r w:rsidRPr="00FC0B33">
        <w:rPr>
          <w:rFonts w:cs="Arial"/>
        </w:rPr>
        <w:t xml:space="preserve">As an example: </w:t>
      </w:r>
    </w:p>
    <w:p w14:paraId="65FE7043" w14:textId="77777777" w:rsidR="00740D10" w:rsidRPr="00FC0B33" w:rsidRDefault="00740D10" w:rsidP="00740D10">
      <w:pPr>
        <w:pStyle w:val="ListParagraph"/>
        <w:numPr>
          <w:ilvl w:val="0"/>
          <w:numId w:val="39"/>
        </w:numPr>
        <w:suppressAutoHyphens w:val="0"/>
        <w:spacing w:after="200" w:line="276" w:lineRule="auto"/>
        <w:contextualSpacing/>
        <w:rPr>
          <w:rFonts w:cs="Arial"/>
        </w:rPr>
      </w:pPr>
      <w:r w:rsidRPr="00FC0B33">
        <w:rPr>
          <w:rFonts w:cs="Arial"/>
        </w:rPr>
        <w:t xml:space="preserve">30 saplings will cover around one tennis court-sized area, or create 6-8 </w:t>
      </w:r>
      <w:proofErr w:type="spellStart"/>
      <w:r w:rsidRPr="00FC0B33">
        <w:rPr>
          <w:rFonts w:cs="Arial"/>
        </w:rPr>
        <w:t>metres</w:t>
      </w:r>
      <w:proofErr w:type="spellEnd"/>
      <w:r w:rsidRPr="00FC0B33">
        <w:rPr>
          <w:rFonts w:cs="Arial"/>
        </w:rPr>
        <w:t xml:space="preserve"> of double-row hedging</w:t>
      </w:r>
    </w:p>
    <w:p w14:paraId="6D25A5DC" w14:textId="77777777" w:rsidR="00740D10" w:rsidRPr="00FC0B33" w:rsidRDefault="00740D10" w:rsidP="00740D10">
      <w:pPr>
        <w:pStyle w:val="ListParagraph"/>
        <w:numPr>
          <w:ilvl w:val="0"/>
          <w:numId w:val="39"/>
        </w:numPr>
        <w:suppressAutoHyphens w:val="0"/>
        <w:spacing w:after="200" w:line="276" w:lineRule="auto"/>
        <w:contextualSpacing/>
        <w:rPr>
          <w:rFonts w:cs="Arial"/>
        </w:rPr>
      </w:pPr>
      <w:r w:rsidRPr="00FC0B33">
        <w:rPr>
          <w:rFonts w:cs="Arial"/>
        </w:rPr>
        <w:t xml:space="preserve">100 saplings will cover 4 tennis courts, or create a double-row hedgerow of 20-25 </w:t>
      </w:r>
      <w:proofErr w:type="spellStart"/>
      <w:r w:rsidRPr="00FC0B33">
        <w:rPr>
          <w:rFonts w:cs="Arial"/>
        </w:rPr>
        <w:t>metres</w:t>
      </w:r>
      <w:proofErr w:type="spellEnd"/>
    </w:p>
    <w:p w14:paraId="5858DBDC" w14:textId="77777777" w:rsidR="00740D10" w:rsidRPr="00FC0B33" w:rsidRDefault="00740D10" w:rsidP="00740D10">
      <w:pPr>
        <w:pStyle w:val="ListParagraph"/>
        <w:numPr>
          <w:ilvl w:val="0"/>
          <w:numId w:val="39"/>
        </w:numPr>
        <w:suppressAutoHyphens w:val="0"/>
        <w:spacing w:after="200" w:line="276" w:lineRule="auto"/>
        <w:contextualSpacing/>
        <w:rPr>
          <w:rFonts w:cs="Arial"/>
        </w:rPr>
      </w:pPr>
      <w:r w:rsidRPr="00FC0B33">
        <w:rPr>
          <w:rFonts w:cs="Arial"/>
        </w:rPr>
        <w:t xml:space="preserve">400 saplings will cover a football pitch, or create a double-row hedgerow of 85-100 </w:t>
      </w:r>
      <w:proofErr w:type="spellStart"/>
      <w:r w:rsidRPr="00FC0B33">
        <w:rPr>
          <w:rFonts w:cs="Arial"/>
        </w:rPr>
        <w:t>metres</w:t>
      </w:r>
      <w:proofErr w:type="spellEnd"/>
    </w:p>
    <w:p w14:paraId="63F77956" w14:textId="77777777" w:rsidR="00740D10" w:rsidRPr="00FC0B33" w:rsidRDefault="00A655C3" w:rsidP="00740D10">
      <w:pPr>
        <w:rPr>
          <w:rFonts w:cs="Arial"/>
        </w:rPr>
      </w:pPr>
      <w:hyperlink r:id="rId8" w:history="1">
        <w:r w:rsidR="00740D10" w:rsidRPr="00FC0B33">
          <w:rPr>
            <w:rStyle w:val="Hyperlink"/>
            <w:rFonts w:cs="Arial"/>
          </w:rPr>
          <w:t>The Woodland Trust has some fantastic resources on where to plant your tree or trees</w:t>
        </w:r>
      </w:hyperlink>
      <w:r w:rsidR="00740D10" w:rsidRPr="00FC0B33">
        <w:rPr>
          <w:rFonts w:cs="Arial"/>
        </w:rPr>
        <w:t xml:space="preserve"> </w:t>
      </w:r>
    </w:p>
    <w:p w14:paraId="27F6C018" w14:textId="77777777" w:rsidR="00740D10" w:rsidRDefault="00740D10" w:rsidP="00E6680E"/>
    <w:p w14:paraId="4034291E" w14:textId="77777777" w:rsidR="00740D10" w:rsidRPr="006F798E" w:rsidRDefault="00740D10" w:rsidP="006F798E">
      <w:pPr>
        <w:pStyle w:val="Heading1"/>
        <w:rPr>
          <w:sz w:val="28"/>
          <w:szCs w:val="28"/>
        </w:rPr>
      </w:pPr>
      <w:r w:rsidRPr="006F798E">
        <w:rPr>
          <w:sz w:val="28"/>
          <w:szCs w:val="28"/>
        </w:rPr>
        <w:t xml:space="preserve">What types of trees should I be planting? </w:t>
      </w:r>
    </w:p>
    <w:p w14:paraId="2C1A39EB" w14:textId="77777777" w:rsidR="00740D10" w:rsidRPr="00FC0B33" w:rsidRDefault="00740D10" w:rsidP="00740D10">
      <w:pPr>
        <w:rPr>
          <w:rFonts w:cs="Arial"/>
        </w:rPr>
      </w:pPr>
      <w:r w:rsidRPr="00FC0B33">
        <w:rPr>
          <w:rFonts w:cs="Arial"/>
        </w:rPr>
        <w:t>It’s crucial that the right trees are planted in the right spaces. Before getting started with your planting, you need to be aware of the soil type, how much space you have and topography of your area. You can then decide what type of tree or trees to plant depending on its suitability to the area. Native and locally sourced trees where possible are best, you can also check their provenance to identify that it is UK grown. Even better, grow on locally collected tree seed.</w:t>
      </w:r>
    </w:p>
    <w:p w14:paraId="052CB3EE" w14:textId="77777777" w:rsidR="00740D10" w:rsidRPr="00FC0B33" w:rsidRDefault="00740D10" w:rsidP="00740D10">
      <w:pPr>
        <w:rPr>
          <w:rFonts w:cs="Arial"/>
        </w:rPr>
      </w:pPr>
    </w:p>
    <w:p w14:paraId="1EFF76D9" w14:textId="77777777" w:rsidR="00740D10" w:rsidRPr="00FC0B33" w:rsidRDefault="00740D10" w:rsidP="00740D10">
      <w:pPr>
        <w:rPr>
          <w:rFonts w:cs="Arial"/>
        </w:rPr>
      </w:pPr>
      <w:r w:rsidRPr="00FC0B33">
        <w:rPr>
          <w:rFonts w:cs="Arial"/>
        </w:rPr>
        <w:t>It is important for trees to be able to establish with enough room to grow and develop naturally, therefore the size of area you have will determine the type of trees you will be able to plant. If you have a smaller space, choose smaller species or plant less densely, whereas if you have a larger space you can plant larger species.</w:t>
      </w:r>
    </w:p>
    <w:p w14:paraId="497F1DF3" w14:textId="77777777" w:rsidR="00740D10" w:rsidRPr="00FC0B33" w:rsidRDefault="00740D10" w:rsidP="00740D10">
      <w:pPr>
        <w:rPr>
          <w:rFonts w:cs="Arial"/>
        </w:rPr>
      </w:pPr>
    </w:p>
    <w:p w14:paraId="2CACD92E" w14:textId="77777777" w:rsidR="00740D10" w:rsidRPr="00FC0B33" w:rsidRDefault="00740D10" w:rsidP="00740D10">
      <w:pPr>
        <w:rPr>
          <w:rFonts w:cs="Arial"/>
        </w:rPr>
      </w:pPr>
      <w:r w:rsidRPr="00FC0B33">
        <w:rPr>
          <w:rFonts w:cs="Arial"/>
        </w:rPr>
        <w:t>If you are planting a large area it may be better to use a mix of native species. UK woods are under pressure from pollution, climate change, pests and diseases. Including a broad range of native tree species will make your planting more resilient to these pressures.</w:t>
      </w:r>
    </w:p>
    <w:p w14:paraId="7E1494BF" w14:textId="55C9BD92" w:rsidR="00740D10" w:rsidRPr="00FC0B33" w:rsidRDefault="00740D10" w:rsidP="00740D10">
      <w:pPr>
        <w:rPr>
          <w:rFonts w:cs="Arial"/>
          <w:b/>
          <w:bCs/>
        </w:rPr>
      </w:pPr>
      <w:r w:rsidRPr="00FC0B33">
        <w:rPr>
          <w:rFonts w:cs="Arial"/>
        </w:rPr>
        <w:t xml:space="preserve">Again, </w:t>
      </w:r>
      <w:hyperlink r:id="rId9" w:history="1">
        <w:r w:rsidRPr="00FC0B33">
          <w:rPr>
            <w:rStyle w:val="Hyperlink"/>
            <w:rFonts w:cs="Arial"/>
          </w:rPr>
          <w:t>The Woodland Trust has a great document outlining different types of trees that can be planted</w:t>
        </w:r>
      </w:hyperlink>
      <w:r w:rsidRPr="00FC0B33">
        <w:rPr>
          <w:rFonts w:cs="Arial"/>
        </w:rPr>
        <w:t>, including which soils they prefer and how large they will grow.</w:t>
      </w:r>
      <w:r w:rsidRPr="00FC0B33">
        <w:rPr>
          <w:rFonts w:cs="Arial"/>
        </w:rPr>
        <w:br/>
      </w:r>
      <w:r w:rsidRPr="00FC0B33">
        <w:rPr>
          <w:rFonts w:cs="Arial"/>
        </w:rPr>
        <w:lastRenderedPageBreak/>
        <w:br/>
        <w:t xml:space="preserve">If you are applying for our </w:t>
      </w:r>
      <w:proofErr w:type="spellStart"/>
      <w:r w:rsidR="00A655C3">
        <w:rPr>
          <w:rFonts w:cs="Arial"/>
        </w:rPr>
        <w:t>subsidised</w:t>
      </w:r>
      <w:proofErr w:type="spellEnd"/>
      <w:r w:rsidRPr="00FC0B33">
        <w:rPr>
          <w:rFonts w:cs="Arial"/>
        </w:rPr>
        <w:t xml:space="preserve"> tree scheme, we can help you with this. Different trees suit different types of growing conditions, so we have specially selected bundles of trees tailored for specific areas.</w:t>
      </w:r>
    </w:p>
    <w:p w14:paraId="769B57D3" w14:textId="77777777" w:rsidR="00740D10" w:rsidRDefault="00740D10" w:rsidP="00E6680E"/>
    <w:p w14:paraId="40851DFB" w14:textId="77777777" w:rsidR="00740D10" w:rsidRPr="006F798E" w:rsidRDefault="00740D10" w:rsidP="006F798E">
      <w:pPr>
        <w:pStyle w:val="Heading1"/>
        <w:rPr>
          <w:sz w:val="28"/>
          <w:szCs w:val="28"/>
        </w:rPr>
      </w:pPr>
      <w:r w:rsidRPr="006F798E">
        <w:rPr>
          <w:sz w:val="28"/>
          <w:szCs w:val="28"/>
        </w:rPr>
        <w:t>What trees are best for Chichester soils?</w:t>
      </w:r>
    </w:p>
    <w:p w14:paraId="4DDC086A" w14:textId="77777777" w:rsidR="00740D10" w:rsidRPr="00FC0B33" w:rsidRDefault="00740D10" w:rsidP="00740D10">
      <w:pPr>
        <w:rPr>
          <w:rFonts w:cs="Arial"/>
        </w:rPr>
      </w:pPr>
      <w:r w:rsidRPr="00FC0B33">
        <w:rPr>
          <w:rFonts w:cs="Arial"/>
        </w:rPr>
        <w:t>Chichester District is primarily lime-rich chalk with a clay cap and sandy soils. Most of the South Downs are comprised of layers of soft chalk with seams and bands of flint, this means the soil often stays quite dry even in very rainy conditions.</w:t>
      </w:r>
    </w:p>
    <w:p w14:paraId="0D3BA95F" w14:textId="77777777" w:rsidR="00740D10" w:rsidRPr="00FC0B33" w:rsidRDefault="00740D10" w:rsidP="00740D10">
      <w:pPr>
        <w:rPr>
          <w:rFonts w:cs="Arial"/>
        </w:rPr>
      </w:pPr>
    </w:p>
    <w:p w14:paraId="44DD5357" w14:textId="77777777" w:rsidR="00740D10" w:rsidRPr="00FC0B33" w:rsidRDefault="00740D10" w:rsidP="00740D10">
      <w:pPr>
        <w:rPr>
          <w:rFonts w:cs="Arial"/>
        </w:rPr>
      </w:pPr>
      <w:r w:rsidRPr="00FC0B33">
        <w:rPr>
          <w:rFonts w:cs="Arial"/>
        </w:rPr>
        <w:t>Recommended trees for sandy soils include: sweet chestnut, small-leaved lime, pedunculate oak, scots pine, silver birch.</w:t>
      </w:r>
    </w:p>
    <w:p w14:paraId="79D3026D" w14:textId="77777777" w:rsidR="00740D10" w:rsidRPr="00FC0B33" w:rsidRDefault="00740D10" w:rsidP="00740D10">
      <w:pPr>
        <w:rPr>
          <w:rFonts w:cs="Arial"/>
        </w:rPr>
      </w:pPr>
    </w:p>
    <w:p w14:paraId="2F10F6ED" w14:textId="77777777" w:rsidR="00740D10" w:rsidRPr="00FC0B33" w:rsidRDefault="00740D10" w:rsidP="00740D10">
      <w:pPr>
        <w:rPr>
          <w:rFonts w:cs="Arial"/>
        </w:rPr>
      </w:pPr>
      <w:r w:rsidRPr="00FC0B33">
        <w:rPr>
          <w:rFonts w:cs="Arial"/>
        </w:rPr>
        <w:t>Recommended trees for chalky soils include: common yew, common beech, common hazel, maples, apple trees, crab apple trees, whitebeam, field maple, hawthorn, mulberry, pear trees and cherry trees.</w:t>
      </w:r>
    </w:p>
    <w:p w14:paraId="38DDA828" w14:textId="77777777" w:rsidR="00740D10" w:rsidRPr="00FC0B33" w:rsidRDefault="00740D10" w:rsidP="00740D10">
      <w:pPr>
        <w:rPr>
          <w:rFonts w:cs="Arial"/>
        </w:rPr>
      </w:pPr>
    </w:p>
    <w:p w14:paraId="2A88DA01" w14:textId="77777777" w:rsidR="00740D10" w:rsidRPr="00FC0B33" w:rsidRDefault="00740D10" w:rsidP="00740D10">
      <w:pPr>
        <w:rPr>
          <w:rFonts w:cs="Arial"/>
        </w:rPr>
      </w:pPr>
      <w:r w:rsidRPr="00FC0B33">
        <w:rPr>
          <w:rFonts w:cs="Arial"/>
        </w:rPr>
        <w:t xml:space="preserve">Chichester also has some clay soils in areas outside the South Downs such as Fishbourne, Bosham and Plaistow. </w:t>
      </w:r>
    </w:p>
    <w:p w14:paraId="5F20192D" w14:textId="77777777" w:rsidR="00740D10" w:rsidRPr="00FC0B33" w:rsidRDefault="00740D10" w:rsidP="00740D10">
      <w:pPr>
        <w:rPr>
          <w:rFonts w:cs="Arial"/>
        </w:rPr>
      </w:pPr>
    </w:p>
    <w:p w14:paraId="6D72B1C1" w14:textId="77777777" w:rsidR="00740D10" w:rsidRPr="00FC0B33" w:rsidRDefault="00740D10" w:rsidP="00740D10">
      <w:pPr>
        <w:rPr>
          <w:rFonts w:cs="Arial"/>
        </w:rPr>
      </w:pPr>
      <w:r w:rsidRPr="00FC0B33">
        <w:rPr>
          <w:rFonts w:cs="Arial"/>
        </w:rPr>
        <w:t>Recommended trees for clay soils include: birch, hawthorn, crab apple, pedunculate oak, small-leaved lime, field maple and hornbeam.</w:t>
      </w:r>
    </w:p>
    <w:p w14:paraId="641A3438" w14:textId="77777777" w:rsidR="00740D10" w:rsidRDefault="00740D10" w:rsidP="00E6680E"/>
    <w:p w14:paraId="5C5232F7" w14:textId="77777777" w:rsidR="00740D10" w:rsidRPr="006F798E" w:rsidRDefault="00740D10" w:rsidP="006F798E">
      <w:pPr>
        <w:pStyle w:val="Heading1"/>
        <w:rPr>
          <w:sz w:val="28"/>
          <w:szCs w:val="28"/>
        </w:rPr>
      </w:pPr>
      <w:r w:rsidRPr="006F798E">
        <w:rPr>
          <w:sz w:val="28"/>
          <w:szCs w:val="28"/>
        </w:rPr>
        <w:t xml:space="preserve">Are there any problems with planting trees? </w:t>
      </w:r>
    </w:p>
    <w:p w14:paraId="587A19C7" w14:textId="77777777" w:rsidR="00740D10" w:rsidRPr="00FC0B33" w:rsidRDefault="00740D10" w:rsidP="00740D10">
      <w:pPr>
        <w:rPr>
          <w:rFonts w:cs="Arial"/>
        </w:rPr>
      </w:pPr>
      <w:r w:rsidRPr="00FC0B33">
        <w:rPr>
          <w:rFonts w:cs="Arial"/>
        </w:rPr>
        <w:t xml:space="preserve">When planting trees, it is important to be aware of and understand the surrounding area. That is why the right tree must be planted in the right place. </w:t>
      </w:r>
    </w:p>
    <w:p w14:paraId="5F3BBE48" w14:textId="77777777" w:rsidR="00740D10" w:rsidRPr="00FC0B33" w:rsidRDefault="00740D10" w:rsidP="00740D10">
      <w:pPr>
        <w:rPr>
          <w:rFonts w:cs="Arial"/>
        </w:rPr>
      </w:pPr>
    </w:p>
    <w:p w14:paraId="11FFCBF1" w14:textId="77777777" w:rsidR="00740D10" w:rsidRPr="00FC0B33" w:rsidRDefault="00740D10" w:rsidP="00740D10">
      <w:pPr>
        <w:rPr>
          <w:rFonts w:cs="Arial"/>
        </w:rPr>
      </w:pPr>
      <w:r w:rsidRPr="00FC0B33">
        <w:rPr>
          <w:rFonts w:cs="Arial"/>
        </w:rPr>
        <w:t xml:space="preserve">There are potential impacts to roads and underground services with roots (usually only if the pipe or duct is already defective), branches can conflict with overhead wires and can block public access areas. </w:t>
      </w:r>
    </w:p>
    <w:p w14:paraId="1D3F92BA" w14:textId="77777777" w:rsidR="00740D10" w:rsidRPr="00FC0B33" w:rsidRDefault="00740D10" w:rsidP="00740D10">
      <w:pPr>
        <w:rPr>
          <w:rFonts w:cs="Arial"/>
        </w:rPr>
      </w:pPr>
    </w:p>
    <w:p w14:paraId="2AECA990" w14:textId="77777777" w:rsidR="00740D10" w:rsidRPr="00FC0B33" w:rsidRDefault="00740D10" w:rsidP="00740D10">
      <w:pPr>
        <w:rPr>
          <w:rFonts w:cs="Arial"/>
        </w:rPr>
      </w:pPr>
      <w:r w:rsidRPr="00FC0B33">
        <w:rPr>
          <w:rFonts w:cs="Arial"/>
        </w:rPr>
        <w:t xml:space="preserve">When planting, please also consider your </w:t>
      </w:r>
      <w:proofErr w:type="spellStart"/>
      <w:r w:rsidRPr="00FC0B33">
        <w:rPr>
          <w:rFonts w:cs="Arial"/>
        </w:rPr>
        <w:t>neighbours</w:t>
      </w:r>
      <w:proofErr w:type="spellEnd"/>
      <w:r w:rsidRPr="00FC0B33">
        <w:rPr>
          <w:rFonts w:cs="Arial"/>
        </w:rPr>
        <w:t xml:space="preserve">; trees on your land might have an impact on their land once the trees are at full height, consider this in terms of the impact </w:t>
      </w:r>
      <w:r>
        <w:rPr>
          <w:rFonts w:cs="Arial"/>
        </w:rPr>
        <w:t>on</w:t>
      </w:r>
      <w:r w:rsidRPr="00FC0B33">
        <w:rPr>
          <w:rFonts w:cs="Arial"/>
        </w:rPr>
        <w:t xml:space="preserve"> light and ensure trees are planted at a suitable distance from any buildings.</w:t>
      </w:r>
    </w:p>
    <w:p w14:paraId="5431B16F" w14:textId="77777777" w:rsidR="00740D10" w:rsidRPr="00FC0B33" w:rsidRDefault="00740D10" w:rsidP="00740D10">
      <w:pPr>
        <w:rPr>
          <w:rFonts w:cs="Arial"/>
        </w:rPr>
      </w:pPr>
    </w:p>
    <w:p w14:paraId="1170CB0A" w14:textId="77777777" w:rsidR="00740D10" w:rsidRPr="00FC0B33" w:rsidRDefault="00740D10" w:rsidP="00740D10">
      <w:pPr>
        <w:rPr>
          <w:rFonts w:cs="Arial"/>
        </w:rPr>
      </w:pPr>
      <w:r w:rsidRPr="00FC0B33">
        <w:rPr>
          <w:rFonts w:cs="Arial"/>
        </w:rPr>
        <w:t xml:space="preserve">You must research the type of tree to ensure the right tree is planted in the right place. </w:t>
      </w:r>
    </w:p>
    <w:p w14:paraId="2F29FEB3" w14:textId="77777777" w:rsidR="00740D10" w:rsidRDefault="00740D10" w:rsidP="00E6680E"/>
    <w:p w14:paraId="791CD81D" w14:textId="77777777" w:rsidR="00740D10" w:rsidRPr="006F798E" w:rsidRDefault="00740D10" w:rsidP="006F798E">
      <w:pPr>
        <w:pStyle w:val="Heading1"/>
        <w:rPr>
          <w:sz w:val="28"/>
          <w:szCs w:val="28"/>
        </w:rPr>
      </w:pPr>
      <w:r w:rsidRPr="006F798E">
        <w:rPr>
          <w:sz w:val="28"/>
          <w:szCs w:val="28"/>
        </w:rPr>
        <w:t>Do I need specialist tools for tree planting?</w:t>
      </w:r>
    </w:p>
    <w:p w14:paraId="629BCE7D" w14:textId="77777777" w:rsidR="00740D10" w:rsidRPr="00FC0B33" w:rsidRDefault="00740D10" w:rsidP="00740D10">
      <w:pPr>
        <w:rPr>
          <w:rFonts w:cs="Arial"/>
        </w:rPr>
      </w:pPr>
      <w:r w:rsidRPr="00FC0B33">
        <w:rPr>
          <w:rFonts w:cs="Arial"/>
        </w:rPr>
        <w:t xml:space="preserve">For tree planting you will need: </w:t>
      </w:r>
    </w:p>
    <w:p w14:paraId="0E4D784A" w14:textId="77777777" w:rsidR="00740D10" w:rsidRPr="00FC0B33" w:rsidRDefault="00740D10" w:rsidP="00740D10">
      <w:pPr>
        <w:rPr>
          <w:rFonts w:cs="Arial"/>
        </w:rPr>
      </w:pPr>
    </w:p>
    <w:p w14:paraId="4D0C716B" w14:textId="77777777" w:rsidR="00740D10" w:rsidRPr="00FC0B33" w:rsidRDefault="00740D10" w:rsidP="00740D10">
      <w:pPr>
        <w:pStyle w:val="ListParagraph"/>
        <w:numPr>
          <w:ilvl w:val="0"/>
          <w:numId w:val="39"/>
        </w:numPr>
        <w:suppressAutoHyphens w:val="0"/>
        <w:spacing w:after="200" w:line="276" w:lineRule="auto"/>
        <w:contextualSpacing/>
        <w:rPr>
          <w:rFonts w:cs="Arial"/>
        </w:rPr>
      </w:pPr>
      <w:r w:rsidRPr="00FC0B33">
        <w:rPr>
          <w:rFonts w:cs="Arial"/>
        </w:rPr>
        <w:t>Spade or fork</w:t>
      </w:r>
    </w:p>
    <w:p w14:paraId="7167FB19" w14:textId="77777777" w:rsidR="00740D10" w:rsidRPr="00FC0B33" w:rsidRDefault="00740D10" w:rsidP="00740D10">
      <w:pPr>
        <w:pStyle w:val="ListParagraph"/>
        <w:numPr>
          <w:ilvl w:val="0"/>
          <w:numId w:val="39"/>
        </w:numPr>
        <w:suppressAutoHyphens w:val="0"/>
        <w:spacing w:after="200" w:line="276" w:lineRule="auto"/>
        <w:contextualSpacing/>
        <w:rPr>
          <w:rFonts w:cs="Arial"/>
        </w:rPr>
      </w:pPr>
      <w:r w:rsidRPr="00FC0B33">
        <w:rPr>
          <w:rFonts w:cs="Arial"/>
        </w:rPr>
        <w:t>Stake and tie</w:t>
      </w:r>
    </w:p>
    <w:p w14:paraId="3D18D722" w14:textId="77777777" w:rsidR="00740D10" w:rsidRPr="00FC0B33" w:rsidRDefault="00740D10" w:rsidP="00740D10">
      <w:pPr>
        <w:pStyle w:val="ListParagraph"/>
        <w:numPr>
          <w:ilvl w:val="0"/>
          <w:numId w:val="39"/>
        </w:numPr>
        <w:suppressAutoHyphens w:val="0"/>
        <w:spacing w:after="200" w:line="276" w:lineRule="auto"/>
        <w:contextualSpacing/>
        <w:rPr>
          <w:rFonts w:cs="Arial"/>
        </w:rPr>
      </w:pPr>
      <w:r w:rsidRPr="00FC0B33">
        <w:rPr>
          <w:rFonts w:cs="Arial"/>
        </w:rPr>
        <w:t>Tree guard or spiral</w:t>
      </w:r>
    </w:p>
    <w:p w14:paraId="7D02004D" w14:textId="77777777" w:rsidR="00740D10" w:rsidRPr="00FC0B33" w:rsidRDefault="00740D10" w:rsidP="00740D10">
      <w:pPr>
        <w:pStyle w:val="ListParagraph"/>
        <w:numPr>
          <w:ilvl w:val="0"/>
          <w:numId w:val="39"/>
        </w:numPr>
        <w:suppressAutoHyphens w:val="0"/>
        <w:spacing w:after="200" w:line="276" w:lineRule="auto"/>
        <w:contextualSpacing/>
        <w:rPr>
          <w:rFonts w:cs="Arial"/>
        </w:rPr>
      </w:pPr>
      <w:r w:rsidRPr="00FC0B33">
        <w:rPr>
          <w:rFonts w:cs="Arial"/>
        </w:rPr>
        <w:t xml:space="preserve">Mulch (organic matter like chipped bark) </w:t>
      </w:r>
    </w:p>
    <w:p w14:paraId="50D278B7" w14:textId="77777777" w:rsidR="00740D10" w:rsidRPr="00FC0B33" w:rsidRDefault="00740D10" w:rsidP="00740D10">
      <w:pPr>
        <w:pStyle w:val="ListParagraph"/>
        <w:numPr>
          <w:ilvl w:val="0"/>
          <w:numId w:val="39"/>
        </w:numPr>
        <w:suppressAutoHyphens w:val="0"/>
        <w:spacing w:after="200" w:line="276" w:lineRule="auto"/>
        <w:contextualSpacing/>
        <w:rPr>
          <w:rFonts w:cs="Arial"/>
        </w:rPr>
      </w:pPr>
      <w:r w:rsidRPr="00FC0B33">
        <w:rPr>
          <w:rFonts w:cs="Arial"/>
        </w:rPr>
        <w:t xml:space="preserve">Watering can or bucket </w:t>
      </w:r>
    </w:p>
    <w:p w14:paraId="356DF04E" w14:textId="77777777" w:rsidR="00740D10" w:rsidRPr="006F798E" w:rsidRDefault="00740D10" w:rsidP="006F798E">
      <w:pPr>
        <w:pStyle w:val="Heading1"/>
        <w:rPr>
          <w:sz w:val="28"/>
          <w:szCs w:val="28"/>
        </w:rPr>
      </w:pPr>
      <w:r w:rsidRPr="006F798E">
        <w:rPr>
          <w:sz w:val="28"/>
          <w:szCs w:val="28"/>
        </w:rPr>
        <w:lastRenderedPageBreak/>
        <w:t>How do I plant my trees?</w:t>
      </w:r>
    </w:p>
    <w:p w14:paraId="55A8A26C" w14:textId="77777777" w:rsidR="00740D10" w:rsidRPr="00FC0B33" w:rsidRDefault="00740D10" w:rsidP="00740D10">
      <w:pPr>
        <w:rPr>
          <w:rFonts w:cs="Arial"/>
        </w:rPr>
      </w:pPr>
      <w:r w:rsidRPr="00FC0B33">
        <w:rPr>
          <w:rFonts w:cs="Arial"/>
        </w:rPr>
        <w:t>Once you have established what space to plant your tree in, decided which species and acquired the tools you need you can start planting. Your tree will arrive either with bare roots, root balled or in a pot, there are different methods of tree planting depending on your soil and the type of tree. Thorough preparation of the planting site is essential — weeding / grass removal may be needed, and a square planting hole dug — large enough to accommodate the root ball. The hole should be ‘wide and shallow’ not ‘deep and narrow’.</w:t>
      </w:r>
    </w:p>
    <w:p w14:paraId="416BEB04" w14:textId="77777777" w:rsidR="00740D10" w:rsidRPr="00FC0B33" w:rsidRDefault="00740D10" w:rsidP="00740D10">
      <w:pPr>
        <w:rPr>
          <w:rFonts w:cs="Arial"/>
        </w:rPr>
      </w:pPr>
    </w:p>
    <w:p w14:paraId="6423D3DD" w14:textId="77777777" w:rsidR="00740D10" w:rsidRPr="00FC0B33" w:rsidRDefault="00740D10" w:rsidP="00740D10">
      <w:pPr>
        <w:rPr>
          <w:rFonts w:cs="Arial"/>
        </w:rPr>
      </w:pPr>
      <w:r w:rsidRPr="00FC0B33">
        <w:rPr>
          <w:rFonts w:cs="Arial"/>
        </w:rPr>
        <w:t xml:space="preserve">The planting season and best time to plant bare rooted trees is November to March when the trees are dormant. You must ensure the bare roots are protected, kept damp and not damaged in transit or when being planted. </w:t>
      </w:r>
    </w:p>
    <w:p w14:paraId="4D83B634" w14:textId="77777777" w:rsidR="00740D10" w:rsidRPr="00FC0B33" w:rsidRDefault="00740D10" w:rsidP="00740D10">
      <w:pPr>
        <w:rPr>
          <w:rFonts w:cs="Arial"/>
        </w:rPr>
      </w:pPr>
    </w:p>
    <w:p w14:paraId="50F1B877" w14:textId="77777777" w:rsidR="00740D10" w:rsidRPr="00FC0B33" w:rsidRDefault="00740D10" w:rsidP="00740D10">
      <w:pPr>
        <w:rPr>
          <w:rFonts w:cs="Arial"/>
        </w:rPr>
      </w:pPr>
      <w:r w:rsidRPr="00FC0B33">
        <w:rPr>
          <w:rFonts w:cs="Arial"/>
        </w:rPr>
        <w:t xml:space="preserve">A container grown tree can be planted all year round, except in frozen ground, and if planted in the warmer months it would need more attention such as additional watering </w:t>
      </w:r>
    </w:p>
    <w:p w14:paraId="643E8352" w14:textId="77777777" w:rsidR="00740D10" w:rsidRPr="00FC0B33" w:rsidRDefault="00740D10" w:rsidP="00740D10">
      <w:pPr>
        <w:rPr>
          <w:rFonts w:cs="Arial"/>
        </w:rPr>
      </w:pPr>
    </w:p>
    <w:p w14:paraId="4D40D5AD" w14:textId="77777777" w:rsidR="00740D10" w:rsidRPr="00FC0B33" w:rsidRDefault="00A655C3" w:rsidP="00740D10">
      <w:pPr>
        <w:rPr>
          <w:rFonts w:cs="Arial"/>
          <w:b/>
          <w:bCs/>
        </w:rPr>
      </w:pPr>
      <w:hyperlink r:id="rId10" w:history="1">
        <w:r w:rsidR="00740D10" w:rsidRPr="00FC0B33">
          <w:rPr>
            <w:rStyle w:val="Hyperlink"/>
            <w:rFonts w:cs="Arial"/>
          </w:rPr>
          <w:t>The Woodland Trust has a comprehensive guide on tree planting</w:t>
        </w:r>
      </w:hyperlink>
      <w:r w:rsidR="00740D10" w:rsidRPr="00FC0B33">
        <w:rPr>
          <w:rFonts w:cs="Arial"/>
        </w:rPr>
        <w:t>, but if you need any further advice do not hesitate to get in touch with us.</w:t>
      </w:r>
      <w:r w:rsidR="00740D10" w:rsidRPr="00FC0B33">
        <w:rPr>
          <w:rFonts w:cs="Arial"/>
          <w:b/>
          <w:bCs/>
        </w:rPr>
        <w:t xml:space="preserve"> </w:t>
      </w:r>
    </w:p>
    <w:p w14:paraId="4B523579" w14:textId="77777777" w:rsidR="00740D10" w:rsidRDefault="00740D10" w:rsidP="00E6680E"/>
    <w:p w14:paraId="2BDA44D1" w14:textId="77777777" w:rsidR="00740D10" w:rsidRPr="006F798E" w:rsidRDefault="00740D10" w:rsidP="006F798E">
      <w:pPr>
        <w:pStyle w:val="Heading1"/>
        <w:rPr>
          <w:sz w:val="28"/>
          <w:szCs w:val="28"/>
        </w:rPr>
      </w:pPr>
      <w:r w:rsidRPr="006F798E">
        <w:rPr>
          <w:sz w:val="28"/>
          <w:szCs w:val="28"/>
        </w:rPr>
        <w:t>How do I ensure my tree survives?</w:t>
      </w:r>
    </w:p>
    <w:p w14:paraId="6F8EC1F1" w14:textId="77777777" w:rsidR="00740D10" w:rsidRPr="00FC0B33" w:rsidRDefault="00740D10" w:rsidP="00740D10">
      <w:pPr>
        <w:rPr>
          <w:rFonts w:cs="Arial"/>
        </w:rPr>
      </w:pPr>
      <w:r w:rsidRPr="00FC0B33">
        <w:rPr>
          <w:rFonts w:cs="Arial"/>
        </w:rPr>
        <w:t>Maintenance of trees is crucial; caring for your tree will ensure it survives for years.</w:t>
      </w:r>
    </w:p>
    <w:p w14:paraId="52B32759" w14:textId="77777777" w:rsidR="006F798E" w:rsidRPr="00FC0B33" w:rsidRDefault="00740D10" w:rsidP="00740D10">
      <w:pPr>
        <w:spacing w:after="240"/>
        <w:rPr>
          <w:rFonts w:cs="Arial"/>
        </w:rPr>
      </w:pPr>
      <w:r w:rsidRPr="00FC0B33">
        <w:rPr>
          <w:rFonts w:cs="Arial"/>
        </w:rPr>
        <w:t xml:space="preserve">You will need to mulch, water, prune and care for your tree. </w:t>
      </w:r>
      <w:hyperlink r:id="rId11" w:history="1">
        <w:r w:rsidRPr="00FC0B33">
          <w:rPr>
            <w:rStyle w:val="Hyperlink"/>
            <w:rFonts w:cs="Arial"/>
          </w:rPr>
          <w:t>The Woodland Trust has advice for long term care of your tree</w:t>
        </w:r>
      </w:hyperlink>
      <w:r w:rsidRPr="00FC0B33">
        <w:rPr>
          <w:rFonts w:cs="Arial"/>
        </w:rPr>
        <w:t xml:space="preserve">, and </w:t>
      </w:r>
      <w:hyperlink r:id="rId12" w:history="1">
        <w:r w:rsidRPr="00FC0B33">
          <w:rPr>
            <w:rStyle w:val="Hyperlink"/>
            <w:rFonts w:cs="Arial"/>
          </w:rPr>
          <w:t>for more detailed advice on measures such as pruning the Arboricultural Association has some good resources</w:t>
        </w:r>
      </w:hyperlink>
      <w:r w:rsidRPr="00FC0B33">
        <w:rPr>
          <w:rFonts w:cs="Arial"/>
        </w:rPr>
        <w:t>.</w:t>
      </w:r>
    </w:p>
    <w:bookmarkEnd w:id="0"/>
    <w:sectPr w:rsidR="006F798E" w:rsidRPr="00FC0B33">
      <w:headerReference w:type="default" r:id="rId13"/>
      <w:footerReference w:type="default" r:id="rId14"/>
      <w:footnotePr>
        <w:pos w:val="beneathText"/>
      </w:footnotePr>
      <w:type w:val="continuous"/>
      <w:pgSz w:w="12240" w:h="15840"/>
      <w:pgMar w:top="1435" w:right="1440" w:bottom="1168" w:left="1440" w:header="720" w:footer="52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894F2D" w14:textId="77777777" w:rsidR="0076027B" w:rsidRDefault="0076027B">
      <w:r>
        <w:separator/>
      </w:r>
    </w:p>
  </w:endnote>
  <w:endnote w:type="continuationSeparator" w:id="0">
    <w:p w14:paraId="10D0A58C" w14:textId="77777777" w:rsidR="0076027B" w:rsidRDefault="00760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tarSymbol">
    <w:altName w:val="MS Gothic"/>
    <w:charset w:val="8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onotype Sorts">
    <w:altName w:val="ZapfDingbats"/>
    <w:charset w:val="02"/>
    <w:family w:val="auto"/>
    <w:pitch w:val="variable"/>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ICL Classical Garamond">
    <w:altName w:val="Times New Roman"/>
    <w:charset w:val="00"/>
    <w:family w:val="roman"/>
    <w:pitch w:val="variable"/>
  </w:font>
  <w:font w:name="Frutiger Linotype">
    <w:altName w:val="Tahoma"/>
    <w:charset w:val="00"/>
    <w:family w:val="swiss"/>
    <w:pitch w:val="variable"/>
    <w:sig w:usb0="00000007" w:usb1="00000000" w:usb2="00000000" w:usb3="00000000" w:csb0="00000093"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Gotham HTF Medium">
    <w:altName w:val="Gotham HTF Medium"/>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2726972"/>
      <w:docPartObj>
        <w:docPartGallery w:val="Page Numbers (Bottom of Page)"/>
        <w:docPartUnique/>
      </w:docPartObj>
    </w:sdtPr>
    <w:sdtEndPr>
      <w:rPr>
        <w:noProof/>
      </w:rPr>
    </w:sdtEndPr>
    <w:sdtContent>
      <w:p w14:paraId="7C083413" w14:textId="77777777" w:rsidR="001E7DE4" w:rsidRDefault="001E7DE4">
        <w:pPr>
          <w:pStyle w:val="Footer"/>
          <w:jc w:val="right"/>
        </w:pPr>
        <w:r>
          <w:fldChar w:fldCharType="begin"/>
        </w:r>
        <w:r>
          <w:instrText xml:space="preserve"> PAGE   \* MERGEFORMAT </w:instrText>
        </w:r>
        <w:r>
          <w:fldChar w:fldCharType="separate"/>
        </w:r>
        <w:r w:rsidR="003010DE">
          <w:rPr>
            <w:noProof/>
          </w:rPr>
          <w:t>1</w:t>
        </w:r>
        <w:r>
          <w:rPr>
            <w:noProof/>
          </w:rPr>
          <w:fldChar w:fldCharType="end"/>
        </w:r>
      </w:p>
    </w:sdtContent>
  </w:sdt>
  <w:p w14:paraId="61C2B59C" w14:textId="77777777" w:rsidR="00020593" w:rsidRDefault="00020593">
    <w:pPr>
      <w:pStyle w:val="Footer"/>
      <w:tabs>
        <w:tab w:val="clear" w:pos="4320"/>
        <w:tab w:val="clear" w:pos="8640"/>
        <w:tab w:val="center" w:pos="4680"/>
        <w:tab w:val="right" w:pos="9360"/>
      </w:tabs>
      <w:rPr>
        <w:rFonts w:ascii="Verdana" w:hAnsi="Verdana"/>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A91047" w14:textId="77777777" w:rsidR="0076027B" w:rsidRDefault="0076027B">
      <w:r>
        <w:separator/>
      </w:r>
    </w:p>
  </w:footnote>
  <w:footnote w:type="continuationSeparator" w:id="0">
    <w:p w14:paraId="311A106F" w14:textId="77777777" w:rsidR="0076027B" w:rsidRDefault="007602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395BFB" w14:textId="77777777" w:rsidR="00ED7421" w:rsidRDefault="00E871A5">
    <w:pPr>
      <w:pStyle w:val="Header"/>
    </w:pPr>
    <w:r>
      <w:rPr>
        <w:noProof/>
        <w:lang w:val="en-GB" w:eastAsia="en-GB"/>
      </w:rPr>
      <w:drawing>
        <wp:inline distT="0" distB="0" distL="0" distR="0" wp14:anchorId="28701ABE" wp14:editId="6FBEBE0B">
          <wp:extent cx="629920" cy="636270"/>
          <wp:effectExtent l="0" t="0" r="0" b="0"/>
          <wp:docPr id="1" name="Picture 1" descr="An RGB version of the Chichester District Coucil logo." title="Chichester District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C rgb"/>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29920" cy="63627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C416396E"/>
    <w:lvl w:ilvl="0">
      <w:start w:val="1"/>
      <w:numFmt w:val="decimal"/>
      <w:lvlText w:val="%1."/>
      <w:lvlJc w:val="left"/>
      <w:pPr>
        <w:tabs>
          <w:tab w:val="num" w:pos="432"/>
        </w:tabs>
      </w:pPr>
    </w:lvl>
    <w:lvl w:ilvl="1">
      <w:start w:val="1"/>
      <w:numFmt w:val="decimal"/>
      <w:pStyle w:val="Heading2"/>
      <w:lvlText w:val="%1.%2."/>
      <w:lvlJc w:val="left"/>
      <w:pPr>
        <w:tabs>
          <w:tab w:val="num" w:pos="576"/>
        </w:tabs>
      </w:pPr>
      <w:rPr>
        <w:rFonts w:cs="Times New Roman"/>
        <w:i w:val="0"/>
        <w:iCs w:val="0"/>
        <w:caps w:val="0"/>
        <w:smallCaps w:val="0"/>
        <w:strike w:val="0"/>
        <w:dstrike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pPr>
    </w:lvl>
    <w:lvl w:ilvl="3">
      <w:start w:val="1"/>
      <w:numFmt w:val="decimal"/>
      <w:pStyle w:val="Heading4"/>
      <w:lvlText w:val="%1.%2.%3.%4."/>
      <w:lvlJc w:val="left"/>
      <w:pPr>
        <w:tabs>
          <w:tab w:val="num" w:pos="864"/>
        </w:tabs>
      </w:pPr>
    </w:lvl>
    <w:lvl w:ilvl="4">
      <w:start w:val="1"/>
      <w:numFmt w:val="decimal"/>
      <w:pStyle w:val="Heading5"/>
      <w:lvlText w:val="%1.%2.%3.%4.%5"/>
      <w:lvlJc w:val="left"/>
      <w:pPr>
        <w:tabs>
          <w:tab w:val="num" w:pos="1008"/>
        </w:tabs>
      </w:pPr>
    </w:lvl>
    <w:lvl w:ilvl="5">
      <w:start w:val="1"/>
      <w:numFmt w:val="decimal"/>
      <w:pStyle w:val="Heading6"/>
      <w:lvlText w:val="%1.%2.%3.%4.%5.%6"/>
      <w:lvlJc w:val="left"/>
      <w:pPr>
        <w:tabs>
          <w:tab w:val="num" w:pos="1152"/>
        </w:tabs>
      </w:pPr>
    </w:lvl>
    <w:lvl w:ilvl="6">
      <w:start w:val="1"/>
      <w:numFmt w:val="decimal"/>
      <w:pStyle w:val="Heading7"/>
      <w:lvlText w:val="%1.%2.%3.%4.%5.%6.%7"/>
      <w:lvlJc w:val="left"/>
      <w:pPr>
        <w:tabs>
          <w:tab w:val="num" w:pos="1296"/>
        </w:tabs>
      </w:pPr>
    </w:lvl>
    <w:lvl w:ilvl="7">
      <w:start w:val="1"/>
      <w:numFmt w:val="decimal"/>
      <w:pStyle w:val="Heading8"/>
      <w:lvlText w:val="%1.%2.%3.%4.%5.%6.%7.%8"/>
      <w:lvlJc w:val="left"/>
      <w:pPr>
        <w:tabs>
          <w:tab w:val="num" w:pos="1440"/>
        </w:tabs>
      </w:pPr>
    </w:lvl>
    <w:lvl w:ilvl="8">
      <w:start w:val="1"/>
      <w:numFmt w:val="decimal"/>
      <w:pStyle w:val="Heading9"/>
      <w:lvlText w:val="%1.%2.%3.%4.%5.%6.%7.%8.%9"/>
      <w:lvlJc w:val="left"/>
      <w:pPr>
        <w:tabs>
          <w:tab w:val="num" w:pos="1584"/>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360"/>
        </w:tabs>
      </w:pPr>
      <w:rPr>
        <w:rFonts w:ascii="Symbol" w:hAnsi="Symbol"/>
        <w:color w:val="000000"/>
      </w:rPr>
    </w:lvl>
  </w:abstractNum>
  <w:abstractNum w:abstractNumId="2" w15:restartNumberingAfterBreak="0">
    <w:nsid w:val="00000003"/>
    <w:multiLevelType w:val="singleLevel"/>
    <w:tmpl w:val="00000003"/>
    <w:name w:val="WW8Num3"/>
    <w:lvl w:ilvl="0">
      <w:start w:val="1"/>
      <w:numFmt w:val="bullet"/>
      <w:lvlText w:val=""/>
      <w:lvlJc w:val="left"/>
      <w:pPr>
        <w:tabs>
          <w:tab w:val="num" w:pos="360"/>
        </w:tabs>
      </w:pPr>
      <w:rPr>
        <w:rFonts w:ascii="Symbol" w:hAnsi="Symbol"/>
      </w:rPr>
    </w:lvl>
  </w:abstractNum>
  <w:abstractNum w:abstractNumId="3" w15:restartNumberingAfterBreak="0">
    <w:nsid w:val="00000004"/>
    <w:multiLevelType w:val="multilevel"/>
    <w:tmpl w:val="00000004"/>
    <w:name w:val="WW8Num4"/>
    <w:lvl w:ilvl="0">
      <w:start w:val="1"/>
      <w:numFmt w:val="decimal"/>
      <w:lvlText w:val="%1."/>
      <w:lvlJc w:val="left"/>
      <w:pPr>
        <w:tabs>
          <w:tab w:val="num" w:pos="432"/>
        </w:tabs>
      </w:pPr>
    </w:lvl>
    <w:lvl w:ilvl="1">
      <w:start w:val="1"/>
      <w:numFmt w:val="decimal"/>
      <w:lvlText w:val="%1.%2."/>
      <w:lvlJc w:val="left"/>
      <w:pPr>
        <w:tabs>
          <w:tab w:val="num" w:pos="576"/>
        </w:tabs>
      </w:pPr>
    </w:lvl>
    <w:lvl w:ilvl="2">
      <w:start w:val="1"/>
      <w:numFmt w:val="decimal"/>
      <w:lvlText w:val="%1.%2.%3."/>
      <w:lvlJc w:val="left"/>
      <w:pPr>
        <w:tabs>
          <w:tab w:val="num" w:pos="720"/>
        </w:tabs>
      </w:pPr>
    </w:lvl>
    <w:lvl w:ilvl="3">
      <w:start w:val="1"/>
      <w:numFmt w:val="decimal"/>
      <w:lvlText w:val="%1.%2.%3.%4."/>
      <w:lvlJc w:val="left"/>
      <w:pPr>
        <w:tabs>
          <w:tab w:val="num" w:pos="864"/>
        </w:tabs>
      </w:pPr>
    </w:lvl>
    <w:lvl w:ilvl="4">
      <w:start w:val="1"/>
      <w:numFmt w:val="decimal"/>
      <w:lvlText w:val="%1.%2.%3.%4.%5."/>
      <w:lvlJc w:val="left"/>
      <w:pPr>
        <w:tabs>
          <w:tab w:val="num" w:pos="1008"/>
        </w:tabs>
      </w:pPr>
    </w:lvl>
    <w:lvl w:ilvl="5">
      <w:start w:val="1"/>
      <w:numFmt w:val="decimal"/>
      <w:lvlText w:val="%1.%2.%3.%4.%5.%6."/>
      <w:lvlJc w:val="left"/>
      <w:pPr>
        <w:tabs>
          <w:tab w:val="num" w:pos="1152"/>
        </w:tabs>
      </w:pPr>
    </w:lvl>
    <w:lvl w:ilvl="6">
      <w:start w:val="1"/>
      <w:numFmt w:val="decimal"/>
      <w:lvlText w:val="%1.%2.%3.%4.%5.%6.%7."/>
      <w:lvlJc w:val="left"/>
      <w:pPr>
        <w:tabs>
          <w:tab w:val="num" w:pos="1296"/>
        </w:tabs>
      </w:pPr>
    </w:lvl>
    <w:lvl w:ilvl="7">
      <w:start w:val="1"/>
      <w:numFmt w:val="decimal"/>
      <w:lvlText w:val="%1.%2.%3.%4.%5.%6.%7.%8."/>
      <w:lvlJc w:val="left"/>
      <w:pPr>
        <w:tabs>
          <w:tab w:val="num" w:pos="1440"/>
        </w:tabs>
      </w:pPr>
    </w:lvl>
    <w:lvl w:ilvl="8">
      <w:start w:val="1"/>
      <w:numFmt w:val="decimal"/>
      <w:lvlText w:val="%1.%2.%3.%4.%5.%6.%7.%8.%9."/>
      <w:lvlJc w:val="left"/>
      <w:pPr>
        <w:tabs>
          <w:tab w:val="num" w:pos="1584"/>
        </w:tabs>
      </w:pPr>
    </w:lvl>
  </w:abstractNum>
  <w:abstractNum w:abstractNumId="4" w15:restartNumberingAfterBreak="0">
    <w:nsid w:val="00000005"/>
    <w:multiLevelType w:val="singleLevel"/>
    <w:tmpl w:val="00000005"/>
    <w:name w:val="WW8Num5"/>
    <w:lvl w:ilvl="0">
      <w:start w:val="1"/>
      <w:numFmt w:val="bullet"/>
      <w:lvlText w:val=""/>
      <w:lvlJc w:val="left"/>
      <w:pPr>
        <w:tabs>
          <w:tab w:val="num" w:pos="360"/>
        </w:tabs>
      </w:pPr>
      <w:rPr>
        <w:rFonts w:ascii="Symbol" w:hAnsi="Symbol"/>
      </w:rPr>
    </w:lvl>
  </w:abstractNum>
  <w:abstractNum w:abstractNumId="5" w15:restartNumberingAfterBreak="0">
    <w:nsid w:val="00000006"/>
    <w:multiLevelType w:val="multilevel"/>
    <w:tmpl w:val="00000006"/>
    <w:name w:val="WW8Num6"/>
    <w:lvl w:ilvl="0">
      <w:start w:val="1"/>
      <w:numFmt w:val="decimal"/>
      <w:lvlText w:val="%1."/>
      <w:lvlJc w:val="left"/>
      <w:pPr>
        <w:tabs>
          <w:tab w:val="num" w:pos="432"/>
        </w:tabs>
      </w:pPr>
    </w:lvl>
    <w:lvl w:ilvl="1">
      <w:start w:val="1"/>
      <w:numFmt w:val="decimal"/>
      <w:lvlText w:val="%1.%2."/>
      <w:lvlJc w:val="left"/>
      <w:pPr>
        <w:tabs>
          <w:tab w:val="num" w:pos="576"/>
        </w:tabs>
      </w:pPr>
    </w:lvl>
    <w:lvl w:ilvl="2">
      <w:start w:val="1"/>
      <w:numFmt w:val="decimal"/>
      <w:lvlText w:val="%1.%2.%3."/>
      <w:lvlJc w:val="left"/>
      <w:pPr>
        <w:tabs>
          <w:tab w:val="num" w:pos="720"/>
        </w:tabs>
      </w:pPr>
    </w:lvl>
    <w:lvl w:ilvl="3">
      <w:start w:val="1"/>
      <w:numFmt w:val="decimal"/>
      <w:lvlText w:val="%1.%2.%3.%4."/>
      <w:lvlJc w:val="left"/>
      <w:pPr>
        <w:tabs>
          <w:tab w:val="num" w:pos="864"/>
        </w:tabs>
      </w:pPr>
    </w:lvl>
    <w:lvl w:ilvl="4">
      <w:start w:val="1"/>
      <w:numFmt w:val="decimal"/>
      <w:lvlText w:val="%1.%2.%3.%4.%5."/>
      <w:lvlJc w:val="left"/>
      <w:pPr>
        <w:tabs>
          <w:tab w:val="num" w:pos="1008"/>
        </w:tabs>
      </w:pPr>
    </w:lvl>
    <w:lvl w:ilvl="5">
      <w:start w:val="1"/>
      <w:numFmt w:val="decimal"/>
      <w:lvlText w:val="%1.%2.%3.%4.%5.%6."/>
      <w:lvlJc w:val="left"/>
      <w:pPr>
        <w:tabs>
          <w:tab w:val="num" w:pos="1152"/>
        </w:tabs>
      </w:pPr>
    </w:lvl>
    <w:lvl w:ilvl="6">
      <w:start w:val="1"/>
      <w:numFmt w:val="decimal"/>
      <w:lvlText w:val="%1.%2.%3.%4.%5.%6.%7."/>
      <w:lvlJc w:val="left"/>
      <w:pPr>
        <w:tabs>
          <w:tab w:val="num" w:pos="1296"/>
        </w:tabs>
      </w:pPr>
    </w:lvl>
    <w:lvl w:ilvl="7">
      <w:start w:val="1"/>
      <w:numFmt w:val="decimal"/>
      <w:lvlText w:val="%1.%2.%3.%4.%5.%6.%7.%8."/>
      <w:lvlJc w:val="left"/>
      <w:pPr>
        <w:tabs>
          <w:tab w:val="num" w:pos="1440"/>
        </w:tabs>
      </w:pPr>
    </w:lvl>
    <w:lvl w:ilvl="8">
      <w:start w:val="1"/>
      <w:numFmt w:val="decimal"/>
      <w:lvlText w:val="%1.%2.%3.%4.%5.%6.%7.%8.%9."/>
      <w:lvlJc w:val="left"/>
      <w:pPr>
        <w:tabs>
          <w:tab w:val="num" w:pos="1584"/>
        </w:tabs>
      </w:pPr>
    </w:lvl>
  </w:abstractNum>
  <w:abstractNum w:abstractNumId="6" w15:restartNumberingAfterBreak="0">
    <w:nsid w:val="00000007"/>
    <w:multiLevelType w:val="multilevel"/>
    <w:tmpl w:val="00000007"/>
    <w:name w:val="WW8Num7"/>
    <w:lvl w:ilvl="0">
      <w:start w:val="1"/>
      <w:numFmt w:val="bullet"/>
      <w:lvlText w:val=""/>
      <w:lvlJc w:val="left"/>
      <w:pPr>
        <w:tabs>
          <w:tab w:val="num" w:pos="720"/>
        </w:tabs>
      </w:pPr>
      <w:rPr>
        <w:rFonts w:ascii="Wingdings" w:hAnsi="Wingdings"/>
      </w:rPr>
    </w:lvl>
    <w:lvl w:ilvl="1">
      <w:start w:val="1"/>
      <w:numFmt w:val="bullet"/>
      <w:lvlText w:val=""/>
      <w:lvlJc w:val="left"/>
      <w:pPr>
        <w:tabs>
          <w:tab w:val="num" w:pos="1080"/>
        </w:tabs>
      </w:pPr>
      <w:rPr>
        <w:rFonts w:ascii="Wingdings 2" w:hAnsi="Wingdings 2"/>
        <w:b w:val="0"/>
        <w:i w:val="0"/>
        <w:sz w:val="20"/>
        <w:u w:val="none"/>
      </w:rPr>
    </w:lvl>
    <w:lvl w:ilvl="2">
      <w:start w:val="1"/>
      <w:numFmt w:val="bullet"/>
      <w:lvlText w:val="■"/>
      <w:lvlJc w:val="left"/>
      <w:pPr>
        <w:tabs>
          <w:tab w:val="num" w:pos="1440"/>
        </w:tabs>
      </w:pPr>
      <w:rPr>
        <w:rFonts w:ascii="StarSymbol" w:hAnsi="StarSymbol" w:cs="StarSymbol"/>
        <w:sz w:val="18"/>
        <w:szCs w:val="18"/>
      </w:rPr>
    </w:lvl>
    <w:lvl w:ilvl="3">
      <w:start w:val="1"/>
      <w:numFmt w:val="bullet"/>
      <w:lvlText w:val=""/>
      <w:lvlJc w:val="left"/>
      <w:pPr>
        <w:tabs>
          <w:tab w:val="num" w:pos="1800"/>
        </w:tabs>
      </w:pPr>
      <w:rPr>
        <w:rFonts w:ascii="Wingdings" w:hAnsi="Wingdings"/>
      </w:rPr>
    </w:lvl>
    <w:lvl w:ilvl="4">
      <w:start w:val="1"/>
      <w:numFmt w:val="bullet"/>
      <w:lvlText w:val=""/>
      <w:lvlJc w:val="left"/>
      <w:pPr>
        <w:tabs>
          <w:tab w:val="num" w:pos="2160"/>
        </w:tabs>
      </w:pPr>
      <w:rPr>
        <w:rFonts w:ascii="Wingdings 2" w:hAnsi="Wingdings 2"/>
        <w:b w:val="0"/>
        <w:i w:val="0"/>
        <w:sz w:val="20"/>
        <w:u w:val="none"/>
      </w:rPr>
    </w:lvl>
    <w:lvl w:ilvl="5">
      <w:start w:val="1"/>
      <w:numFmt w:val="bullet"/>
      <w:lvlText w:val="■"/>
      <w:lvlJc w:val="left"/>
      <w:pPr>
        <w:tabs>
          <w:tab w:val="num" w:pos="2520"/>
        </w:tabs>
      </w:pPr>
      <w:rPr>
        <w:rFonts w:ascii="StarSymbol" w:hAnsi="StarSymbol" w:cs="StarSymbol"/>
        <w:sz w:val="18"/>
        <w:szCs w:val="18"/>
      </w:rPr>
    </w:lvl>
    <w:lvl w:ilvl="6">
      <w:start w:val="1"/>
      <w:numFmt w:val="bullet"/>
      <w:lvlText w:val=""/>
      <w:lvlJc w:val="left"/>
      <w:pPr>
        <w:tabs>
          <w:tab w:val="num" w:pos="2880"/>
        </w:tabs>
      </w:pPr>
      <w:rPr>
        <w:rFonts w:ascii="Wingdings" w:hAnsi="Wingdings"/>
      </w:rPr>
    </w:lvl>
    <w:lvl w:ilvl="7">
      <w:start w:val="1"/>
      <w:numFmt w:val="bullet"/>
      <w:lvlText w:val=""/>
      <w:lvlJc w:val="left"/>
      <w:pPr>
        <w:tabs>
          <w:tab w:val="num" w:pos="3240"/>
        </w:tabs>
      </w:pPr>
      <w:rPr>
        <w:rFonts w:ascii="Wingdings 2" w:hAnsi="Wingdings 2"/>
        <w:b w:val="0"/>
        <w:i w:val="0"/>
        <w:sz w:val="20"/>
        <w:u w:val="none"/>
      </w:rPr>
    </w:lvl>
    <w:lvl w:ilvl="8">
      <w:start w:val="1"/>
      <w:numFmt w:val="bullet"/>
      <w:lvlText w:val="■"/>
      <w:lvlJc w:val="left"/>
      <w:pPr>
        <w:tabs>
          <w:tab w:val="num" w:pos="3600"/>
        </w:tabs>
      </w:pPr>
      <w:rPr>
        <w:rFonts w:ascii="StarSymbol" w:hAnsi="StarSymbol" w:cs="StarSymbol"/>
        <w:sz w:val="18"/>
        <w:szCs w:val="18"/>
      </w:rPr>
    </w:lvl>
  </w:abstractNum>
  <w:abstractNum w:abstractNumId="7" w15:restartNumberingAfterBreak="0">
    <w:nsid w:val="00000008"/>
    <w:multiLevelType w:val="multilevel"/>
    <w:tmpl w:val="00000008"/>
    <w:name w:val="WW8Num8"/>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8" w15:restartNumberingAfterBreak="0">
    <w:nsid w:val="00000009"/>
    <w:multiLevelType w:val="multilevel"/>
    <w:tmpl w:val="00000009"/>
    <w:name w:val="WW8Num9"/>
    <w:lvl w:ilvl="0">
      <w:start w:val="1"/>
      <w:numFmt w:val="bullet"/>
      <w:lvlText w:val=""/>
      <w:lvlJc w:val="left"/>
      <w:pPr>
        <w:tabs>
          <w:tab w:val="num" w:pos="720"/>
        </w:tabs>
      </w:pPr>
      <w:rPr>
        <w:rFonts w:ascii="Wingdings" w:hAnsi="Wingdings"/>
      </w:rPr>
    </w:lvl>
    <w:lvl w:ilvl="1">
      <w:start w:val="1"/>
      <w:numFmt w:val="bullet"/>
      <w:lvlText w:val=""/>
      <w:lvlJc w:val="left"/>
      <w:pPr>
        <w:tabs>
          <w:tab w:val="num" w:pos="1080"/>
        </w:tabs>
      </w:pPr>
      <w:rPr>
        <w:rFonts w:ascii="Wingdings 2" w:hAnsi="Wingdings 2" w:cs="StarSymbol"/>
        <w:sz w:val="18"/>
        <w:szCs w:val="18"/>
      </w:rPr>
    </w:lvl>
    <w:lvl w:ilvl="2">
      <w:start w:val="1"/>
      <w:numFmt w:val="bullet"/>
      <w:lvlText w:val="■"/>
      <w:lvlJc w:val="left"/>
      <w:pPr>
        <w:tabs>
          <w:tab w:val="num" w:pos="1440"/>
        </w:tabs>
      </w:pPr>
      <w:rPr>
        <w:rFonts w:ascii="StarSymbol" w:hAnsi="StarSymbol" w:cs="StarSymbol"/>
        <w:sz w:val="18"/>
        <w:szCs w:val="18"/>
      </w:rPr>
    </w:lvl>
    <w:lvl w:ilvl="3">
      <w:start w:val="1"/>
      <w:numFmt w:val="bullet"/>
      <w:lvlText w:val=""/>
      <w:lvlJc w:val="left"/>
      <w:pPr>
        <w:tabs>
          <w:tab w:val="num" w:pos="1800"/>
        </w:tabs>
      </w:pPr>
      <w:rPr>
        <w:rFonts w:ascii="Wingdings" w:hAnsi="Wingdings"/>
      </w:rPr>
    </w:lvl>
    <w:lvl w:ilvl="4">
      <w:start w:val="1"/>
      <w:numFmt w:val="bullet"/>
      <w:lvlText w:val=""/>
      <w:lvlJc w:val="left"/>
      <w:pPr>
        <w:tabs>
          <w:tab w:val="num" w:pos="2160"/>
        </w:tabs>
      </w:pPr>
      <w:rPr>
        <w:rFonts w:ascii="Wingdings 2" w:hAnsi="Wingdings 2" w:cs="StarSymbol"/>
        <w:sz w:val="18"/>
        <w:szCs w:val="18"/>
      </w:rPr>
    </w:lvl>
    <w:lvl w:ilvl="5">
      <w:start w:val="1"/>
      <w:numFmt w:val="bullet"/>
      <w:lvlText w:val="■"/>
      <w:lvlJc w:val="left"/>
      <w:pPr>
        <w:tabs>
          <w:tab w:val="num" w:pos="2520"/>
        </w:tabs>
      </w:pPr>
      <w:rPr>
        <w:rFonts w:ascii="StarSymbol" w:hAnsi="StarSymbol" w:cs="StarSymbol"/>
        <w:sz w:val="18"/>
        <w:szCs w:val="18"/>
      </w:rPr>
    </w:lvl>
    <w:lvl w:ilvl="6">
      <w:start w:val="1"/>
      <w:numFmt w:val="bullet"/>
      <w:lvlText w:val=""/>
      <w:lvlJc w:val="left"/>
      <w:pPr>
        <w:tabs>
          <w:tab w:val="num" w:pos="2880"/>
        </w:tabs>
      </w:pPr>
      <w:rPr>
        <w:rFonts w:ascii="Wingdings" w:hAnsi="Wingdings"/>
      </w:rPr>
    </w:lvl>
    <w:lvl w:ilvl="7">
      <w:start w:val="1"/>
      <w:numFmt w:val="bullet"/>
      <w:lvlText w:val=""/>
      <w:lvlJc w:val="left"/>
      <w:pPr>
        <w:tabs>
          <w:tab w:val="num" w:pos="3240"/>
        </w:tabs>
      </w:pPr>
      <w:rPr>
        <w:rFonts w:ascii="Wingdings 2" w:hAnsi="Wingdings 2" w:cs="StarSymbol"/>
        <w:sz w:val="18"/>
        <w:szCs w:val="18"/>
      </w:rPr>
    </w:lvl>
    <w:lvl w:ilvl="8">
      <w:start w:val="1"/>
      <w:numFmt w:val="bullet"/>
      <w:lvlText w:val="■"/>
      <w:lvlJc w:val="left"/>
      <w:pPr>
        <w:tabs>
          <w:tab w:val="num" w:pos="3600"/>
        </w:tabs>
      </w:pPr>
      <w:rPr>
        <w:rFonts w:ascii="StarSymbol" w:hAnsi="StarSymbol" w:cs="StarSymbol"/>
        <w:sz w:val="18"/>
        <w:szCs w:val="18"/>
      </w:rPr>
    </w:lvl>
  </w:abstractNum>
  <w:abstractNum w:abstractNumId="9" w15:restartNumberingAfterBreak="0">
    <w:nsid w:val="0000000A"/>
    <w:multiLevelType w:val="multilevel"/>
    <w:tmpl w:val="0000000A"/>
    <w:name w:val="WW8Num10"/>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10" w15:restartNumberingAfterBreak="0">
    <w:nsid w:val="0000000B"/>
    <w:multiLevelType w:val="multilevel"/>
    <w:tmpl w:val="0000000B"/>
    <w:name w:val="WW8Num11"/>
    <w:lvl w:ilvl="0">
      <w:start w:val="1"/>
      <w:numFmt w:val="bullet"/>
      <w:lvlText w:val=""/>
      <w:lvlJc w:val="left"/>
      <w:pPr>
        <w:tabs>
          <w:tab w:val="num" w:pos="720"/>
        </w:tabs>
      </w:pPr>
      <w:rPr>
        <w:rFonts w:ascii="Wingdings" w:hAnsi="Wingdings"/>
        <w:color w:val="000000"/>
      </w:rPr>
    </w:lvl>
    <w:lvl w:ilvl="1">
      <w:start w:val="1"/>
      <w:numFmt w:val="bullet"/>
      <w:lvlText w:val=""/>
      <w:lvlJc w:val="left"/>
      <w:pPr>
        <w:tabs>
          <w:tab w:val="num" w:pos="1080"/>
        </w:tabs>
      </w:pPr>
      <w:rPr>
        <w:rFonts w:ascii="Wingdings 2" w:hAnsi="Wingdings 2" w:cs="StarSymbol"/>
        <w:sz w:val="18"/>
        <w:szCs w:val="18"/>
      </w:rPr>
    </w:lvl>
    <w:lvl w:ilvl="2">
      <w:start w:val="1"/>
      <w:numFmt w:val="bullet"/>
      <w:lvlText w:val="■"/>
      <w:lvlJc w:val="left"/>
      <w:pPr>
        <w:tabs>
          <w:tab w:val="num" w:pos="1440"/>
        </w:tabs>
      </w:pPr>
      <w:rPr>
        <w:rFonts w:ascii="StarSymbol" w:hAnsi="StarSymbol" w:cs="StarSymbol"/>
        <w:sz w:val="18"/>
        <w:szCs w:val="18"/>
      </w:rPr>
    </w:lvl>
    <w:lvl w:ilvl="3">
      <w:start w:val="1"/>
      <w:numFmt w:val="bullet"/>
      <w:lvlText w:val=""/>
      <w:lvlJc w:val="left"/>
      <w:pPr>
        <w:tabs>
          <w:tab w:val="num" w:pos="1800"/>
        </w:tabs>
      </w:pPr>
      <w:rPr>
        <w:rFonts w:ascii="Wingdings" w:hAnsi="Wingdings"/>
        <w:color w:val="000000"/>
      </w:rPr>
    </w:lvl>
    <w:lvl w:ilvl="4">
      <w:start w:val="1"/>
      <w:numFmt w:val="bullet"/>
      <w:lvlText w:val=""/>
      <w:lvlJc w:val="left"/>
      <w:pPr>
        <w:tabs>
          <w:tab w:val="num" w:pos="2160"/>
        </w:tabs>
      </w:pPr>
      <w:rPr>
        <w:rFonts w:ascii="Wingdings 2" w:hAnsi="Wingdings 2" w:cs="StarSymbol"/>
        <w:sz w:val="18"/>
        <w:szCs w:val="18"/>
      </w:rPr>
    </w:lvl>
    <w:lvl w:ilvl="5">
      <w:start w:val="1"/>
      <w:numFmt w:val="bullet"/>
      <w:lvlText w:val="■"/>
      <w:lvlJc w:val="left"/>
      <w:pPr>
        <w:tabs>
          <w:tab w:val="num" w:pos="2520"/>
        </w:tabs>
      </w:pPr>
      <w:rPr>
        <w:rFonts w:ascii="StarSymbol" w:hAnsi="StarSymbol" w:cs="StarSymbol"/>
        <w:sz w:val="18"/>
        <w:szCs w:val="18"/>
      </w:rPr>
    </w:lvl>
    <w:lvl w:ilvl="6">
      <w:start w:val="1"/>
      <w:numFmt w:val="bullet"/>
      <w:lvlText w:val=""/>
      <w:lvlJc w:val="left"/>
      <w:pPr>
        <w:tabs>
          <w:tab w:val="num" w:pos="2880"/>
        </w:tabs>
      </w:pPr>
      <w:rPr>
        <w:rFonts w:ascii="Wingdings" w:hAnsi="Wingdings"/>
        <w:color w:val="000000"/>
      </w:rPr>
    </w:lvl>
    <w:lvl w:ilvl="7">
      <w:start w:val="1"/>
      <w:numFmt w:val="bullet"/>
      <w:lvlText w:val=""/>
      <w:lvlJc w:val="left"/>
      <w:pPr>
        <w:tabs>
          <w:tab w:val="num" w:pos="3240"/>
        </w:tabs>
      </w:pPr>
      <w:rPr>
        <w:rFonts w:ascii="Wingdings 2" w:hAnsi="Wingdings 2" w:cs="StarSymbol"/>
        <w:sz w:val="18"/>
        <w:szCs w:val="18"/>
      </w:rPr>
    </w:lvl>
    <w:lvl w:ilvl="8">
      <w:start w:val="1"/>
      <w:numFmt w:val="bullet"/>
      <w:lvlText w:val="■"/>
      <w:lvlJc w:val="left"/>
      <w:pPr>
        <w:tabs>
          <w:tab w:val="num" w:pos="3600"/>
        </w:tabs>
      </w:pPr>
      <w:rPr>
        <w:rFonts w:ascii="StarSymbol" w:hAnsi="StarSymbol" w:cs="StarSymbol"/>
        <w:sz w:val="18"/>
        <w:szCs w:val="18"/>
      </w:rPr>
    </w:lvl>
  </w:abstractNum>
  <w:abstractNum w:abstractNumId="11" w15:restartNumberingAfterBreak="0">
    <w:nsid w:val="02F065FB"/>
    <w:multiLevelType w:val="hybridMultilevel"/>
    <w:tmpl w:val="A73E5F28"/>
    <w:lvl w:ilvl="0" w:tplc="F6BE8258">
      <w:start w:val="1"/>
      <w:numFmt w:val="decimal"/>
      <w:pStyle w:val="Heading1"/>
      <w:lvlText w:val="%1."/>
      <w:lvlJc w:val="left"/>
      <w:pPr>
        <w:ind w:left="786"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05011DE9"/>
    <w:multiLevelType w:val="hybridMultilevel"/>
    <w:tmpl w:val="32601C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CE55539"/>
    <w:multiLevelType w:val="hybridMultilevel"/>
    <w:tmpl w:val="945872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EFA48AD"/>
    <w:multiLevelType w:val="hybridMultilevel"/>
    <w:tmpl w:val="B84A82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2B31CE8"/>
    <w:multiLevelType w:val="hybridMultilevel"/>
    <w:tmpl w:val="E8522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7986903"/>
    <w:multiLevelType w:val="multilevel"/>
    <w:tmpl w:val="EB141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1D7E3443"/>
    <w:multiLevelType w:val="hybridMultilevel"/>
    <w:tmpl w:val="4F689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0AF1FF1"/>
    <w:multiLevelType w:val="hybridMultilevel"/>
    <w:tmpl w:val="43BE2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3D600CE"/>
    <w:multiLevelType w:val="hybridMultilevel"/>
    <w:tmpl w:val="3B0C87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EE12080"/>
    <w:multiLevelType w:val="multilevel"/>
    <w:tmpl w:val="2DB49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10846AB"/>
    <w:multiLevelType w:val="hybridMultilevel"/>
    <w:tmpl w:val="AC7E02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1BF18E2"/>
    <w:multiLevelType w:val="multilevel"/>
    <w:tmpl w:val="9948F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5497BDA"/>
    <w:multiLevelType w:val="hybridMultilevel"/>
    <w:tmpl w:val="670E06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5DE3372"/>
    <w:multiLevelType w:val="hybridMultilevel"/>
    <w:tmpl w:val="92040B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39AA7DC3"/>
    <w:multiLevelType w:val="hybridMultilevel"/>
    <w:tmpl w:val="0D8C010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6" w15:restartNumberingAfterBreak="0">
    <w:nsid w:val="3DCD11A5"/>
    <w:multiLevelType w:val="hybridMultilevel"/>
    <w:tmpl w:val="3DAED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07F0A1E"/>
    <w:multiLevelType w:val="multilevel"/>
    <w:tmpl w:val="95CC1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09255AD"/>
    <w:multiLevelType w:val="hybridMultilevel"/>
    <w:tmpl w:val="4EFEC3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5AD494F"/>
    <w:multiLevelType w:val="hybridMultilevel"/>
    <w:tmpl w:val="26587C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4C313C79"/>
    <w:multiLevelType w:val="multilevel"/>
    <w:tmpl w:val="75DCD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4E9E5781"/>
    <w:multiLevelType w:val="hybridMultilevel"/>
    <w:tmpl w:val="67E2A0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F925E63"/>
    <w:multiLevelType w:val="multilevel"/>
    <w:tmpl w:val="AC945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274641E"/>
    <w:multiLevelType w:val="hybridMultilevel"/>
    <w:tmpl w:val="1E52B2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38A1927"/>
    <w:multiLevelType w:val="hybridMultilevel"/>
    <w:tmpl w:val="316EAF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3E117ED"/>
    <w:multiLevelType w:val="hybridMultilevel"/>
    <w:tmpl w:val="B3380E36"/>
    <w:lvl w:ilvl="0" w:tplc="7B12CCC8">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6" w15:restartNumberingAfterBreak="0">
    <w:nsid w:val="55D34E6B"/>
    <w:multiLevelType w:val="hybridMultilevel"/>
    <w:tmpl w:val="816EE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DB778CE"/>
    <w:multiLevelType w:val="multilevel"/>
    <w:tmpl w:val="7812D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1781245"/>
    <w:multiLevelType w:val="hybridMultilevel"/>
    <w:tmpl w:val="D9A640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679C1FDC"/>
    <w:multiLevelType w:val="hybridMultilevel"/>
    <w:tmpl w:val="C4C8C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8FA091A"/>
    <w:multiLevelType w:val="hybridMultilevel"/>
    <w:tmpl w:val="CDA827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B3C3B3A"/>
    <w:multiLevelType w:val="hybridMultilevel"/>
    <w:tmpl w:val="8FA8ABE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2" w15:restartNumberingAfterBreak="0">
    <w:nsid w:val="6DB45CF9"/>
    <w:multiLevelType w:val="hybridMultilevel"/>
    <w:tmpl w:val="E752C5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0BD5AC0"/>
    <w:multiLevelType w:val="hybridMultilevel"/>
    <w:tmpl w:val="6F00BD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2711F5E"/>
    <w:multiLevelType w:val="hybridMultilevel"/>
    <w:tmpl w:val="38D6F0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65437F3"/>
    <w:multiLevelType w:val="hybridMultilevel"/>
    <w:tmpl w:val="47DE8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8262368"/>
    <w:multiLevelType w:val="hybridMultilevel"/>
    <w:tmpl w:val="E54ACBBE"/>
    <w:lvl w:ilvl="0" w:tplc="C02CDBF8">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AD875DA"/>
    <w:multiLevelType w:val="singleLevel"/>
    <w:tmpl w:val="7D663C42"/>
    <w:lvl w:ilvl="0">
      <w:start w:val="1"/>
      <w:numFmt w:val="bullet"/>
      <w:pStyle w:val="bulletlist"/>
      <w:lvlText w:val=""/>
      <w:lvlJc w:val="left"/>
      <w:pPr>
        <w:tabs>
          <w:tab w:val="num" w:pos="360"/>
        </w:tabs>
        <w:ind w:left="360" w:hanging="360"/>
      </w:pPr>
      <w:rPr>
        <w:rFonts w:ascii="Symbol" w:hAnsi="Symbol" w:hint="default"/>
      </w:rPr>
    </w:lvl>
  </w:abstractNum>
  <w:abstractNum w:abstractNumId="48" w15:restartNumberingAfterBreak="0">
    <w:nsid w:val="7D3119D7"/>
    <w:multiLevelType w:val="hybridMultilevel"/>
    <w:tmpl w:val="B7BC3F84"/>
    <w:lvl w:ilvl="0" w:tplc="B42EDDFC">
      <w:start w:val="400"/>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 w:numId="2">
    <w:abstractNumId w:val="47"/>
  </w:num>
  <w:num w:numId="3">
    <w:abstractNumId w:val="13"/>
  </w:num>
  <w:num w:numId="4">
    <w:abstractNumId w:val="15"/>
  </w:num>
  <w:num w:numId="5">
    <w:abstractNumId w:val="41"/>
  </w:num>
  <w:num w:numId="6">
    <w:abstractNumId w:val="28"/>
  </w:num>
  <w:num w:numId="7">
    <w:abstractNumId w:val="44"/>
  </w:num>
  <w:num w:numId="8">
    <w:abstractNumId w:val="34"/>
  </w:num>
  <w:num w:numId="9">
    <w:abstractNumId w:val="12"/>
  </w:num>
  <w:num w:numId="10">
    <w:abstractNumId w:val="33"/>
  </w:num>
  <w:num w:numId="11">
    <w:abstractNumId w:val="38"/>
  </w:num>
  <w:num w:numId="12">
    <w:abstractNumId w:val="46"/>
  </w:num>
  <w:num w:numId="13">
    <w:abstractNumId w:val="25"/>
  </w:num>
  <w:num w:numId="14">
    <w:abstractNumId w:val="39"/>
  </w:num>
  <w:num w:numId="15">
    <w:abstractNumId w:val="14"/>
  </w:num>
  <w:num w:numId="16">
    <w:abstractNumId w:val="36"/>
  </w:num>
  <w:num w:numId="17">
    <w:abstractNumId w:val="17"/>
  </w:num>
  <w:num w:numId="18">
    <w:abstractNumId w:val="29"/>
  </w:num>
  <w:num w:numId="19">
    <w:abstractNumId w:val="24"/>
  </w:num>
  <w:num w:numId="20">
    <w:abstractNumId w:val="43"/>
  </w:num>
  <w:num w:numId="21">
    <w:abstractNumId w:val="18"/>
  </w:num>
  <w:num w:numId="22">
    <w:abstractNumId w:val="22"/>
  </w:num>
  <w:num w:numId="23">
    <w:abstractNumId w:val="32"/>
  </w:num>
  <w:num w:numId="24">
    <w:abstractNumId w:val="16"/>
  </w:num>
  <w:num w:numId="25">
    <w:abstractNumId w:val="37"/>
  </w:num>
  <w:num w:numId="26">
    <w:abstractNumId w:val="20"/>
  </w:num>
  <w:num w:numId="27">
    <w:abstractNumId w:val="30"/>
  </w:num>
  <w:num w:numId="28">
    <w:abstractNumId w:val="27"/>
  </w:num>
  <w:num w:numId="29">
    <w:abstractNumId w:val="21"/>
  </w:num>
  <w:num w:numId="30">
    <w:abstractNumId w:val="42"/>
  </w:num>
  <w:num w:numId="31">
    <w:abstractNumId w:val="11"/>
  </w:num>
  <w:num w:numId="32">
    <w:abstractNumId w:val="45"/>
  </w:num>
  <w:num w:numId="33">
    <w:abstractNumId w:val="31"/>
  </w:num>
  <w:num w:numId="34">
    <w:abstractNumId w:val="26"/>
  </w:num>
  <w:num w:numId="35">
    <w:abstractNumId w:val="23"/>
  </w:num>
  <w:num w:numId="36">
    <w:abstractNumId w:val="19"/>
  </w:num>
  <w:num w:numId="37">
    <w:abstractNumId w:val="40"/>
  </w:num>
  <w:num w:numId="38">
    <w:abstractNumId w:val="48"/>
  </w:num>
  <w:num w:numId="39">
    <w:abstractNumId w:val="3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proofState w:spelling="clean" w:grammar="clean"/>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6145"/>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6874"/>
    <w:rsid w:val="00005844"/>
    <w:rsid w:val="00017C8C"/>
    <w:rsid w:val="00020593"/>
    <w:rsid w:val="000304B4"/>
    <w:rsid w:val="00034F8F"/>
    <w:rsid w:val="0004593F"/>
    <w:rsid w:val="0005188F"/>
    <w:rsid w:val="0005461A"/>
    <w:rsid w:val="0005765B"/>
    <w:rsid w:val="0006291D"/>
    <w:rsid w:val="00073B7A"/>
    <w:rsid w:val="00074ADF"/>
    <w:rsid w:val="000A2BB5"/>
    <w:rsid w:val="000B2658"/>
    <w:rsid w:val="000B3059"/>
    <w:rsid w:val="000B46A9"/>
    <w:rsid w:val="000C2DA0"/>
    <w:rsid w:val="000C2F2D"/>
    <w:rsid w:val="000C5C81"/>
    <w:rsid w:val="000C79BC"/>
    <w:rsid w:val="000D1A02"/>
    <w:rsid w:val="000D1EB2"/>
    <w:rsid w:val="000D20A6"/>
    <w:rsid w:val="000D452D"/>
    <w:rsid w:val="000D500D"/>
    <w:rsid w:val="000D61BE"/>
    <w:rsid w:val="000E6308"/>
    <w:rsid w:val="000F1E7C"/>
    <w:rsid w:val="000F3BCA"/>
    <w:rsid w:val="000F61B1"/>
    <w:rsid w:val="001024A5"/>
    <w:rsid w:val="00114F67"/>
    <w:rsid w:val="001268DC"/>
    <w:rsid w:val="00130CDD"/>
    <w:rsid w:val="00131880"/>
    <w:rsid w:val="00135C4D"/>
    <w:rsid w:val="00141C0A"/>
    <w:rsid w:val="001424E8"/>
    <w:rsid w:val="0014436C"/>
    <w:rsid w:val="00144A01"/>
    <w:rsid w:val="001472F2"/>
    <w:rsid w:val="00161AC4"/>
    <w:rsid w:val="00162D32"/>
    <w:rsid w:val="00162E21"/>
    <w:rsid w:val="001633FE"/>
    <w:rsid w:val="00166637"/>
    <w:rsid w:val="001702C9"/>
    <w:rsid w:val="00177F24"/>
    <w:rsid w:val="001812E7"/>
    <w:rsid w:val="00186364"/>
    <w:rsid w:val="00190C93"/>
    <w:rsid w:val="0019213E"/>
    <w:rsid w:val="001950B6"/>
    <w:rsid w:val="001A0BB4"/>
    <w:rsid w:val="001A6D0D"/>
    <w:rsid w:val="001B182F"/>
    <w:rsid w:val="001B5103"/>
    <w:rsid w:val="001C0692"/>
    <w:rsid w:val="001D07D7"/>
    <w:rsid w:val="001D28C4"/>
    <w:rsid w:val="001D601D"/>
    <w:rsid w:val="001E2327"/>
    <w:rsid w:val="001E7DE4"/>
    <w:rsid w:val="001F5807"/>
    <w:rsid w:val="001F5AAD"/>
    <w:rsid w:val="001F7932"/>
    <w:rsid w:val="002011A2"/>
    <w:rsid w:val="00202EFB"/>
    <w:rsid w:val="00210DEB"/>
    <w:rsid w:val="00216478"/>
    <w:rsid w:val="00216AAC"/>
    <w:rsid w:val="00226BBF"/>
    <w:rsid w:val="0022708C"/>
    <w:rsid w:val="00230286"/>
    <w:rsid w:val="002478F7"/>
    <w:rsid w:val="0025170F"/>
    <w:rsid w:val="00251F2F"/>
    <w:rsid w:val="00260F2C"/>
    <w:rsid w:val="00263590"/>
    <w:rsid w:val="00265097"/>
    <w:rsid w:val="00266E56"/>
    <w:rsid w:val="00273941"/>
    <w:rsid w:val="00276C2B"/>
    <w:rsid w:val="0028058D"/>
    <w:rsid w:val="002809EE"/>
    <w:rsid w:val="00280F29"/>
    <w:rsid w:val="00283EDB"/>
    <w:rsid w:val="00286B38"/>
    <w:rsid w:val="00293FB9"/>
    <w:rsid w:val="002A0752"/>
    <w:rsid w:val="002A1CF7"/>
    <w:rsid w:val="002A6D8B"/>
    <w:rsid w:val="002A7494"/>
    <w:rsid w:val="002B190C"/>
    <w:rsid w:val="002B564F"/>
    <w:rsid w:val="002B6386"/>
    <w:rsid w:val="002B737E"/>
    <w:rsid w:val="002B745A"/>
    <w:rsid w:val="002B75ED"/>
    <w:rsid w:val="002B7F97"/>
    <w:rsid w:val="002C6713"/>
    <w:rsid w:val="002D1D9B"/>
    <w:rsid w:val="002D3259"/>
    <w:rsid w:val="002D49A7"/>
    <w:rsid w:val="002D56F1"/>
    <w:rsid w:val="002E0848"/>
    <w:rsid w:val="002E3E7A"/>
    <w:rsid w:val="002F5010"/>
    <w:rsid w:val="003010DE"/>
    <w:rsid w:val="00303449"/>
    <w:rsid w:val="00331095"/>
    <w:rsid w:val="00331FD1"/>
    <w:rsid w:val="003352C6"/>
    <w:rsid w:val="00340BC3"/>
    <w:rsid w:val="00341A27"/>
    <w:rsid w:val="0034210E"/>
    <w:rsid w:val="003424EA"/>
    <w:rsid w:val="0034265D"/>
    <w:rsid w:val="0034360C"/>
    <w:rsid w:val="0034481B"/>
    <w:rsid w:val="0035172D"/>
    <w:rsid w:val="0035228F"/>
    <w:rsid w:val="00353481"/>
    <w:rsid w:val="003562AB"/>
    <w:rsid w:val="00357DB5"/>
    <w:rsid w:val="00361DF9"/>
    <w:rsid w:val="00364233"/>
    <w:rsid w:val="00364992"/>
    <w:rsid w:val="00366BFF"/>
    <w:rsid w:val="00367451"/>
    <w:rsid w:val="00381C31"/>
    <w:rsid w:val="00382A27"/>
    <w:rsid w:val="00383654"/>
    <w:rsid w:val="003855D8"/>
    <w:rsid w:val="00391FE5"/>
    <w:rsid w:val="00394DF5"/>
    <w:rsid w:val="003957DA"/>
    <w:rsid w:val="0039742D"/>
    <w:rsid w:val="003A0FE6"/>
    <w:rsid w:val="003A1267"/>
    <w:rsid w:val="003A5436"/>
    <w:rsid w:val="003A7576"/>
    <w:rsid w:val="003B31C4"/>
    <w:rsid w:val="003B4BC9"/>
    <w:rsid w:val="003C1EAF"/>
    <w:rsid w:val="003C434C"/>
    <w:rsid w:val="003C6C2B"/>
    <w:rsid w:val="003C75DA"/>
    <w:rsid w:val="003D0EB8"/>
    <w:rsid w:val="003D2D03"/>
    <w:rsid w:val="003D745F"/>
    <w:rsid w:val="003E01E3"/>
    <w:rsid w:val="003E0431"/>
    <w:rsid w:val="003E2132"/>
    <w:rsid w:val="003E50FB"/>
    <w:rsid w:val="003F71DD"/>
    <w:rsid w:val="00401297"/>
    <w:rsid w:val="00405F30"/>
    <w:rsid w:val="00406DEA"/>
    <w:rsid w:val="0040755B"/>
    <w:rsid w:val="0041143D"/>
    <w:rsid w:val="00411789"/>
    <w:rsid w:val="00422383"/>
    <w:rsid w:val="0042592A"/>
    <w:rsid w:val="00441093"/>
    <w:rsid w:val="004525F1"/>
    <w:rsid w:val="00453982"/>
    <w:rsid w:val="0045610B"/>
    <w:rsid w:val="00457FBA"/>
    <w:rsid w:val="004604A8"/>
    <w:rsid w:val="004658C6"/>
    <w:rsid w:val="004661F4"/>
    <w:rsid w:val="00470B41"/>
    <w:rsid w:val="00470FFC"/>
    <w:rsid w:val="00471269"/>
    <w:rsid w:val="00480170"/>
    <w:rsid w:val="00480F3E"/>
    <w:rsid w:val="0048606E"/>
    <w:rsid w:val="004927E0"/>
    <w:rsid w:val="00497BF0"/>
    <w:rsid w:val="004A010E"/>
    <w:rsid w:val="004A4CBD"/>
    <w:rsid w:val="004A79EA"/>
    <w:rsid w:val="004B26CA"/>
    <w:rsid w:val="004B4370"/>
    <w:rsid w:val="004B7B06"/>
    <w:rsid w:val="004C0B0B"/>
    <w:rsid w:val="004C5610"/>
    <w:rsid w:val="004E05E3"/>
    <w:rsid w:val="004E2386"/>
    <w:rsid w:val="004E240D"/>
    <w:rsid w:val="004E33EA"/>
    <w:rsid w:val="004E5EDE"/>
    <w:rsid w:val="004F17AC"/>
    <w:rsid w:val="004F2B98"/>
    <w:rsid w:val="004F4501"/>
    <w:rsid w:val="005069E5"/>
    <w:rsid w:val="005071FE"/>
    <w:rsid w:val="0051013C"/>
    <w:rsid w:val="00510CC2"/>
    <w:rsid w:val="005157D3"/>
    <w:rsid w:val="00525666"/>
    <w:rsid w:val="00525E49"/>
    <w:rsid w:val="00541781"/>
    <w:rsid w:val="00545565"/>
    <w:rsid w:val="00553059"/>
    <w:rsid w:val="00555927"/>
    <w:rsid w:val="00565FBD"/>
    <w:rsid w:val="0056787D"/>
    <w:rsid w:val="00567C37"/>
    <w:rsid w:val="00574349"/>
    <w:rsid w:val="00574B08"/>
    <w:rsid w:val="00576E7D"/>
    <w:rsid w:val="005809C8"/>
    <w:rsid w:val="00584A8E"/>
    <w:rsid w:val="0058675A"/>
    <w:rsid w:val="00586A4A"/>
    <w:rsid w:val="00586FEB"/>
    <w:rsid w:val="00590EC1"/>
    <w:rsid w:val="00590FA7"/>
    <w:rsid w:val="005918A5"/>
    <w:rsid w:val="00592B36"/>
    <w:rsid w:val="005B066D"/>
    <w:rsid w:val="005B06AA"/>
    <w:rsid w:val="005B1244"/>
    <w:rsid w:val="005B634C"/>
    <w:rsid w:val="005C06DB"/>
    <w:rsid w:val="005C28A4"/>
    <w:rsid w:val="005C4F5B"/>
    <w:rsid w:val="005D4913"/>
    <w:rsid w:val="005D7DB0"/>
    <w:rsid w:val="005E44A7"/>
    <w:rsid w:val="005E7AD8"/>
    <w:rsid w:val="005F2605"/>
    <w:rsid w:val="005F2C72"/>
    <w:rsid w:val="005F426F"/>
    <w:rsid w:val="005F5E77"/>
    <w:rsid w:val="005F7D8A"/>
    <w:rsid w:val="00612477"/>
    <w:rsid w:val="00613A9E"/>
    <w:rsid w:val="0061496A"/>
    <w:rsid w:val="00616DE2"/>
    <w:rsid w:val="00623803"/>
    <w:rsid w:val="00627174"/>
    <w:rsid w:val="006304FE"/>
    <w:rsid w:val="00630517"/>
    <w:rsid w:val="00634533"/>
    <w:rsid w:val="00635B6A"/>
    <w:rsid w:val="00637A5B"/>
    <w:rsid w:val="00642022"/>
    <w:rsid w:val="00642AE9"/>
    <w:rsid w:val="006449F6"/>
    <w:rsid w:val="00645480"/>
    <w:rsid w:val="00657885"/>
    <w:rsid w:val="006655CD"/>
    <w:rsid w:val="00667943"/>
    <w:rsid w:val="00673652"/>
    <w:rsid w:val="00673FEE"/>
    <w:rsid w:val="00682263"/>
    <w:rsid w:val="00693621"/>
    <w:rsid w:val="006962EA"/>
    <w:rsid w:val="00696A21"/>
    <w:rsid w:val="00697710"/>
    <w:rsid w:val="006A382D"/>
    <w:rsid w:val="006A4AEC"/>
    <w:rsid w:val="006B1B96"/>
    <w:rsid w:val="006B6EBE"/>
    <w:rsid w:val="006B7C13"/>
    <w:rsid w:val="006C0013"/>
    <w:rsid w:val="006C38F1"/>
    <w:rsid w:val="006C5CF6"/>
    <w:rsid w:val="006C7341"/>
    <w:rsid w:val="006C7FDE"/>
    <w:rsid w:val="006D3278"/>
    <w:rsid w:val="006D7F0E"/>
    <w:rsid w:val="006F1A1C"/>
    <w:rsid w:val="006F3659"/>
    <w:rsid w:val="006F3689"/>
    <w:rsid w:val="006F4A33"/>
    <w:rsid w:val="006F59BB"/>
    <w:rsid w:val="006F620D"/>
    <w:rsid w:val="006F798E"/>
    <w:rsid w:val="007007F9"/>
    <w:rsid w:val="00700AAF"/>
    <w:rsid w:val="0070158E"/>
    <w:rsid w:val="00703607"/>
    <w:rsid w:val="00706DFA"/>
    <w:rsid w:val="00707763"/>
    <w:rsid w:val="00707D73"/>
    <w:rsid w:val="00712936"/>
    <w:rsid w:val="007163D1"/>
    <w:rsid w:val="00740D10"/>
    <w:rsid w:val="007414BD"/>
    <w:rsid w:val="00746A60"/>
    <w:rsid w:val="007470F0"/>
    <w:rsid w:val="00747E71"/>
    <w:rsid w:val="00750562"/>
    <w:rsid w:val="0075586A"/>
    <w:rsid w:val="007568AA"/>
    <w:rsid w:val="0076027B"/>
    <w:rsid w:val="00762C71"/>
    <w:rsid w:val="007638AF"/>
    <w:rsid w:val="0077172B"/>
    <w:rsid w:val="00774783"/>
    <w:rsid w:val="00781DC1"/>
    <w:rsid w:val="007831FB"/>
    <w:rsid w:val="007857FE"/>
    <w:rsid w:val="0079072D"/>
    <w:rsid w:val="007924CB"/>
    <w:rsid w:val="00795D8F"/>
    <w:rsid w:val="00797C63"/>
    <w:rsid w:val="007A07C5"/>
    <w:rsid w:val="007B0A7B"/>
    <w:rsid w:val="007B0DF9"/>
    <w:rsid w:val="007B0F7B"/>
    <w:rsid w:val="007B0FEA"/>
    <w:rsid w:val="007C0780"/>
    <w:rsid w:val="007D2C21"/>
    <w:rsid w:val="007E13EA"/>
    <w:rsid w:val="007E1A57"/>
    <w:rsid w:val="007E3812"/>
    <w:rsid w:val="007F0495"/>
    <w:rsid w:val="007F213F"/>
    <w:rsid w:val="007F2874"/>
    <w:rsid w:val="007F530D"/>
    <w:rsid w:val="007F5700"/>
    <w:rsid w:val="00804745"/>
    <w:rsid w:val="00806AF1"/>
    <w:rsid w:val="00806CD1"/>
    <w:rsid w:val="008130C7"/>
    <w:rsid w:val="008138DF"/>
    <w:rsid w:val="00814C4C"/>
    <w:rsid w:val="00816BAF"/>
    <w:rsid w:val="00823DE5"/>
    <w:rsid w:val="00836040"/>
    <w:rsid w:val="008373DC"/>
    <w:rsid w:val="00841C49"/>
    <w:rsid w:val="00842DFC"/>
    <w:rsid w:val="0084330E"/>
    <w:rsid w:val="008502A5"/>
    <w:rsid w:val="008526B9"/>
    <w:rsid w:val="00856B44"/>
    <w:rsid w:val="008600EA"/>
    <w:rsid w:val="00864F64"/>
    <w:rsid w:val="00865693"/>
    <w:rsid w:val="00870F42"/>
    <w:rsid w:val="00877484"/>
    <w:rsid w:val="00882D69"/>
    <w:rsid w:val="00885212"/>
    <w:rsid w:val="008862D7"/>
    <w:rsid w:val="008878D1"/>
    <w:rsid w:val="00897699"/>
    <w:rsid w:val="008A6A8E"/>
    <w:rsid w:val="008C6416"/>
    <w:rsid w:val="008C79E6"/>
    <w:rsid w:val="008D07EC"/>
    <w:rsid w:val="008D3803"/>
    <w:rsid w:val="008E1008"/>
    <w:rsid w:val="00903BB1"/>
    <w:rsid w:val="0092266B"/>
    <w:rsid w:val="009320A2"/>
    <w:rsid w:val="0093225B"/>
    <w:rsid w:val="00932D03"/>
    <w:rsid w:val="00936085"/>
    <w:rsid w:val="00941A55"/>
    <w:rsid w:val="00943959"/>
    <w:rsid w:val="00945147"/>
    <w:rsid w:val="0095771F"/>
    <w:rsid w:val="009651C6"/>
    <w:rsid w:val="00970647"/>
    <w:rsid w:val="0097257C"/>
    <w:rsid w:val="0097447E"/>
    <w:rsid w:val="009807FE"/>
    <w:rsid w:val="00982BB3"/>
    <w:rsid w:val="00985B6F"/>
    <w:rsid w:val="00990AFB"/>
    <w:rsid w:val="009A2181"/>
    <w:rsid w:val="009B0961"/>
    <w:rsid w:val="009B389A"/>
    <w:rsid w:val="009B4FCF"/>
    <w:rsid w:val="009D2C03"/>
    <w:rsid w:val="009D352D"/>
    <w:rsid w:val="009D57A5"/>
    <w:rsid w:val="009D6440"/>
    <w:rsid w:val="009F2B45"/>
    <w:rsid w:val="009F2DB3"/>
    <w:rsid w:val="009F6245"/>
    <w:rsid w:val="00A02DC0"/>
    <w:rsid w:val="00A105B8"/>
    <w:rsid w:val="00A12EB5"/>
    <w:rsid w:val="00A16F80"/>
    <w:rsid w:val="00A17449"/>
    <w:rsid w:val="00A2007D"/>
    <w:rsid w:val="00A35D16"/>
    <w:rsid w:val="00A37375"/>
    <w:rsid w:val="00A414D7"/>
    <w:rsid w:val="00A421A1"/>
    <w:rsid w:val="00A45740"/>
    <w:rsid w:val="00A45C90"/>
    <w:rsid w:val="00A46B0D"/>
    <w:rsid w:val="00A5310E"/>
    <w:rsid w:val="00A56E3B"/>
    <w:rsid w:val="00A60D4D"/>
    <w:rsid w:val="00A62BF5"/>
    <w:rsid w:val="00A641D8"/>
    <w:rsid w:val="00A655C3"/>
    <w:rsid w:val="00A669F9"/>
    <w:rsid w:val="00A67EC7"/>
    <w:rsid w:val="00A733E7"/>
    <w:rsid w:val="00A73726"/>
    <w:rsid w:val="00A74066"/>
    <w:rsid w:val="00A74501"/>
    <w:rsid w:val="00A76154"/>
    <w:rsid w:val="00A763B1"/>
    <w:rsid w:val="00A81E20"/>
    <w:rsid w:val="00A8386C"/>
    <w:rsid w:val="00A87FB4"/>
    <w:rsid w:val="00A93146"/>
    <w:rsid w:val="00A96CE6"/>
    <w:rsid w:val="00A9771B"/>
    <w:rsid w:val="00AA3D6E"/>
    <w:rsid w:val="00AA54DC"/>
    <w:rsid w:val="00AA5A15"/>
    <w:rsid w:val="00AA6B9D"/>
    <w:rsid w:val="00AB2D60"/>
    <w:rsid w:val="00AB51FF"/>
    <w:rsid w:val="00AB65AC"/>
    <w:rsid w:val="00AC1D62"/>
    <w:rsid w:val="00AC1D9F"/>
    <w:rsid w:val="00AC59B6"/>
    <w:rsid w:val="00AD17E3"/>
    <w:rsid w:val="00AD37F3"/>
    <w:rsid w:val="00AD394F"/>
    <w:rsid w:val="00AE2D6A"/>
    <w:rsid w:val="00AE3089"/>
    <w:rsid w:val="00AE338B"/>
    <w:rsid w:val="00AE6D6C"/>
    <w:rsid w:val="00AF03B7"/>
    <w:rsid w:val="00AF26D4"/>
    <w:rsid w:val="00AF4BF1"/>
    <w:rsid w:val="00AF5D64"/>
    <w:rsid w:val="00B0194B"/>
    <w:rsid w:val="00B0487D"/>
    <w:rsid w:val="00B05AB5"/>
    <w:rsid w:val="00B067D7"/>
    <w:rsid w:val="00B1458A"/>
    <w:rsid w:val="00B16628"/>
    <w:rsid w:val="00B211AD"/>
    <w:rsid w:val="00B2189F"/>
    <w:rsid w:val="00B21930"/>
    <w:rsid w:val="00B31017"/>
    <w:rsid w:val="00B353EA"/>
    <w:rsid w:val="00B41546"/>
    <w:rsid w:val="00B46AF3"/>
    <w:rsid w:val="00B46EC0"/>
    <w:rsid w:val="00B50977"/>
    <w:rsid w:val="00B53D69"/>
    <w:rsid w:val="00B546A2"/>
    <w:rsid w:val="00B66ABF"/>
    <w:rsid w:val="00B67E9E"/>
    <w:rsid w:val="00B72AA4"/>
    <w:rsid w:val="00B72FE6"/>
    <w:rsid w:val="00B74D74"/>
    <w:rsid w:val="00B8203B"/>
    <w:rsid w:val="00B84951"/>
    <w:rsid w:val="00B870B3"/>
    <w:rsid w:val="00B90C93"/>
    <w:rsid w:val="00B91DB7"/>
    <w:rsid w:val="00B93BD3"/>
    <w:rsid w:val="00B956E3"/>
    <w:rsid w:val="00BB2197"/>
    <w:rsid w:val="00BB7611"/>
    <w:rsid w:val="00BC3D92"/>
    <w:rsid w:val="00BC5B51"/>
    <w:rsid w:val="00BC5E9D"/>
    <w:rsid w:val="00BD5084"/>
    <w:rsid w:val="00BD68DF"/>
    <w:rsid w:val="00BE1DFE"/>
    <w:rsid w:val="00BE4262"/>
    <w:rsid w:val="00BE74FE"/>
    <w:rsid w:val="00BE7DDD"/>
    <w:rsid w:val="00BF1A3A"/>
    <w:rsid w:val="00C12780"/>
    <w:rsid w:val="00C16874"/>
    <w:rsid w:val="00C17086"/>
    <w:rsid w:val="00C220F1"/>
    <w:rsid w:val="00C2332E"/>
    <w:rsid w:val="00C30A85"/>
    <w:rsid w:val="00C35DC9"/>
    <w:rsid w:val="00C47C49"/>
    <w:rsid w:val="00C51838"/>
    <w:rsid w:val="00C5266F"/>
    <w:rsid w:val="00C55B19"/>
    <w:rsid w:val="00C56C87"/>
    <w:rsid w:val="00C603A3"/>
    <w:rsid w:val="00C70BCF"/>
    <w:rsid w:val="00C710FE"/>
    <w:rsid w:val="00C7546F"/>
    <w:rsid w:val="00C76C18"/>
    <w:rsid w:val="00C80E03"/>
    <w:rsid w:val="00C85903"/>
    <w:rsid w:val="00C8680B"/>
    <w:rsid w:val="00C87EF6"/>
    <w:rsid w:val="00C932BD"/>
    <w:rsid w:val="00C94A0C"/>
    <w:rsid w:val="00CA6872"/>
    <w:rsid w:val="00CB2829"/>
    <w:rsid w:val="00CB2CF3"/>
    <w:rsid w:val="00CB6D89"/>
    <w:rsid w:val="00CC0468"/>
    <w:rsid w:val="00CC3B44"/>
    <w:rsid w:val="00CC5699"/>
    <w:rsid w:val="00CD4D37"/>
    <w:rsid w:val="00CD4E56"/>
    <w:rsid w:val="00CD6DBC"/>
    <w:rsid w:val="00CE09C0"/>
    <w:rsid w:val="00CE3A6D"/>
    <w:rsid w:val="00CF5767"/>
    <w:rsid w:val="00D0223F"/>
    <w:rsid w:val="00D03FFA"/>
    <w:rsid w:val="00D04DED"/>
    <w:rsid w:val="00D05CF7"/>
    <w:rsid w:val="00D14209"/>
    <w:rsid w:val="00D15545"/>
    <w:rsid w:val="00D16DB2"/>
    <w:rsid w:val="00D17BD9"/>
    <w:rsid w:val="00D249E4"/>
    <w:rsid w:val="00D27224"/>
    <w:rsid w:val="00D341C2"/>
    <w:rsid w:val="00D406FA"/>
    <w:rsid w:val="00D41A43"/>
    <w:rsid w:val="00D4468C"/>
    <w:rsid w:val="00D500F0"/>
    <w:rsid w:val="00D62B62"/>
    <w:rsid w:val="00D73342"/>
    <w:rsid w:val="00D7368B"/>
    <w:rsid w:val="00D76AFA"/>
    <w:rsid w:val="00D800D0"/>
    <w:rsid w:val="00D80503"/>
    <w:rsid w:val="00D93673"/>
    <w:rsid w:val="00DA09B3"/>
    <w:rsid w:val="00DA3396"/>
    <w:rsid w:val="00DA507C"/>
    <w:rsid w:val="00DB323D"/>
    <w:rsid w:val="00DC13ED"/>
    <w:rsid w:val="00DD3C28"/>
    <w:rsid w:val="00DD5536"/>
    <w:rsid w:val="00DD643D"/>
    <w:rsid w:val="00DE6AA5"/>
    <w:rsid w:val="00E06923"/>
    <w:rsid w:val="00E10179"/>
    <w:rsid w:val="00E14191"/>
    <w:rsid w:val="00E21C8A"/>
    <w:rsid w:val="00E2271D"/>
    <w:rsid w:val="00E24F9E"/>
    <w:rsid w:val="00E25594"/>
    <w:rsid w:val="00E262F3"/>
    <w:rsid w:val="00E27942"/>
    <w:rsid w:val="00E27F10"/>
    <w:rsid w:val="00E30018"/>
    <w:rsid w:val="00E30710"/>
    <w:rsid w:val="00E30D1E"/>
    <w:rsid w:val="00E31C49"/>
    <w:rsid w:val="00E35877"/>
    <w:rsid w:val="00E3724F"/>
    <w:rsid w:val="00E40AF2"/>
    <w:rsid w:val="00E41729"/>
    <w:rsid w:val="00E429C5"/>
    <w:rsid w:val="00E4308E"/>
    <w:rsid w:val="00E46074"/>
    <w:rsid w:val="00E50EF1"/>
    <w:rsid w:val="00E54A58"/>
    <w:rsid w:val="00E56A30"/>
    <w:rsid w:val="00E57BC7"/>
    <w:rsid w:val="00E60091"/>
    <w:rsid w:val="00E61526"/>
    <w:rsid w:val="00E65250"/>
    <w:rsid w:val="00E6680E"/>
    <w:rsid w:val="00E748A2"/>
    <w:rsid w:val="00E74E35"/>
    <w:rsid w:val="00E76EB2"/>
    <w:rsid w:val="00E82CBB"/>
    <w:rsid w:val="00E871A5"/>
    <w:rsid w:val="00E90E68"/>
    <w:rsid w:val="00E955C5"/>
    <w:rsid w:val="00EA14C4"/>
    <w:rsid w:val="00EA3A4D"/>
    <w:rsid w:val="00EA5452"/>
    <w:rsid w:val="00EA606D"/>
    <w:rsid w:val="00EA7027"/>
    <w:rsid w:val="00EB11AA"/>
    <w:rsid w:val="00EB1841"/>
    <w:rsid w:val="00EB3956"/>
    <w:rsid w:val="00EC0DE6"/>
    <w:rsid w:val="00EC14BF"/>
    <w:rsid w:val="00EC3EFC"/>
    <w:rsid w:val="00EC6302"/>
    <w:rsid w:val="00ED36FD"/>
    <w:rsid w:val="00ED4900"/>
    <w:rsid w:val="00ED7421"/>
    <w:rsid w:val="00EE1E87"/>
    <w:rsid w:val="00EF3280"/>
    <w:rsid w:val="00EF470A"/>
    <w:rsid w:val="00F05F5A"/>
    <w:rsid w:val="00F06D18"/>
    <w:rsid w:val="00F11901"/>
    <w:rsid w:val="00F12C8F"/>
    <w:rsid w:val="00F141A4"/>
    <w:rsid w:val="00F1441C"/>
    <w:rsid w:val="00F146FF"/>
    <w:rsid w:val="00F1477A"/>
    <w:rsid w:val="00F20D86"/>
    <w:rsid w:val="00F211A4"/>
    <w:rsid w:val="00F217C2"/>
    <w:rsid w:val="00F21F1D"/>
    <w:rsid w:val="00F22328"/>
    <w:rsid w:val="00F312B5"/>
    <w:rsid w:val="00F342AC"/>
    <w:rsid w:val="00F3501D"/>
    <w:rsid w:val="00F40CCC"/>
    <w:rsid w:val="00F41E8C"/>
    <w:rsid w:val="00F449BE"/>
    <w:rsid w:val="00F45EB0"/>
    <w:rsid w:val="00F603D0"/>
    <w:rsid w:val="00F62C2D"/>
    <w:rsid w:val="00F63379"/>
    <w:rsid w:val="00F65AC1"/>
    <w:rsid w:val="00F70CEC"/>
    <w:rsid w:val="00F81574"/>
    <w:rsid w:val="00F81B7A"/>
    <w:rsid w:val="00F843F9"/>
    <w:rsid w:val="00F875D8"/>
    <w:rsid w:val="00F954A0"/>
    <w:rsid w:val="00FC09C6"/>
    <w:rsid w:val="00FC414F"/>
    <w:rsid w:val="00FC576A"/>
    <w:rsid w:val="00FC64CB"/>
    <w:rsid w:val="00FD3E88"/>
    <w:rsid w:val="00FD6AB6"/>
    <w:rsid w:val="00FE0E28"/>
    <w:rsid w:val="00FE713E"/>
    <w:rsid w:val="00FF24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8CFA36A"/>
  <w15:docId w15:val="{EC7AAB97-E7D3-45E3-BB0A-F1F5FFFC9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Arial" w:hAnsi="Arial"/>
      <w:color w:val="000000"/>
      <w:sz w:val="24"/>
      <w:lang w:val="en-US" w:eastAsia="ar-SA"/>
    </w:rPr>
  </w:style>
  <w:style w:type="paragraph" w:styleId="Heading1">
    <w:name w:val="heading 1"/>
    <w:basedOn w:val="Normal"/>
    <w:next w:val="Normal"/>
    <w:qFormat/>
    <w:rsid w:val="0056787D"/>
    <w:pPr>
      <w:numPr>
        <w:numId w:val="31"/>
      </w:numPr>
      <w:ind w:left="360"/>
      <w:outlineLvl w:val="0"/>
    </w:pPr>
    <w:rPr>
      <w:color w:val="auto"/>
      <w:sz w:val="40"/>
      <w:szCs w:val="40"/>
    </w:rPr>
  </w:style>
  <w:style w:type="paragraph" w:styleId="Heading2">
    <w:name w:val="heading 2"/>
    <w:basedOn w:val="Heading1"/>
    <w:next w:val="Normal"/>
    <w:qFormat/>
    <w:rsid w:val="00CB6D89"/>
    <w:pPr>
      <w:numPr>
        <w:ilvl w:val="1"/>
        <w:numId w:val="1"/>
      </w:numPr>
      <w:ind w:left="576" w:hanging="576"/>
      <w:outlineLvl w:val="1"/>
    </w:pPr>
    <w:rPr>
      <w:bCs/>
      <w:sz w:val="32"/>
      <w:szCs w:val="32"/>
    </w:rPr>
  </w:style>
  <w:style w:type="paragraph" w:styleId="Heading3">
    <w:name w:val="heading 3"/>
    <w:basedOn w:val="Normal"/>
    <w:next w:val="Normal"/>
    <w:qFormat/>
    <w:rsid w:val="00005844"/>
    <w:pPr>
      <w:numPr>
        <w:ilvl w:val="2"/>
        <w:numId w:val="1"/>
      </w:numPr>
      <w:ind w:left="720" w:hanging="720"/>
      <w:outlineLvl w:val="2"/>
    </w:pPr>
  </w:style>
  <w:style w:type="paragraph" w:styleId="Heading4">
    <w:name w:val="heading 4"/>
    <w:basedOn w:val="Normal"/>
    <w:next w:val="NormalIndent"/>
    <w:qFormat/>
    <w:pPr>
      <w:numPr>
        <w:ilvl w:val="3"/>
        <w:numId w:val="1"/>
      </w:numPr>
      <w:ind w:left="864" w:hanging="864"/>
      <w:outlineLvl w:val="3"/>
    </w:pPr>
    <w:rPr>
      <w:i/>
    </w:rPr>
  </w:style>
  <w:style w:type="paragraph" w:styleId="Heading5">
    <w:name w:val="heading 5"/>
    <w:basedOn w:val="Normal"/>
    <w:next w:val="NormalIndent"/>
    <w:qFormat/>
    <w:pPr>
      <w:numPr>
        <w:ilvl w:val="4"/>
        <w:numId w:val="1"/>
      </w:numPr>
      <w:ind w:left="1008" w:hanging="1008"/>
      <w:outlineLvl w:val="4"/>
    </w:pPr>
    <w:rPr>
      <w:rFonts w:ascii="CG Times" w:hAnsi="CG Times"/>
      <w:b/>
    </w:rPr>
  </w:style>
  <w:style w:type="paragraph" w:styleId="Heading6">
    <w:name w:val="heading 6"/>
    <w:basedOn w:val="Normal"/>
    <w:next w:val="NormalIndent"/>
    <w:qFormat/>
    <w:pPr>
      <w:numPr>
        <w:ilvl w:val="5"/>
        <w:numId w:val="1"/>
      </w:numPr>
      <w:ind w:left="1152" w:hanging="1152"/>
      <w:outlineLvl w:val="5"/>
    </w:pPr>
    <w:rPr>
      <w:rFonts w:ascii="CG Times" w:hAnsi="CG Times"/>
      <w:u w:val="single"/>
    </w:rPr>
  </w:style>
  <w:style w:type="paragraph" w:styleId="Heading7">
    <w:name w:val="heading 7"/>
    <w:basedOn w:val="Normal"/>
    <w:next w:val="NormalIndent"/>
    <w:qFormat/>
    <w:pPr>
      <w:numPr>
        <w:ilvl w:val="6"/>
        <w:numId w:val="1"/>
      </w:numPr>
      <w:ind w:left="1296" w:hanging="1296"/>
      <w:outlineLvl w:val="6"/>
    </w:pPr>
    <w:rPr>
      <w:rFonts w:ascii="CG Times" w:hAnsi="CG Times"/>
      <w:i/>
    </w:rPr>
  </w:style>
  <w:style w:type="paragraph" w:styleId="Heading8">
    <w:name w:val="heading 8"/>
    <w:basedOn w:val="Normal"/>
    <w:next w:val="NormalIndent"/>
    <w:qFormat/>
    <w:pPr>
      <w:numPr>
        <w:ilvl w:val="7"/>
        <w:numId w:val="1"/>
      </w:numPr>
      <w:ind w:left="1440" w:hanging="1440"/>
      <w:outlineLvl w:val="7"/>
    </w:pPr>
    <w:rPr>
      <w:rFonts w:ascii="CG Times" w:hAnsi="CG Times"/>
      <w:i/>
    </w:rPr>
  </w:style>
  <w:style w:type="paragraph" w:styleId="Heading9">
    <w:name w:val="heading 9"/>
    <w:basedOn w:val="Normal"/>
    <w:next w:val="NormalIndent"/>
    <w:qFormat/>
    <w:pPr>
      <w:numPr>
        <w:ilvl w:val="8"/>
        <w:numId w:val="1"/>
      </w:numPr>
      <w:ind w:left="1584" w:hanging="1584"/>
      <w:outlineLvl w:val="8"/>
    </w:pPr>
    <w:rPr>
      <w:rFonts w:ascii="CG Times" w:hAnsi="CG Time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semiHidden/>
    <w:pPr>
      <w:ind w:left="720"/>
    </w:pPr>
  </w:style>
  <w:style w:type="character" w:customStyle="1" w:styleId="WW8Num2z0">
    <w:name w:val="WW8Num2z0"/>
    <w:rPr>
      <w:rFonts w:ascii="Symbol" w:hAnsi="Symbol"/>
      <w:color w:val="000000"/>
    </w:rPr>
  </w:style>
  <w:style w:type="character" w:customStyle="1" w:styleId="WW8Num3z0">
    <w:name w:val="WW8Num3z0"/>
    <w:rPr>
      <w:rFonts w:ascii="Symbol" w:hAnsi="Symbol"/>
    </w:rPr>
  </w:style>
  <w:style w:type="character" w:customStyle="1" w:styleId="WW8Num5z0">
    <w:name w:val="WW8Num5z0"/>
    <w:rPr>
      <w:rFonts w:ascii="Symbol" w:hAnsi="Symbol"/>
    </w:rPr>
  </w:style>
  <w:style w:type="character" w:customStyle="1" w:styleId="WW8Num7z0">
    <w:name w:val="WW8Num7z0"/>
    <w:rPr>
      <w:rFonts w:ascii="Symbol" w:hAnsi="Symbol"/>
    </w:rPr>
  </w:style>
  <w:style w:type="character" w:customStyle="1" w:styleId="WW8Num7z1">
    <w:name w:val="WW8Num7z1"/>
    <w:rPr>
      <w:rFonts w:ascii="Times New Roman" w:hAnsi="Times New Roman"/>
      <w:b w:val="0"/>
      <w:i w:val="0"/>
      <w:sz w:val="20"/>
      <w:u w:val="none"/>
    </w:rPr>
  </w:style>
  <w:style w:type="character" w:customStyle="1" w:styleId="WW8Num7z2">
    <w:name w:val="WW8Num7z2"/>
    <w:rPr>
      <w:rFonts w:ascii="StarSymbol" w:hAnsi="StarSymbol" w:cs="StarSymbol"/>
      <w:sz w:val="18"/>
      <w:szCs w:val="18"/>
    </w:rPr>
  </w:style>
  <w:style w:type="character" w:customStyle="1" w:styleId="WW8Num9z0">
    <w:name w:val="WW8Num9z0"/>
    <w:rPr>
      <w:rFonts w:ascii="Symbol" w:hAnsi="Symbol"/>
    </w:rPr>
  </w:style>
  <w:style w:type="character" w:customStyle="1" w:styleId="WW8Num9z1">
    <w:name w:val="WW8Num9z1"/>
    <w:rPr>
      <w:rFonts w:ascii="Wingdings 2" w:hAnsi="Wingdings 2" w:cs="StarSymbol"/>
      <w:sz w:val="18"/>
      <w:szCs w:val="18"/>
    </w:rPr>
  </w:style>
  <w:style w:type="character" w:customStyle="1" w:styleId="WW8Num9z2">
    <w:name w:val="WW8Num9z2"/>
    <w:rPr>
      <w:rFonts w:ascii="StarSymbol" w:hAnsi="StarSymbol" w:cs="StarSymbol"/>
      <w:sz w:val="18"/>
      <w:szCs w:val="18"/>
    </w:rPr>
  </w:style>
  <w:style w:type="character" w:customStyle="1" w:styleId="WW8Num11z0">
    <w:name w:val="WW8Num11z0"/>
    <w:rPr>
      <w:rFonts w:ascii="Symbol" w:hAnsi="Symbol"/>
      <w:color w:val="000000"/>
    </w:rPr>
  </w:style>
  <w:style w:type="character" w:customStyle="1" w:styleId="WW8Num11z1">
    <w:name w:val="WW8Num11z1"/>
    <w:rPr>
      <w:rFonts w:ascii="Wingdings 2" w:hAnsi="Wingdings 2" w:cs="StarSymbol"/>
      <w:sz w:val="18"/>
      <w:szCs w:val="18"/>
    </w:rPr>
  </w:style>
  <w:style w:type="character" w:customStyle="1" w:styleId="WW8Num11z2">
    <w:name w:val="WW8Num11z2"/>
    <w:rPr>
      <w:rFonts w:ascii="StarSymbol" w:hAnsi="StarSymbol" w:cs="StarSymbol"/>
      <w:sz w:val="18"/>
      <w:szCs w:val="18"/>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6z0">
    <w:name w:val="WW8Num6z0"/>
    <w:rPr>
      <w:rFonts w:ascii="Symbol" w:hAnsi="Symbol"/>
    </w:rPr>
  </w:style>
  <w:style w:type="character" w:customStyle="1" w:styleId="WW8Num8z0">
    <w:name w:val="WW8Num8z0"/>
    <w:rPr>
      <w:rFonts w:ascii="Symbol" w:hAnsi="Symbol"/>
      <w:sz w:val="18"/>
    </w:rPr>
  </w:style>
  <w:style w:type="character" w:customStyle="1" w:styleId="WW8Num10z0">
    <w:name w:val="WW8Num10z0"/>
    <w:rPr>
      <w:rFonts w:ascii="Symbol" w:hAnsi="Symbol"/>
    </w:rPr>
  </w:style>
  <w:style w:type="character" w:customStyle="1" w:styleId="WW-Absatz-Standardschriftart11">
    <w:name w:val="WW-Absatz-Standardschriftart11"/>
  </w:style>
  <w:style w:type="character" w:customStyle="1" w:styleId="WW8Num1z0">
    <w:name w:val="WW8Num1z0"/>
    <w:rPr>
      <w:rFonts w:ascii="Times New Roman" w:hAnsi="Times New Roman"/>
      <w:b w:val="0"/>
      <w:i w:val="0"/>
      <w:sz w:val="20"/>
      <w:u w:val="none"/>
    </w:rPr>
  </w:style>
  <w:style w:type="character" w:customStyle="1" w:styleId="WW8Num5z1">
    <w:name w:val="WW8Num5z1"/>
    <w:rPr>
      <w:rFonts w:ascii="Times New Roman" w:hAnsi="Times New Roman"/>
      <w:b w:val="0"/>
      <w:i w:val="0"/>
      <w:sz w:val="20"/>
      <w:u w:val="none"/>
    </w:rPr>
  </w:style>
  <w:style w:type="character" w:customStyle="1" w:styleId="WW8Num6z1">
    <w:name w:val="WW8Num6z1"/>
    <w:rPr>
      <w:rFonts w:ascii="Times New Roman" w:hAnsi="Times New Roman"/>
      <w:b w:val="0"/>
      <w:i w:val="0"/>
      <w:sz w:val="20"/>
      <w:u w:val="none"/>
    </w:rPr>
  </w:style>
  <w:style w:type="character" w:customStyle="1" w:styleId="WW8Num10z1">
    <w:name w:val="WW8Num10z1"/>
    <w:rPr>
      <w:rFonts w:ascii="Times New Roman" w:hAnsi="Times New Roman"/>
      <w:b w:val="0"/>
      <w:i w:val="0"/>
      <w:sz w:val="20"/>
      <w:u w:val="none"/>
    </w:rPr>
  </w:style>
  <w:style w:type="character" w:customStyle="1" w:styleId="WW8Num12z0">
    <w:name w:val="WW8Num12z0"/>
    <w:rPr>
      <w:rFonts w:ascii="Symbol" w:hAnsi="Symbol"/>
      <w:sz w:val="20"/>
    </w:rPr>
  </w:style>
  <w:style w:type="character" w:customStyle="1" w:styleId="WW8Num13z0">
    <w:name w:val="WW8Num13z0"/>
    <w:rPr>
      <w:rFonts w:ascii="Symbol" w:hAnsi="Symbol"/>
    </w:rPr>
  </w:style>
  <w:style w:type="character" w:customStyle="1" w:styleId="WW8Num14z0">
    <w:name w:val="WW8Num14z0"/>
    <w:rPr>
      <w:rFonts w:ascii="Symbol" w:hAnsi="Symbol"/>
    </w:rPr>
  </w:style>
  <w:style w:type="character" w:customStyle="1" w:styleId="WW8Num14z1">
    <w:name w:val="WW8Num14z1"/>
    <w:rPr>
      <w:rFonts w:ascii="Times New Roman" w:hAnsi="Times New Roman"/>
      <w:b w:val="0"/>
      <w:i w:val="0"/>
      <w:sz w:val="20"/>
      <w:u w:val="none"/>
    </w:rPr>
  </w:style>
  <w:style w:type="character" w:customStyle="1" w:styleId="WW8Num15z0">
    <w:name w:val="WW8Num15z0"/>
    <w:rPr>
      <w:rFonts w:ascii="Symbol" w:hAnsi="Symbol"/>
    </w:rPr>
  </w:style>
  <w:style w:type="character" w:customStyle="1" w:styleId="WW8Num17z0">
    <w:name w:val="WW8Num17z0"/>
    <w:rPr>
      <w:rFonts w:ascii="Symbol" w:hAnsi="Symbol"/>
    </w:rPr>
  </w:style>
  <w:style w:type="character" w:customStyle="1" w:styleId="WW8Num17z1">
    <w:name w:val="WW8Num17z1"/>
    <w:rPr>
      <w:rFonts w:ascii="Times New Roman" w:hAnsi="Times New Roman"/>
      <w:b w:val="0"/>
      <w:i w:val="0"/>
      <w:sz w:val="20"/>
      <w:u w:val="none"/>
    </w:rPr>
  </w:style>
  <w:style w:type="character" w:customStyle="1" w:styleId="WW8Num18z0">
    <w:name w:val="WW8Num18z0"/>
    <w:rPr>
      <w:rFonts w:ascii="Symbol" w:hAnsi="Symbol"/>
      <w:color w:val="auto"/>
      <w:sz w:val="20"/>
    </w:rPr>
  </w:style>
  <w:style w:type="character" w:customStyle="1" w:styleId="WW8Num19z0">
    <w:name w:val="WW8Num19z0"/>
    <w:rPr>
      <w:rFonts w:ascii="Symbol" w:hAnsi="Symbol"/>
    </w:rPr>
  </w:style>
  <w:style w:type="character" w:customStyle="1" w:styleId="WW8Num19z1">
    <w:name w:val="WW8Num19z1"/>
    <w:rPr>
      <w:rFonts w:ascii="Times New Roman" w:hAnsi="Times New Roman"/>
      <w:b w:val="0"/>
      <w:i w:val="0"/>
      <w:sz w:val="20"/>
      <w:u w:val="none"/>
    </w:rPr>
  </w:style>
  <w:style w:type="character" w:customStyle="1" w:styleId="WW8Num20z0">
    <w:name w:val="WW8Num20z0"/>
    <w:rPr>
      <w:rFonts w:ascii="Symbol" w:hAnsi="Symbol"/>
      <w:sz w:val="20"/>
    </w:rPr>
  </w:style>
  <w:style w:type="character" w:customStyle="1" w:styleId="WW8Num21z0">
    <w:name w:val="WW8Num21z0"/>
    <w:rPr>
      <w:rFonts w:ascii="Symbol" w:hAnsi="Symbol"/>
    </w:rPr>
  </w:style>
  <w:style w:type="character" w:customStyle="1" w:styleId="WW8Num22z0">
    <w:name w:val="WW8Num22z0"/>
    <w:rPr>
      <w:rFonts w:ascii="Symbol" w:hAnsi="Symbol"/>
    </w:rPr>
  </w:style>
  <w:style w:type="character" w:customStyle="1" w:styleId="WW8Num22z1">
    <w:name w:val="WW8Num22z1"/>
    <w:rPr>
      <w:rFonts w:ascii="Times New Roman" w:hAnsi="Times New Roman"/>
      <w:b w:val="0"/>
      <w:i w:val="0"/>
      <w:sz w:val="20"/>
      <w:u w:val="none"/>
    </w:rPr>
  </w:style>
  <w:style w:type="character" w:customStyle="1" w:styleId="WW8Num25z0">
    <w:name w:val="WW8Num25z0"/>
    <w:rPr>
      <w:rFonts w:ascii="Symbol" w:hAnsi="Symbol"/>
    </w:rPr>
  </w:style>
  <w:style w:type="character" w:customStyle="1" w:styleId="WW8Num25z1">
    <w:name w:val="WW8Num25z1"/>
    <w:rPr>
      <w:rFonts w:ascii="Times New Roman" w:hAnsi="Times New Roman"/>
      <w:b w:val="0"/>
      <w:i w:val="0"/>
      <w:sz w:val="20"/>
      <w:u w:val="none"/>
    </w:rPr>
  </w:style>
  <w:style w:type="character" w:customStyle="1" w:styleId="WW8Num26z0">
    <w:name w:val="WW8Num26z0"/>
    <w:rPr>
      <w:rFonts w:ascii="Symbol" w:hAnsi="Symbol"/>
    </w:rPr>
  </w:style>
  <w:style w:type="character" w:customStyle="1" w:styleId="WW8Num26z1">
    <w:name w:val="WW8Num26z1"/>
    <w:rPr>
      <w:rFonts w:ascii="Times New Roman" w:hAnsi="Times New Roman"/>
      <w:b w:val="0"/>
      <w:i w:val="0"/>
      <w:sz w:val="20"/>
      <w:u w:val="none"/>
    </w:rPr>
  </w:style>
  <w:style w:type="character" w:customStyle="1" w:styleId="WW8Num27z0">
    <w:name w:val="WW8Num27z0"/>
    <w:rPr>
      <w:rFonts w:ascii="Symbol" w:hAnsi="Symbol"/>
    </w:rPr>
  </w:style>
  <w:style w:type="character" w:customStyle="1" w:styleId="WW8Num27z1">
    <w:name w:val="WW8Num27z1"/>
    <w:rPr>
      <w:rFonts w:ascii="Times New Roman" w:hAnsi="Times New Roman"/>
      <w:b w:val="0"/>
      <w:i w:val="0"/>
      <w:sz w:val="20"/>
      <w:u w:val="none"/>
    </w:rPr>
  </w:style>
  <w:style w:type="character" w:customStyle="1" w:styleId="WW8Num28z0">
    <w:name w:val="WW8Num28z0"/>
    <w:rPr>
      <w:rFonts w:ascii="Symbol" w:hAnsi="Symbol"/>
    </w:rPr>
  </w:style>
  <w:style w:type="character" w:customStyle="1" w:styleId="WW8Num29z0">
    <w:name w:val="WW8Num29z0"/>
    <w:rPr>
      <w:rFonts w:ascii="Symbol" w:hAnsi="Symbol"/>
    </w:rPr>
  </w:style>
  <w:style w:type="character" w:customStyle="1" w:styleId="WW8Num29z1">
    <w:name w:val="WW8Num29z1"/>
    <w:rPr>
      <w:rFonts w:ascii="Courier New" w:hAnsi="Courier New"/>
    </w:rPr>
  </w:style>
  <w:style w:type="character" w:customStyle="1" w:styleId="WW8Num29z2">
    <w:name w:val="WW8Num29z2"/>
    <w:rPr>
      <w:rFonts w:ascii="Wingdings" w:hAnsi="Wingdings"/>
    </w:rPr>
  </w:style>
  <w:style w:type="character" w:customStyle="1" w:styleId="WW8Num30z0">
    <w:name w:val="WW8Num30z0"/>
    <w:rPr>
      <w:rFonts w:ascii="Symbol" w:hAnsi="Symbol"/>
    </w:rPr>
  </w:style>
  <w:style w:type="character" w:customStyle="1" w:styleId="WW8Num30z1">
    <w:name w:val="WW8Num30z1"/>
    <w:rPr>
      <w:rFonts w:ascii="Times New Roman" w:hAnsi="Times New Roman"/>
      <w:b w:val="0"/>
      <w:i w:val="0"/>
      <w:sz w:val="20"/>
      <w:u w:val="none"/>
    </w:rPr>
  </w:style>
  <w:style w:type="character" w:customStyle="1" w:styleId="WW8Num31z0">
    <w:name w:val="WW8Num31z0"/>
    <w:rPr>
      <w:rFonts w:ascii="Symbol" w:hAnsi="Symbol"/>
    </w:rPr>
  </w:style>
  <w:style w:type="character" w:customStyle="1" w:styleId="WW8Num33z0">
    <w:name w:val="WW8Num33z0"/>
    <w:rPr>
      <w:rFonts w:ascii="Symbol" w:hAnsi="Symbol"/>
    </w:rPr>
  </w:style>
  <w:style w:type="character" w:customStyle="1" w:styleId="WW8Num33z1">
    <w:name w:val="WW8Num33z1"/>
    <w:rPr>
      <w:rFonts w:ascii="Times New Roman" w:hAnsi="Times New Roman"/>
      <w:b w:val="0"/>
      <w:i w:val="0"/>
      <w:sz w:val="20"/>
      <w:u w:val="none"/>
    </w:rPr>
  </w:style>
  <w:style w:type="character" w:customStyle="1" w:styleId="WW8Num34z0">
    <w:name w:val="WW8Num34z0"/>
    <w:rPr>
      <w:rFonts w:ascii="Symbol" w:hAnsi="Symbol"/>
    </w:rPr>
  </w:style>
  <w:style w:type="character" w:customStyle="1" w:styleId="WW8Num35z0">
    <w:name w:val="WW8Num35z0"/>
    <w:rPr>
      <w:rFonts w:ascii="Symbol" w:hAnsi="Symbol"/>
    </w:rPr>
  </w:style>
  <w:style w:type="character" w:customStyle="1" w:styleId="WW8Num35z1">
    <w:name w:val="WW8Num35z1"/>
    <w:rPr>
      <w:rFonts w:ascii="Times New Roman" w:hAnsi="Times New Roman"/>
      <w:b w:val="0"/>
      <w:i w:val="0"/>
      <w:sz w:val="20"/>
      <w:u w:val="none"/>
    </w:rPr>
  </w:style>
  <w:style w:type="character" w:customStyle="1" w:styleId="WW8Num36z0">
    <w:name w:val="WW8Num36z0"/>
    <w:rPr>
      <w:rFonts w:ascii="Symbol" w:hAnsi="Symbol"/>
      <w:sz w:val="18"/>
    </w:rPr>
  </w:style>
  <w:style w:type="character" w:customStyle="1" w:styleId="WW8Num37z0">
    <w:name w:val="WW8Num37z0"/>
    <w:rPr>
      <w:rFonts w:ascii="Symbol" w:hAnsi="Symbol"/>
    </w:rPr>
  </w:style>
  <w:style w:type="character" w:customStyle="1" w:styleId="WW8Num38z0">
    <w:name w:val="WW8Num38z0"/>
    <w:rPr>
      <w:rFonts w:ascii="Symbol" w:hAnsi="Symbol"/>
    </w:rPr>
  </w:style>
  <w:style w:type="character" w:customStyle="1" w:styleId="WW8Num40z0">
    <w:name w:val="WW8Num40z0"/>
    <w:rPr>
      <w:rFonts w:ascii="Symbol" w:hAnsi="Symbol"/>
      <w:color w:val="auto"/>
    </w:rPr>
  </w:style>
  <w:style w:type="character" w:customStyle="1" w:styleId="WW8Num41z0">
    <w:name w:val="WW8Num41z0"/>
    <w:rPr>
      <w:rFonts w:ascii="Wingdings" w:hAnsi="Wingdings"/>
    </w:rPr>
  </w:style>
  <w:style w:type="character" w:customStyle="1" w:styleId="WW8Num42z0">
    <w:name w:val="WW8Num42z0"/>
    <w:rPr>
      <w:rFonts w:ascii="Symbol" w:hAnsi="Symbol"/>
    </w:rPr>
  </w:style>
  <w:style w:type="character" w:customStyle="1" w:styleId="WW8Num43z0">
    <w:name w:val="WW8Num43z0"/>
    <w:rPr>
      <w:rFonts w:ascii="Symbol" w:hAnsi="Symbol"/>
    </w:rPr>
  </w:style>
  <w:style w:type="character" w:customStyle="1" w:styleId="WW8Num44z0">
    <w:name w:val="WW8Num44z0"/>
    <w:rPr>
      <w:rFonts w:ascii="Symbol" w:hAnsi="Symbol"/>
    </w:rPr>
  </w:style>
  <w:style w:type="character" w:customStyle="1" w:styleId="WW8Num44z1">
    <w:name w:val="WW8Num44z1"/>
    <w:rPr>
      <w:rFonts w:ascii="Times New Roman" w:hAnsi="Times New Roman"/>
      <w:b w:val="0"/>
      <w:i w:val="0"/>
      <w:sz w:val="20"/>
      <w:u w:val="none"/>
    </w:rPr>
  </w:style>
  <w:style w:type="character" w:customStyle="1" w:styleId="WW8Num45z0">
    <w:name w:val="WW8Num45z0"/>
    <w:rPr>
      <w:rFonts w:ascii="Symbol" w:hAnsi="Symbol"/>
    </w:rPr>
  </w:style>
  <w:style w:type="character" w:customStyle="1" w:styleId="WW8Num45z1">
    <w:name w:val="WW8Num45z1"/>
    <w:rPr>
      <w:rFonts w:ascii="Courier New" w:hAnsi="Courier New"/>
    </w:rPr>
  </w:style>
  <w:style w:type="character" w:customStyle="1" w:styleId="WW8Num45z2">
    <w:name w:val="WW8Num45z2"/>
    <w:rPr>
      <w:rFonts w:ascii="Wingdings" w:hAnsi="Wingdings"/>
    </w:rPr>
  </w:style>
  <w:style w:type="character" w:customStyle="1" w:styleId="WW8Num46z0">
    <w:name w:val="WW8Num46z0"/>
    <w:rPr>
      <w:rFonts w:ascii="Symbol" w:hAnsi="Symbol"/>
    </w:rPr>
  </w:style>
  <w:style w:type="character" w:customStyle="1" w:styleId="WW8Num47z0">
    <w:name w:val="WW8Num47z0"/>
    <w:rPr>
      <w:rFonts w:ascii="Symbol" w:hAnsi="Symbol"/>
    </w:rPr>
  </w:style>
  <w:style w:type="character" w:customStyle="1" w:styleId="WW8Num48z0">
    <w:name w:val="WW8Num48z0"/>
    <w:rPr>
      <w:rFonts w:ascii="Symbol" w:hAnsi="Symbol"/>
    </w:rPr>
  </w:style>
  <w:style w:type="character" w:customStyle="1" w:styleId="WW8Num49z0">
    <w:name w:val="WW8Num49z0"/>
    <w:rPr>
      <w:rFonts w:ascii="Symbol" w:hAnsi="Symbol"/>
    </w:rPr>
  </w:style>
  <w:style w:type="character" w:customStyle="1" w:styleId="WW8Num50z0">
    <w:name w:val="WW8Num50z0"/>
    <w:rPr>
      <w:rFonts w:ascii="Symbol" w:hAnsi="Symbol"/>
    </w:rPr>
  </w:style>
  <w:style w:type="character" w:customStyle="1" w:styleId="WW8Num50z1">
    <w:name w:val="WW8Num50z1"/>
    <w:rPr>
      <w:rFonts w:ascii="Times New Roman" w:hAnsi="Times New Roman"/>
      <w:b w:val="0"/>
      <w:i w:val="0"/>
      <w:sz w:val="20"/>
      <w:u w:val="none"/>
    </w:rPr>
  </w:style>
  <w:style w:type="character" w:customStyle="1" w:styleId="WW8Num51z0">
    <w:name w:val="WW8Num51z0"/>
    <w:rPr>
      <w:rFonts w:ascii="Symbol" w:hAnsi="Symbol"/>
    </w:rPr>
  </w:style>
  <w:style w:type="character" w:customStyle="1" w:styleId="WW8Num51z1">
    <w:name w:val="WW8Num51z1"/>
    <w:rPr>
      <w:rFonts w:ascii="Times New Roman" w:hAnsi="Times New Roman"/>
      <w:b w:val="0"/>
      <w:i w:val="0"/>
      <w:sz w:val="20"/>
      <w:u w:val="none"/>
    </w:rPr>
  </w:style>
  <w:style w:type="character" w:customStyle="1" w:styleId="WW8Num52z0">
    <w:name w:val="WW8Num52z0"/>
    <w:rPr>
      <w:rFonts w:ascii="Symbol" w:hAnsi="Symbol"/>
    </w:rPr>
  </w:style>
  <w:style w:type="character" w:customStyle="1" w:styleId="WW8Num53z0">
    <w:name w:val="WW8Num53z0"/>
    <w:rPr>
      <w:rFonts w:ascii="Symbol" w:hAnsi="Symbol"/>
    </w:rPr>
  </w:style>
  <w:style w:type="character" w:customStyle="1" w:styleId="WW8Num56z0">
    <w:name w:val="WW8Num56z0"/>
    <w:rPr>
      <w:rFonts w:ascii="Symbol" w:hAnsi="Symbol"/>
      <w:sz w:val="20"/>
    </w:rPr>
  </w:style>
  <w:style w:type="character" w:customStyle="1" w:styleId="WW8Num58z0">
    <w:name w:val="WW8Num58z0"/>
    <w:rPr>
      <w:rFonts w:ascii="Symbol" w:hAnsi="Symbol"/>
    </w:rPr>
  </w:style>
  <w:style w:type="character" w:customStyle="1" w:styleId="WW8Num59z0">
    <w:name w:val="WW8Num59z0"/>
    <w:rPr>
      <w:rFonts w:ascii="Symbol" w:hAnsi="Symbol"/>
    </w:rPr>
  </w:style>
  <w:style w:type="character" w:customStyle="1" w:styleId="WW8Num60z0">
    <w:name w:val="WW8Num60z0"/>
    <w:rPr>
      <w:rFonts w:ascii="Symbol" w:hAnsi="Symbol"/>
    </w:rPr>
  </w:style>
  <w:style w:type="character" w:customStyle="1" w:styleId="WW8Num62z0">
    <w:name w:val="WW8Num62z0"/>
    <w:rPr>
      <w:rFonts w:ascii="Symbol" w:hAnsi="Symbol"/>
    </w:rPr>
  </w:style>
  <w:style w:type="character" w:customStyle="1" w:styleId="WW8Num63z0">
    <w:name w:val="WW8Num63z0"/>
    <w:rPr>
      <w:rFonts w:ascii="Symbol" w:hAnsi="Symbol"/>
    </w:rPr>
  </w:style>
  <w:style w:type="character" w:customStyle="1" w:styleId="WW8Num63z1">
    <w:name w:val="WW8Num63z1"/>
    <w:rPr>
      <w:rFonts w:ascii="Times New Roman" w:hAnsi="Times New Roman"/>
      <w:b w:val="0"/>
      <w:i w:val="0"/>
      <w:sz w:val="20"/>
      <w:u w:val="none"/>
    </w:rPr>
  </w:style>
  <w:style w:type="character" w:customStyle="1" w:styleId="WW8Num65z0">
    <w:name w:val="WW8Num65z0"/>
    <w:rPr>
      <w:rFonts w:ascii="Symbol" w:hAnsi="Symbol"/>
    </w:rPr>
  </w:style>
  <w:style w:type="character" w:customStyle="1" w:styleId="WW8Num66z0">
    <w:name w:val="WW8Num66z0"/>
    <w:rPr>
      <w:rFonts w:ascii="Symbol" w:hAnsi="Symbol"/>
      <w:color w:val="auto"/>
      <w:sz w:val="20"/>
    </w:rPr>
  </w:style>
  <w:style w:type="character" w:customStyle="1" w:styleId="WW8Num68z0">
    <w:name w:val="WW8Num68z0"/>
    <w:rPr>
      <w:rFonts w:ascii="Symbol" w:hAnsi="Symbol"/>
    </w:rPr>
  </w:style>
  <w:style w:type="character" w:customStyle="1" w:styleId="WW8Num69z0">
    <w:name w:val="WW8Num69z0"/>
    <w:rPr>
      <w:rFonts w:ascii="Symbol" w:hAnsi="Symbol"/>
    </w:rPr>
  </w:style>
  <w:style w:type="character" w:customStyle="1" w:styleId="WW8Num70z0">
    <w:name w:val="WW8Num70z0"/>
    <w:rPr>
      <w:rFonts w:ascii="Symbol" w:hAnsi="Symbol"/>
    </w:rPr>
  </w:style>
  <w:style w:type="character" w:customStyle="1" w:styleId="WW8Num71z0">
    <w:name w:val="WW8Num71z0"/>
    <w:rPr>
      <w:rFonts w:ascii="Symbol" w:hAnsi="Symbol"/>
    </w:rPr>
  </w:style>
  <w:style w:type="character" w:customStyle="1" w:styleId="WW8Num73z0">
    <w:name w:val="WW8Num73z0"/>
    <w:rPr>
      <w:rFonts w:ascii="Symbol" w:hAnsi="Symbol"/>
      <w:color w:val="000000"/>
    </w:rPr>
  </w:style>
  <w:style w:type="character" w:customStyle="1" w:styleId="WW8Num74z0">
    <w:name w:val="WW8Num74z0"/>
    <w:rPr>
      <w:rFonts w:ascii="Symbol" w:hAnsi="Symbol"/>
    </w:rPr>
  </w:style>
  <w:style w:type="character" w:customStyle="1" w:styleId="WW8Num75z0">
    <w:name w:val="WW8Num75z0"/>
    <w:rPr>
      <w:rFonts w:ascii="Symbol" w:hAnsi="Symbol"/>
    </w:rPr>
  </w:style>
  <w:style w:type="character" w:customStyle="1" w:styleId="WW8Num75z1">
    <w:name w:val="WW8Num75z1"/>
    <w:rPr>
      <w:rFonts w:ascii="Times New Roman" w:hAnsi="Times New Roman"/>
      <w:b w:val="0"/>
      <w:i w:val="0"/>
      <w:sz w:val="20"/>
      <w:u w:val="none"/>
    </w:rPr>
  </w:style>
  <w:style w:type="character" w:customStyle="1" w:styleId="WW8Num76z0">
    <w:name w:val="WW8Num76z0"/>
    <w:rPr>
      <w:rFonts w:ascii="Symbol" w:hAnsi="Symbol"/>
    </w:rPr>
  </w:style>
  <w:style w:type="character" w:customStyle="1" w:styleId="WW8Num76z1">
    <w:name w:val="WW8Num76z1"/>
    <w:rPr>
      <w:rFonts w:ascii="Times New Roman" w:hAnsi="Times New Roman"/>
      <w:b w:val="0"/>
      <w:i w:val="0"/>
      <w:sz w:val="20"/>
      <w:u w:val="none"/>
    </w:rPr>
  </w:style>
  <w:style w:type="character" w:customStyle="1" w:styleId="WW8Num77z0">
    <w:name w:val="WW8Num77z0"/>
    <w:rPr>
      <w:rFonts w:ascii="Symbol" w:hAnsi="Symbol"/>
    </w:rPr>
  </w:style>
  <w:style w:type="character" w:customStyle="1" w:styleId="WW8Num77z1">
    <w:name w:val="WW8Num77z1"/>
    <w:rPr>
      <w:rFonts w:ascii="Times New Roman" w:hAnsi="Times New Roman"/>
      <w:b w:val="0"/>
      <w:i w:val="0"/>
      <w:sz w:val="20"/>
      <w:u w:val="none"/>
    </w:rPr>
  </w:style>
  <w:style w:type="character" w:customStyle="1" w:styleId="WW8Num78z0">
    <w:name w:val="WW8Num78z0"/>
    <w:rPr>
      <w:rFonts w:ascii="Symbol" w:hAnsi="Symbol"/>
    </w:rPr>
  </w:style>
  <w:style w:type="character" w:customStyle="1" w:styleId="WW8Num79z0">
    <w:name w:val="WW8Num79z0"/>
    <w:rPr>
      <w:rFonts w:ascii="Symbol" w:hAnsi="Symbol"/>
    </w:rPr>
  </w:style>
  <w:style w:type="character" w:customStyle="1" w:styleId="WW8Num80z0">
    <w:name w:val="WW8Num80z0"/>
    <w:rPr>
      <w:rFonts w:ascii="Symbol" w:hAnsi="Symbol"/>
    </w:rPr>
  </w:style>
  <w:style w:type="character" w:customStyle="1" w:styleId="WW8Num80z1">
    <w:name w:val="WW8Num80z1"/>
    <w:rPr>
      <w:rFonts w:ascii="Times New Roman" w:hAnsi="Times New Roman"/>
      <w:b w:val="0"/>
      <w:i w:val="0"/>
      <w:sz w:val="20"/>
      <w:u w:val="none"/>
    </w:rPr>
  </w:style>
  <w:style w:type="character" w:customStyle="1" w:styleId="WW8Num81z0">
    <w:name w:val="WW8Num81z0"/>
    <w:rPr>
      <w:rFonts w:ascii="Symbol" w:hAnsi="Symbol"/>
    </w:rPr>
  </w:style>
  <w:style w:type="character" w:customStyle="1" w:styleId="WW8Num81z1">
    <w:name w:val="WW8Num81z1"/>
    <w:rPr>
      <w:rFonts w:ascii="Times New Roman" w:hAnsi="Times New Roman"/>
      <w:b w:val="0"/>
      <w:i w:val="0"/>
      <w:sz w:val="20"/>
      <w:u w:val="none"/>
    </w:rPr>
  </w:style>
  <w:style w:type="character" w:customStyle="1" w:styleId="WW8Num82z0">
    <w:name w:val="WW8Num82z0"/>
    <w:rPr>
      <w:rFonts w:ascii="Wingdings" w:hAnsi="Wingdings"/>
    </w:rPr>
  </w:style>
  <w:style w:type="character" w:customStyle="1" w:styleId="WW8Num83z0">
    <w:name w:val="WW8Num83z0"/>
    <w:rPr>
      <w:rFonts w:ascii="Symbol" w:hAnsi="Symbol"/>
    </w:rPr>
  </w:style>
  <w:style w:type="character" w:customStyle="1" w:styleId="WW8Num83z1">
    <w:name w:val="WW8Num83z1"/>
    <w:rPr>
      <w:rFonts w:ascii="Times New Roman" w:hAnsi="Times New Roman"/>
      <w:b w:val="0"/>
      <w:i w:val="0"/>
      <w:sz w:val="20"/>
      <w:u w:val="none"/>
    </w:rPr>
  </w:style>
  <w:style w:type="character" w:customStyle="1" w:styleId="WW8Num85z0">
    <w:name w:val="WW8Num85z0"/>
    <w:rPr>
      <w:rFonts w:ascii="Symbol" w:hAnsi="Symbol"/>
    </w:rPr>
  </w:style>
  <w:style w:type="character" w:customStyle="1" w:styleId="WW8Num86z0">
    <w:name w:val="WW8Num86z0"/>
    <w:rPr>
      <w:rFonts w:ascii="Symbol" w:hAnsi="Symbol"/>
    </w:rPr>
  </w:style>
  <w:style w:type="character" w:customStyle="1" w:styleId="WW8Num87z0">
    <w:name w:val="WW8Num87z0"/>
    <w:rPr>
      <w:rFonts w:ascii="Symbol" w:hAnsi="Symbol"/>
    </w:rPr>
  </w:style>
  <w:style w:type="character" w:customStyle="1" w:styleId="WW8Num88z0">
    <w:name w:val="WW8Num88z0"/>
    <w:rPr>
      <w:rFonts w:ascii="Symbol" w:hAnsi="Symbol"/>
    </w:rPr>
  </w:style>
  <w:style w:type="character" w:customStyle="1" w:styleId="WW8Num90z0">
    <w:name w:val="WW8Num90z0"/>
    <w:rPr>
      <w:rFonts w:ascii="Symbol" w:hAnsi="Symbol"/>
    </w:rPr>
  </w:style>
  <w:style w:type="character" w:customStyle="1" w:styleId="WW8Num90z1">
    <w:name w:val="WW8Num90z1"/>
    <w:rPr>
      <w:rFonts w:ascii="Times New Roman" w:hAnsi="Times New Roman"/>
      <w:b w:val="0"/>
      <w:i w:val="0"/>
      <w:sz w:val="20"/>
      <w:u w:val="none"/>
    </w:rPr>
  </w:style>
  <w:style w:type="character" w:customStyle="1" w:styleId="WW8Num91z0">
    <w:name w:val="WW8Num91z0"/>
    <w:rPr>
      <w:rFonts w:ascii="Symbol" w:hAnsi="Symbol"/>
    </w:rPr>
  </w:style>
  <w:style w:type="character" w:customStyle="1" w:styleId="WW8Num92z0">
    <w:name w:val="WW8Num92z0"/>
    <w:rPr>
      <w:rFonts w:ascii="Symbol" w:hAnsi="Symbol"/>
    </w:rPr>
  </w:style>
  <w:style w:type="character" w:customStyle="1" w:styleId="WW8Num92z1">
    <w:name w:val="WW8Num92z1"/>
    <w:rPr>
      <w:rFonts w:ascii="Times New Roman" w:hAnsi="Times New Roman"/>
      <w:b w:val="0"/>
      <w:i w:val="0"/>
      <w:sz w:val="20"/>
      <w:u w:val="none"/>
    </w:rPr>
  </w:style>
  <w:style w:type="character" w:customStyle="1" w:styleId="WW8Num93z0">
    <w:name w:val="WW8Num93z0"/>
    <w:rPr>
      <w:rFonts w:ascii="Symbol" w:hAnsi="Symbol"/>
    </w:rPr>
  </w:style>
  <w:style w:type="character" w:customStyle="1" w:styleId="WW8Num94z0">
    <w:name w:val="WW8Num94z0"/>
    <w:rPr>
      <w:rFonts w:ascii="Symbol" w:hAnsi="Symbol"/>
    </w:rPr>
  </w:style>
  <w:style w:type="character" w:customStyle="1" w:styleId="WW8Num96z0">
    <w:name w:val="WW8Num96z0"/>
    <w:rPr>
      <w:rFonts w:ascii="Symbol" w:hAnsi="Symbol"/>
      <w:color w:val="auto"/>
      <w:sz w:val="20"/>
    </w:rPr>
  </w:style>
  <w:style w:type="character" w:customStyle="1" w:styleId="WW8Num97z0">
    <w:name w:val="WW8Num97z0"/>
    <w:rPr>
      <w:rFonts w:ascii="Symbol" w:hAnsi="Symbol"/>
    </w:rPr>
  </w:style>
  <w:style w:type="character" w:customStyle="1" w:styleId="WW8Num98z0">
    <w:name w:val="WW8Num98z0"/>
    <w:rPr>
      <w:rFonts w:ascii="Symbol" w:hAnsi="Symbol"/>
    </w:rPr>
  </w:style>
  <w:style w:type="character" w:customStyle="1" w:styleId="WW8Num98z1">
    <w:name w:val="WW8Num98z1"/>
    <w:rPr>
      <w:rFonts w:ascii="Times New Roman" w:hAnsi="Times New Roman"/>
      <w:b w:val="0"/>
      <w:i w:val="0"/>
      <w:sz w:val="20"/>
      <w:u w:val="none"/>
    </w:rPr>
  </w:style>
  <w:style w:type="character" w:customStyle="1" w:styleId="WW8Num99z0">
    <w:name w:val="WW8Num99z0"/>
    <w:rPr>
      <w:rFonts w:ascii="Times New Roman" w:hAnsi="Times New Roman"/>
    </w:rPr>
  </w:style>
  <w:style w:type="character" w:customStyle="1" w:styleId="WW8Num102z0">
    <w:name w:val="WW8Num102z0"/>
    <w:rPr>
      <w:rFonts w:ascii="Symbol" w:hAnsi="Symbol"/>
    </w:rPr>
  </w:style>
  <w:style w:type="character" w:customStyle="1" w:styleId="WW8Num103z0">
    <w:name w:val="WW8Num103z0"/>
    <w:rPr>
      <w:rFonts w:ascii="Symbol" w:hAnsi="Symbol"/>
    </w:rPr>
  </w:style>
  <w:style w:type="character" w:customStyle="1" w:styleId="WW8Num105z0">
    <w:name w:val="WW8Num105z0"/>
    <w:rPr>
      <w:rFonts w:ascii="Symbol" w:hAnsi="Symbol"/>
    </w:rPr>
  </w:style>
  <w:style w:type="character" w:customStyle="1" w:styleId="WW8Num106z0">
    <w:name w:val="WW8Num106z0"/>
    <w:rPr>
      <w:rFonts w:ascii="Symbol" w:hAnsi="Symbol"/>
      <w:color w:val="auto"/>
    </w:rPr>
  </w:style>
  <w:style w:type="character" w:customStyle="1" w:styleId="WW8Num107z0">
    <w:name w:val="WW8Num107z0"/>
    <w:rPr>
      <w:rFonts w:ascii="Symbol" w:hAnsi="Symbol"/>
    </w:rPr>
  </w:style>
  <w:style w:type="character" w:customStyle="1" w:styleId="WW8Num107z1">
    <w:name w:val="WW8Num107z1"/>
    <w:rPr>
      <w:rFonts w:ascii="Times New Roman" w:hAnsi="Times New Roman"/>
      <w:b w:val="0"/>
      <w:i w:val="0"/>
      <w:sz w:val="20"/>
      <w:u w:val="none"/>
    </w:rPr>
  </w:style>
  <w:style w:type="character" w:customStyle="1" w:styleId="WW8Num108z0">
    <w:name w:val="WW8Num108z0"/>
    <w:rPr>
      <w:rFonts w:ascii="Symbol" w:hAnsi="Symbol"/>
    </w:rPr>
  </w:style>
  <w:style w:type="character" w:customStyle="1" w:styleId="WW8Num108z1">
    <w:name w:val="WW8Num108z1"/>
    <w:rPr>
      <w:rFonts w:ascii="Times New Roman" w:hAnsi="Times New Roman"/>
      <w:b w:val="0"/>
      <w:i w:val="0"/>
      <w:sz w:val="20"/>
      <w:u w:val="none"/>
    </w:rPr>
  </w:style>
  <w:style w:type="character" w:customStyle="1" w:styleId="WW8Num109z0">
    <w:name w:val="WW8Num109z0"/>
    <w:rPr>
      <w:rFonts w:ascii="Symbol" w:hAnsi="Symbol"/>
    </w:rPr>
  </w:style>
  <w:style w:type="character" w:customStyle="1" w:styleId="WW8Num110z0">
    <w:name w:val="WW8Num110z0"/>
    <w:rPr>
      <w:rFonts w:ascii="Symbol" w:hAnsi="Symbol"/>
    </w:rPr>
  </w:style>
  <w:style w:type="character" w:customStyle="1" w:styleId="WW8Num112z0">
    <w:name w:val="WW8Num112z0"/>
    <w:rPr>
      <w:rFonts w:ascii="Symbol" w:hAnsi="Symbol"/>
      <w:color w:val="auto"/>
    </w:rPr>
  </w:style>
  <w:style w:type="character" w:customStyle="1" w:styleId="WW8Num113z0">
    <w:name w:val="WW8Num113z0"/>
    <w:rPr>
      <w:rFonts w:ascii="Symbol" w:hAnsi="Symbol"/>
    </w:rPr>
  </w:style>
  <w:style w:type="character" w:customStyle="1" w:styleId="WW8Num114z0">
    <w:name w:val="WW8Num114z0"/>
    <w:rPr>
      <w:rFonts w:ascii="Symbol" w:hAnsi="Symbol"/>
    </w:rPr>
  </w:style>
  <w:style w:type="character" w:customStyle="1" w:styleId="WW8Num114z1">
    <w:name w:val="WW8Num114z1"/>
    <w:rPr>
      <w:rFonts w:ascii="Courier New" w:hAnsi="Courier New"/>
    </w:rPr>
  </w:style>
  <w:style w:type="character" w:customStyle="1" w:styleId="WW8Num114z2">
    <w:name w:val="WW8Num114z2"/>
    <w:rPr>
      <w:rFonts w:ascii="Wingdings" w:hAnsi="Wingdings"/>
    </w:rPr>
  </w:style>
  <w:style w:type="character" w:customStyle="1" w:styleId="WW8Num115z0">
    <w:name w:val="WW8Num115z0"/>
    <w:rPr>
      <w:rFonts w:ascii="Symbol" w:hAnsi="Symbol"/>
    </w:rPr>
  </w:style>
  <w:style w:type="character" w:customStyle="1" w:styleId="WW8Num116z0">
    <w:name w:val="WW8Num116z0"/>
    <w:rPr>
      <w:rFonts w:ascii="Symbol" w:hAnsi="Symbol"/>
    </w:rPr>
  </w:style>
  <w:style w:type="character" w:customStyle="1" w:styleId="WW8Num116z1">
    <w:name w:val="WW8Num116z1"/>
    <w:rPr>
      <w:rFonts w:ascii="Times New Roman" w:hAnsi="Times New Roman"/>
      <w:b w:val="0"/>
      <w:i w:val="0"/>
      <w:sz w:val="20"/>
      <w:u w:val="none"/>
    </w:rPr>
  </w:style>
  <w:style w:type="character" w:customStyle="1" w:styleId="WW8Num118z0">
    <w:name w:val="WW8Num118z0"/>
    <w:rPr>
      <w:rFonts w:ascii="Symbol" w:hAnsi="Symbol"/>
    </w:rPr>
  </w:style>
  <w:style w:type="character" w:customStyle="1" w:styleId="WW8Num119z0">
    <w:name w:val="WW8Num119z0"/>
    <w:rPr>
      <w:rFonts w:ascii="Symbol" w:hAnsi="Symbol"/>
    </w:rPr>
  </w:style>
  <w:style w:type="character" w:customStyle="1" w:styleId="WW8Num120z0">
    <w:name w:val="WW8Num120z0"/>
    <w:rPr>
      <w:rFonts w:ascii="Symbol" w:hAnsi="Symbol"/>
    </w:rPr>
  </w:style>
  <w:style w:type="character" w:customStyle="1" w:styleId="WW8Num121z0">
    <w:name w:val="WW8Num121z0"/>
    <w:rPr>
      <w:rFonts w:ascii="Times New Roman" w:hAnsi="Times New Roman"/>
    </w:rPr>
  </w:style>
  <w:style w:type="character" w:customStyle="1" w:styleId="WW8Num122z0">
    <w:name w:val="WW8Num122z0"/>
    <w:rPr>
      <w:rFonts w:ascii="Symbol" w:hAnsi="Symbol"/>
    </w:rPr>
  </w:style>
  <w:style w:type="character" w:customStyle="1" w:styleId="WW8Num123z0">
    <w:name w:val="WW8Num123z0"/>
    <w:rPr>
      <w:rFonts w:ascii="Symbol" w:hAnsi="Symbol"/>
    </w:rPr>
  </w:style>
  <w:style w:type="character" w:customStyle="1" w:styleId="WW8Num123z1">
    <w:name w:val="WW8Num123z1"/>
    <w:rPr>
      <w:rFonts w:ascii="Times New Roman" w:hAnsi="Times New Roman"/>
      <w:b w:val="0"/>
      <w:i w:val="0"/>
      <w:sz w:val="20"/>
      <w:u w:val="none"/>
    </w:rPr>
  </w:style>
  <w:style w:type="character" w:customStyle="1" w:styleId="WW8Num124z0">
    <w:name w:val="WW8Num124z0"/>
    <w:rPr>
      <w:rFonts w:ascii="Symbol" w:hAnsi="Symbol"/>
    </w:rPr>
  </w:style>
  <w:style w:type="character" w:customStyle="1" w:styleId="WW8Num124z1">
    <w:name w:val="WW8Num124z1"/>
    <w:rPr>
      <w:rFonts w:ascii="Times New Roman" w:hAnsi="Times New Roman"/>
      <w:b w:val="0"/>
      <w:i w:val="0"/>
      <w:sz w:val="20"/>
      <w:u w:val="none"/>
    </w:rPr>
  </w:style>
  <w:style w:type="character" w:customStyle="1" w:styleId="WW8Num125z0">
    <w:name w:val="WW8Num125z0"/>
    <w:rPr>
      <w:rFonts w:ascii="Symbol" w:hAnsi="Symbol"/>
    </w:rPr>
  </w:style>
  <w:style w:type="character" w:customStyle="1" w:styleId="WW8Num125z1">
    <w:name w:val="WW8Num125z1"/>
    <w:rPr>
      <w:rFonts w:ascii="Times New Roman" w:hAnsi="Times New Roman"/>
      <w:b w:val="0"/>
      <w:i w:val="0"/>
      <w:sz w:val="20"/>
      <w:u w:val="none"/>
    </w:rPr>
  </w:style>
  <w:style w:type="character" w:customStyle="1" w:styleId="WW8Num126z0">
    <w:name w:val="WW8Num126z0"/>
    <w:rPr>
      <w:rFonts w:ascii="Symbol" w:hAnsi="Symbol"/>
    </w:rPr>
  </w:style>
  <w:style w:type="character" w:customStyle="1" w:styleId="WW8Num126z1">
    <w:name w:val="WW8Num126z1"/>
    <w:rPr>
      <w:rFonts w:ascii="Times New Roman" w:hAnsi="Times New Roman"/>
      <w:b w:val="0"/>
      <w:i w:val="0"/>
      <w:sz w:val="20"/>
      <w:u w:val="none"/>
    </w:rPr>
  </w:style>
  <w:style w:type="character" w:customStyle="1" w:styleId="WW8Num127z0">
    <w:name w:val="WW8Num127z0"/>
    <w:rPr>
      <w:rFonts w:ascii="Symbol" w:hAnsi="Symbol"/>
    </w:rPr>
  </w:style>
  <w:style w:type="character" w:customStyle="1" w:styleId="WW8Num128z0">
    <w:name w:val="WW8Num128z0"/>
    <w:rPr>
      <w:rFonts w:ascii="Symbol" w:hAnsi="Symbol"/>
    </w:rPr>
  </w:style>
  <w:style w:type="character" w:customStyle="1" w:styleId="WW8Num130z0">
    <w:name w:val="WW8Num130z0"/>
    <w:rPr>
      <w:rFonts w:ascii="Symbol" w:hAnsi="Symbol"/>
    </w:rPr>
  </w:style>
  <w:style w:type="character" w:customStyle="1" w:styleId="WW8Num131z0">
    <w:name w:val="WW8Num131z0"/>
    <w:rPr>
      <w:rFonts w:ascii="Symbol" w:hAnsi="Symbol"/>
    </w:rPr>
  </w:style>
  <w:style w:type="character" w:customStyle="1" w:styleId="WW8Num132z0">
    <w:name w:val="WW8Num132z0"/>
    <w:rPr>
      <w:rFonts w:ascii="Symbol" w:hAnsi="Symbol"/>
    </w:rPr>
  </w:style>
  <w:style w:type="character" w:customStyle="1" w:styleId="WW8Num133z0">
    <w:name w:val="WW8Num133z0"/>
    <w:rPr>
      <w:rFonts w:ascii="Symbol" w:hAnsi="Symbol"/>
    </w:rPr>
  </w:style>
  <w:style w:type="character" w:customStyle="1" w:styleId="WW8Num134z0">
    <w:name w:val="WW8Num134z0"/>
    <w:rPr>
      <w:rFonts w:ascii="Symbol" w:hAnsi="Symbol"/>
    </w:rPr>
  </w:style>
  <w:style w:type="character" w:customStyle="1" w:styleId="WW8Num135z0">
    <w:name w:val="WW8Num135z0"/>
    <w:rPr>
      <w:rFonts w:ascii="Wingdings" w:hAnsi="Wingdings"/>
      <w:sz w:val="24"/>
    </w:rPr>
  </w:style>
  <w:style w:type="character" w:customStyle="1" w:styleId="WW8Num136z0">
    <w:name w:val="WW8Num136z0"/>
    <w:rPr>
      <w:rFonts w:ascii="Symbol" w:hAnsi="Symbol"/>
    </w:rPr>
  </w:style>
  <w:style w:type="character" w:customStyle="1" w:styleId="WW8Num136z1">
    <w:name w:val="WW8Num136z1"/>
    <w:rPr>
      <w:rFonts w:ascii="Times New Roman" w:hAnsi="Times New Roman"/>
      <w:b w:val="0"/>
      <w:i w:val="0"/>
      <w:sz w:val="20"/>
      <w:u w:val="none"/>
    </w:rPr>
  </w:style>
  <w:style w:type="character" w:customStyle="1" w:styleId="WW8Num137z0">
    <w:name w:val="WW8Num137z0"/>
    <w:rPr>
      <w:rFonts w:ascii="Times New Roman" w:hAnsi="Times New Roman"/>
      <w:b w:val="0"/>
      <w:i w:val="0"/>
      <w:sz w:val="20"/>
      <w:u w:val="none"/>
    </w:rPr>
  </w:style>
  <w:style w:type="character" w:customStyle="1" w:styleId="WW8Num138z0">
    <w:name w:val="WW8Num138z0"/>
    <w:rPr>
      <w:rFonts w:ascii="Symbol" w:hAnsi="Symbol"/>
      <w:color w:val="auto"/>
      <w:sz w:val="20"/>
    </w:rPr>
  </w:style>
  <w:style w:type="character" w:customStyle="1" w:styleId="WW8Num139z0">
    <w:name w:val="WW8Num139z0"/>
    <w:rPr>
      <w:rFonts w:ascii="Symbol" w:hAnsi="Symbol"/>
    </w:rPr>
  </w:style>
  <w:style w:type="character" w:customStyle="1" w:styleId="WW8Num140z0">
    <w:name w:val="WW8Num140z0"/>
    <w:rPr>
      <w:rFonts w:ascii="Symbol" w:hAnsi="Symbol"/>
      <w:color w:val="auto"/>
    </w:rPr>
  </w:style>
  <w:style w:type="character" w:customStyle="1" w:styleId="WW8Num142z0">
    <w:name w:val="WW8Num142z0"/>
    <w:rPr>
      <w:rFonts w:ascii="Symbol" w:hAnsi="Symbol"/>
    </w:rPr>
  </w:style>
  <w:style w:type="character" w:customStyle="1" w:styleId="WW8Num142z2">
    <w:name w:val="WW8Num142z2"/>
    <w:rPr>
      <w:rFonts w:ascii="Wingdings" w:hAnsi="Wingdings"/>
    </w:rPr>
  </w:style>
  <w:style w:type="character" w:customStyle="1" w:styleId="WW8Num142z4">
    <w:name w:val="WW8Num142z4"/>
    <w:rPr>
      <w:rFonts w:ascii="Courier New" w:hAnsi="Courier New"/>
    </w:rPr>
  </w:style>
  <w:style w:type="character" w:customStyle="1" w:styleId="WW8Num143z0">
    <w:name w:val="WW8Num143z0"/>
    <w:rPr>
      <w:rFonts w:ascii="Symbol" w:hAnsi="Symbol"/>
      <w:color w:val="auto"/>
    </w:rPr>
  </w:style>
  <w:style w:type="character" w:customStyle="1" w:styleId="WW8Num144z0">
    <w:name w:val="WW8Num144z0"/>
    <w:rPr>
      <w:rFonts w:ascii="Symbol" w:hAnsi="Symbol"/>
    </w:rPr>
  </w:style>
  <w:style w:type="character" w:customStyle="1" w:styleId="WW8Num145z0">
    <w:name w:val="WW8Num145z0"/>
    <w:rPr>
      <w:rFonts w:ascii="Symbol" w:hAnsi="Symbol"/>
    </w:rPr>
  </w:style>
  <w:style w:type="character" w:customStyle="1" w:styleId="WW8NumSt2z0">
    <w:name w:val="WW8NumSt2z0"/>
    <w:rPr>
      <w:rFonts w:ascii="Symbol" w:hAnsi="Symbol"/>
    </w:rPr>
  </w:style>
  <w:style w:type="character" w:customStyle="1" w:styleId="WW8NumSt11z0">
    <w:name w:val="WW8NumSt11z0"/>
    <w:rPr>
      <w:rFonts w:ascii="Monotype Sorts" w:hAnsi="Monotype Sorts"/>
      <w:sz w:val="48"/>
    </w:rPr>
  </w:style>
  <w:style w:type="character" w:customStyle="1" w:styleId="WW8NumSt12z0">
    <w:name w:val="WW8NumSt12z0"/>
    <w:rPr>
      <w:rFonts w:ascii="Times New Roman" w:hAnsi="Times New Roman"/>
      <w:sz w:val="48"/>
    </w:rPr>
  </w:style>
  <w:style w:type="character" w:customStyle="1" w:styleId="WW8NumSt60z0">
    <w:name w:val="WW8NumSt60z0"/>
    <w:rPr>
      <w:rFonts w:ascii="Symbol" w:hAnsi="Symbol"/>
    </w:rPr>
  </w:style>
  <w:style w:type="character" w:customStyle="1" w:styleId="WW8NumSt136z0">
    <w:name w:val="WW8NumSt136z0"/>
    <w:rPr>
      <w:rFonts w:ascii="Symbol" w:hAnsi="Symbol"/>
    </w:rPr>
  </w:style>
  <w:style w:type="character" w:styleId="CommentReference">
    <w:name w:val="annotation reference"/>
    <w:semiHidden/>
    <w:rPr>
      <w:sz w:val="16"/>
    </w:rPr>
  </w:style>
  <w:style w:type="character" w:styleId="LineNumber">
    <w:name w:val="line number"/>
    <w:basedOn w:val="DefaultParagraphFont"/>
    <w:semiHidden/>
  </w:style>
  <w:style w:type="character" w:customStyle="1" w:styleId="FootnoteCharacters">
    <w:name w:val="Footnote Characters"/>
    <w:rPr>
      <w:position w:val="1"/>
      <w:sz w:val="16"/>
    </w:rPr>
  </w:style>
  <w:style w:type="character" w:styleId="PageNumber">
    <w:name w:val="page number"/>
    <w:basedOn w:val="DefaultParagraphFont"/>
    <w:semiHidden/>
  </w:style>
  <w:style w:type="character" w:styleId="Hyperlink">
    <w:name w:val="Hyperlink"/>
    <w:uiPriority w:val="99"/>
    <w:rPr>
      <w:color w:val="0000FF"/>
      <w:u w:val="single"/>
    </w:rPr>
  </w:style>
  <w:style w:type="character" w:styleId="FollowedHyperlink">
    <w:name w:val="FollowedHyperlink"/>
    <w:semiHidden/>
    <w:rPr>
      <w:color w:val="800080"/>
      <w:u w:val="single"/>
    </w:rPr>
  </w:style>
  <w:style w:type="character" w:customStyle="1" w:styleId="Bullets">
    <w:name w:val="Bullets"/>
    <w:rPr>
      <w:rFonts w:ascii="StarSymbol" w:eastAsia="StarSymbol" w:hAnsi="StarSymbol" w:cs="StarSymbol"/>
      <w:sz w:val="18"/>
      <w:szCs w:val="18"/>
    </w:rPr>
  </w:style>
  <w:style w:type="character" w:customStyle="1" w:styleId="NumberingSymbols">
    <w:name w:val="Numbering Symbols"/>
  </w:style>
  <w:style w:type="paragraph" w:customStyle="1" w:styleId="Heading">
    <w:name w:val="Heading"/>
    <w:basedOn w:val="Normal"/>
    <w:next w:val="BodyText"/>
    <w:pPr>
      <w:keepNext/>
      <w:spacing w:before="240" w:after="120"/>
    </w:pPr>
    <w:rPr>
      <w:rFonts w:eastAsia="Lucida Sans Unicode" w:cs="Tahoma"/>
      <w:sz w:val="28"/>
      <w:szCs w:val="28"/>
    </w:rPr>
  </w:style>
  <w:style w:type="paragraph" w:styleId="BodyText">
    <w:name w:val="Body Text"/>
    <w:basedOn w:val="Normal"/>
    <w:semiHidden/>
    <w:rPr>
      <w:color w:val="0000FF"/>
    </w:rPr>
  </w:style>
  <w:style w:type="paragraph" w:styleId="List">
    <w:name w:val="List"/>
    <w:basedOn w:val="BodyText"/>
    <w:semiHidden/>
    <w:rPr>
      <w:rFonts w:cs="Tahoma"/>
    </w:rPr>
  </w:style>
  <w:style w:type="paragraph" w:styleId="Caption">
    <w:name w:val="caption"/>
    <w:basedOn w:val="Normal"/>
    <w:qFormat/>
    <w:pPr>
      <w:suppressLineNumbers/>
      <w:spacing w:before="120" w:after="120"/>
    </w:pPr>
    <w:rPr>
      <w:rFonts w:cs="Tahoma"/>
      <w:i/>
      <w:iCs/>
      <w:szCs w:val="24"/>
    </w:rPr>
  </w:style>
  <w:style w:type="paragraph" w:customStyle="1" w:styleId="Index">
    <w:name w:val="Index"/>
    <w:basedOn w:val="Normal"/>
    <w:pPr>
      <w:suppressLineNumbers/>
    </w:pPr>
    <w:rPr>
      <w:rFonts w:cs="Tahoma"/>
    </w:rPr>
  </w:style>
  <w:style w:type="paragraph" w:styleId="CommentText">
    <w:name w:val="annotation text"/>
    <w:basedOn w:val="Normal"/>
    <w:link w:val="CommentTextChar"/>
    <w:semiHidden/>
  </w:style>
  <w:style w:type="paragraph" w:styleId="TOC8">
    <w:name w:val="toc 8"/>
    <w:basedOn w:val="Normal"/>
    <w:next w:val="Normal"/>
    <w:semiHidden/>
    <w:pPr>
      <w:ind w:left="1400"/>
    </w:pPr>
    <w:rPr>
      <w:sz w:val="18"/>
    </w:rPr>
  </w:style>
  <w:style w:type="paragraph" w:styleId="TOC7">
    <w:name w:val="toc 7"/>
    <w:basedOn w:val="Normal"/>
    <w:next w:val="Normal"/>
    <w:semiHidden/>
    <w:pPr>
      <w:ind w:left="1200"/>
    </w:pPr>
    <w:rPr>
      <w:sz w:val="18"/>
    </w:rPr>
  </w:style>
  <w:style w:type="paragraph" w:styleId="TOC6">
    <w:name w:val="toc 6"/>
    <w:basedOn w:val="Normal"/>
    <w:next w:val="Normal"/>
    <w:semiHidden/>
    <w:pPr>
      <w:ind w:left="1000"/>
    </w:pPr>
    <w:rPr>
      <w:sz w:val="18"/>
    </w:rPr>
  </w:style>
  <w:style w:type="paragraph" w:styleId="TOC5">
    <w:name w:val="toc 5"/>
    <w:basedOn w:val="Normal"/>
    <w:next w:val="Normal"/>
    <w:semiHidden/>
    <w:pPr>
      <w:ind w:left="800"/>
    </w:pPr>
    <w:rPr>
      <w:sz w:val="18"/>
    </w:rPr>
  </w:style>
  <w:style w:type="paragraph" w:styleId="TOC4">
    <w:name w:val="toc 4"/>
    <w:basedOn w:val="Normal"/>
    <w:next w:val="Normal"/>
    <w:semiHidden/>
    <w:pPr>
      <w:ind w:left="600"/>
    </w:pPr>
    <w:rPr>
      <w:sz w:val="18"/>
    </w:rPr>
  </w:style>
  <w:style w:type="paragraph" w:styleId="TOC3">
    <w:name w:val="toc 3"/>
    <w:basedOn w:val="Normal"/>
    <w:next w:val="Normal"/>
    <w:uiPriority w:val="39"/>
    <w:qFormat/>
    <w:pPr>
      <w:ind w:left="400"/>
    </w:pPr>
    <w:rPr>
      <w:i/>
    </w:rPr>
  </w:style>
  <w:style w:type="paragraph" w:styleId="TOC2">
    <w:name w:val="toc 2"/>
    <w:basedOn w:val="Normal"/>
    <w:next w:val="Normal"/>
    <w:uiPriority w:val="39"/>
    <w:qFormat/>
    <w:pPr>
      <w:ind w:left="200"/>
    </w:pPr>
    <w:rPr>
      <w:smallCaps/>
    </w:rPr>
  </w:style>
  <w:style w:type="paragraph" w:styleId="TOC1">
    <w:name w:val="toc 1"/>
    <w:basedOn w:val="Normal"/>
    <w:next w:val="Normal"/>
    <w:uiPriority w:val="39"/>
    <w:qFormat/>
    <w:pPr>
      <w:spacing w:before="120" w:after="120"/>
    </w:pPr>
    <w:rPr>
      <w:b/>
      <w:caps/>
    </w:rPr>
  </w:style>
  <w:style w:type="paragraph" w:styleId="Index7">
    <w:name w:val="index 7"/>
    <w:basedOn w:val="Normal"/>
    <w:next w:val="Normal"/>
    <w:semiHidden/>
    <w:pPr>
      <w:ind w:left="2160"/>
    </w:pPr>
  </w:style>
  <w:style w:type="paragraph" w:styleId="Index6">
    <w:name w:val="index 6"/>
    <w:basedOn w:val="Normal"/>
    <w:next w:val="Normal"/>
    <w:semiHidden/>
    <w:pPr>
      <w:ind w:left="1800"/>
    </w:pPr>
  </w:style>
  <w:style w:type="paragraph" w:styleId="Index5">
    <w:name w:val="index 5"/>
    <w:basedOn w:val="Normal"/>
    <w:next w:val="Normal"/>
    <w:semiHidden/>
    <w:pPr>
      <w:ind w:left="1440"/>
    </w:pPr>
  </w:style>
  <w:style w:type="paragraph" w:styleId="Index4">
    <w:name w:val="index 4"/>
    <w:basedOn w:val="Normal"/>
    <w:next w:val="Normal"/>
    <w:semiHidden/>
    <w:pPr>
      <w:ind w:left="1080"/>
    </w:pPr>
  </w:style>
  <w:style w:type="paragraph" w:styleId="Index3">
    <w:name w:val="index 3"/>
    <w:basedOn w:val="Normal"/>
    <w:next w:val="Normal"/>
    <w:semiHidden/>
    <w:pPr>
      <w:ind w:left="720"/>
    </w:pPr>
  </w:style>
  <w:style w:type="paragraph" w:styleId="Index2">
    <w:name w:val="index 2"/>
    <w:basedOn w:val="Normal"/>
    <w:next w:val="Normal"/>
    <w:semiHidden/>
    <w:pPr>
      <w:ind w:left="360"/>
    </w:pPr>
  </w:style>
  <w:style w:type="paragraph" w:styleId="Index1">
    <w:name w:val="index 1"/>
    <w:basedOn w:val="Normal"/>
    <w:next w:val="Normal"/>
    <w:semiHidden/>
  </w:style>
  <w:style w:type="paragraph" w:styleId="IndexHeading">
    <w:name w:val="index heading"/>
    <w:basedOn w:val="Normal"/>
    <w:next w:val="Index1"/>
    <w:semiHidden/>
  </w:style>
  <w:style w:type="paragraph" w:styleId="Footer">
    <w:name w:val="footer"/>
    <w:basedOn w:val="Normal"/>
    <w:link w:val="FooterChar"/>
    <w:uiPriority w:val="99"/>
    <w:pPr>
      <w:tabs>
        <w:tab w:val="center" w:pos="4320"/>
        <w:tab w:val="right" w:pos="8640"/>
      </w:tabs>
    </w:pPr>
  </w:style>
  <w:style w:type="paragraph" w:styleId="Header">
    <w:name w:val="header"/>
    <w:basedOn w:val="Normal"/>
    <w:link w:val="HeaderChar"/>
    <w:uiPriority w:val="99"/>
    <w:pPr>
      <w:tabs>
        <w:tab w:val="center" w:pos="4320"/>
        <w:tab w:val="right" w:pos="8640"/>
      </w:tabs>
    </w:pPr>
  </w:style>
  <w:style w:type="paragraph" w:styleId="FootnoteText">
    <w:name w:val="footnote text"/>
    <w:basedOn w:val="Normal"/>
    <w:semiHidden/>
  </w:style>
  <w:style w:type="paragraph" w:styleId="BodyTextIndent">
    <w:name w:val="Body Text Indent"/>
    <w:basedOn w:val="Normal"/>
    <w:semiHidden/>
    <w:pPr>
      <w:ind w:left="-18" w:firstLine="18"/>
    </w:pPr>
    <w:rPr>
      <w:i/>
    </w:rPr>
  </w:style>
  <w:style w:type="paragraph" w:styleId="BodyTextIndent2">
    <w:name w:val="Body Text Indent 2"/>
    <w:basedOn w:val="Normal"/>
    <w:semiHidden/>
    <w:pPr>
      <w:ind w:left="-18" w:firstLine="18"/>
    </w:pPr>
  </w:style>
  <w:style w:type="paragraph" w:styleId="TOC9">
    <w:name w:val="toc 9"/>
    <w:basedOn w:val="Normal"/>
    <w:next w:val="Normal"/>
    <w:semiHidden/>
    <w:pPr>
      <w:ind w:left="1600"/>
    </w:pPr>
    <w:rPr>
      <w:sz w:val="18"/>
    </w:rPr>
  </w:style>
  <w:style w:type="paragraph" w:styleId="BodyText2">
    <w:name w:val="Body Text 2"/>
    <w:basedOn w:val="Normal"/>
    <w:semiHidden/>
    <w:rPr>
      <w:color w:val="auto"/>
    </w:rPr>
  </w:style>
  <w:style w:type="paragraph" w:customStyle="1" w:styleId="H1">
    <w:name w:val="H1"/>
    <w:basedOn w:val="Normal"/>
    <w:next w:val="Normal"/>
    <w:pPr>
      <w:keepNext/>
      <w:spacing w:before="100" w:after="100"/>
    </w:pPr>
    <w:rPr>
      <w:b/>
      <w:color w:val="auto"/>
      <w:kern w:val="1"/>
      <w:sz w:val="48"/>
    </w:rPr>
  </w:style>
  <w:style w:type="paragraph" w:customStyle="1" w:styleId="H2">
    <w:name w:val="H2"/>
    <w:basedOn w:val="Normal"/>
    <w:next w:val="Normal"/>
    <w:pPr>
      <w:keepNext/>
      <w:spacing w:before="100" w:after="100"/>
    </w:pPr>
    <w:rPr>
      <w:b/>
      <w:color w:val="auto"/>
      <w:sz w:val="36"/>
    </w:rPr>
  </w:style>
  <w:style w:type="paragraph" w:customStyle="1" w:styleId="Titlepage">
    <w:name w:val="Titlepage"/>
    <w:basedOn w:val="Normal"/>
    <w:pPr>
      <w:spacing w:before="240"/>
      <w:ind w:left="1440" w:right="-270"/>
    </w:pPr>
    <w:rPr>
      <w:rFonts w:ascii="Helvetica" w:hAnsi="Helvetica"/>
      <w:b/>
      <w:color w:val="auto"/>
      <w:sz w:val="48"/>
      <w:lang w:val="en-GB"/>
    </w:rPr>
  </w:style>
  <w:style w:type="paragraph" w:styleId="BodyTextIndent3">
    <w:name w:val="Body Text Indent 3"/>
    <w:basedOn w:val="Normal"/>
    <w:semiHidden/>
    <w:pPr>
      <w:ind w:left="360"/>
    </w:pPr>
  </w:style>
  <w:style w:type="paragraph" w:customStyle="1" w:styleId="Title1">
    <w:name w:val="Title1"/>
    <w:next w:val="Normal"/>
    <w:pPr>
      <w:suppressAutoHyphens/>
      <w:ind w:right="-720"/>
    </w:pPr>
    <w:rPr>
      <w:rFonts w:ascii="Arial" w:eastAsia="Arial" w:hAnsi="Arial" w:cs="CG Times"/>
      <w:color w:val="000000"/>
      <w:sz w:val="40"/>
      <w:lang w:val="en-US" w:eastAsia="ar-SA"/>
    </w:rPr>
  </w:style>
  <w:style w:type="paragraph" w:customStyle="1" w:styleId="Bullet1">
    <w:name w:val="Bullet1"/>
    <w:basedOn w:val="Normal"/>
    <w:pPr>
      <w:spacing w:before="120"/>
    </w:pPr>
    <w:rPr>
      <w:rFonts w:ascii="ICL Classical Garamond" w:hAnsi="ICL Classical Garamond"/>
      <w:color w:val="auto"/>
      <w:sz w:val="22"/>
      <w:lang w:val="en-GB"/>
    </w:rPr>
  </w:style>
  <w:style w:type="paragraph" w:customStyle="1" w:styleId="bullets0">
    <w:name w:val="bullets"/>
    <w:basedOn w:val="Normal"/>
    <w:pPr>
      <w:tabs>
        <w:tab w:val="left" w:pos="284"/>
      </w:tabs>
      <w:spacing w:before="60" w:after="60"/>
    </w:pPr>
    <w:rPr>
      <w:color w:val="auto"/>
      <w:sz w:val="22"/>
      <w:lang w:val="en-GB"/>
    </w:rPr>
  </w:style>
  <w:style w:type="paragraph" w:customStyle="1" w:styleId="table">
    <w:name w:val="table"/>
    <w:basedOn w:val="Normal"/>
    <w:pPr>
      <w:spacing w:before="120" w:after="120"/>
    </w:pPr>
    <w:rPr>
      <w:color w:val="auto"/>
      <w:sz w:val="22"/>
      <w:lang w:val="en-GB"/>
    </w:rPr>
  </w:style>
  <w:style w:type="paragraph" w:customStyle="1" w:styleId="table1">
    <w:name w:val="table1"/>
    <w:basedOn w:val="table"/>
  </w:style>
  <w:style w:type="paragraph" w:customStyle="1" w:styleId="RefDocItem">
    <w:name w:val="RefDocItem"/>
    <w:basedOn w:val="Normal"/>
    <w:pPr>
      <w:keepLines/>
      <w:tabs>
        <w:tab w:val="left" w:pos="1980"/>
      </w:tabs>
      <w:ind w:left="3958" w:hanging="2824"/>
    </w:pPr>
    <w:rPr>
      <w:color w:val="auto"/>
      <w:lang w:val="en-GB"/>
    </w:rPr>
  </w:style>
  <w:style w:type="paragraph" w:styleId="DocumentMap">
    <w:name w:val="Document Map"/>
    <w:basedOn w:val="Normal"/>
    <w:semiHidden/>
    <w:pPr>
      <w:shd w:val="clear" w:color="auto" w:fill="000080"/>
    </w:pPr>
    <w:rPr>
      <w:rFonts w:ascii="Tahoma" w:hAnsi="Tahoma"/>
      <w:sz w:val="16"/>
    </w:rPr>
  </w:style>
  <w:style w:type="paragraph" w:customStyle="1" w:styleId="Paragraph">
    <w:name w:val="Paragraph"/>
    <w:basedOn w:val="Normal"/>
    <w:pPr>
      <w:widowControl w:val="0"/>
      <w:spacing w:before="120" w:after="120"/>
      <w:ind w:left="1440" w:right="1440"/>
    </w:pPr>
    <w:rPr>
      <w:rFonts w:ascii="Frutiger Linotype" w:hAnsi="Frutiger Linotype"/>
      <w:lang w:val="en-GB"/>
    </w:rPr>
  </w:style>
  <w:style w:type="paragraph" w:customStyle="1" w:styleId="GlossaryItem">
    <w:name w:val="GlossaryItem"/>
    <w:basedOn w:val="Normal"/>
    <w:pPr>
      <w:keepNext/>
      <w:keepLines/>
      <w:ind w:left="3402" w:hanging="2268"/>
    </w:pPr>
    <w:rPr>
      <w:color w:val="auto"/>
      <w:lang w:val="en-GB"/>
    </w:rPr>
  </w:style>
  <w:style w:type="paragraph" w:customStyle="1" w:styleId="FrontPage">
    <w:name w:val="FrontPage"/>
    <w:basedOn w:val="Normal"/>
    <w:pPr>
      <w:tabs>
        <w:tab w:val="left" w:pos="5812"/>
      </w:tabs>
      <w:spacing w:before="120"/>
      <w:ind w:firstLine="33"/>
    </w:pPr>
    <w:rPr>
      <w:color w:val="auto"/>
      <w:lang w:val="en-GB"/>
    </w:rPr>
  </w:style>
  <w:style w:type="paragraph" w:styleId="NormalWeb">
    <w:name w:val="Normal (Web)"/>
    <w:basedOn w:val="Normal"/>
    <w:uiPriority w:val="99"/>
    <w:semiHidden/>
    <w:pPr>
      <w:spacing w:before="100" w:after="100"/>
    </w:pPr>
    <w:rPr>
      <w:color w:val="auto"/>
      <w:lang w:val="en-GB"/>
    </w:rPr>
  </w:style>
  <w:style w:type="paragraph" w:customStyle="1" w:styleId="tableheader">
    <w:name w:val="tableheader"/>
    <w:basedOn w:val="Heading5"/>
    <w:pPr>
      <w:keepNext/>
      <w:numPr>
        <w:ilvl w:val="0"/>
        <w:numId w:val="0"/>
      </w:numPr>
      <w:spacing w:before="60" w:after="60"/>
      <w:ind w:hanging="1008"/>
      <w:jc w:val="center"/>
    </w:pPr>
    <w:rPr>
      <w:rFonts w:ascii="Frutiger Linotype" w:hAnsi="Frutiger Linotype"/>
      <w:color w:val="auto"/>
      <w:lang w:val="en-GB"/>
    </w:rPr>
  </w:style>
  <w:style w:type="paragraph" w:customStyle="1" w:styleId="TableContents">
    <w:name w:val="Table Contents"/>
    <w:basedOn w:val="Normal"/>
    <w:pPr>
      <w:suppressLineNumbers/>
    </w:pPr>
  </w:style>
  <w:style w:type="paragraph" w:customStyle="1" w:styleId="TableHeading">
    <w:name w:val="Table Heading"/>
    <w:basedOn w:val="Heading2"/>
    <w:pPr>
      <w:numPr>
        <w:ilvl w:val="0"/>
        <w:numId w:val="0"/>
      </w:numPr>
      <w:spacing w:before="240" w:after="240"/>
    </w:pPr>
    <w:rPr>
      <w:rFonts w:ascii="Verdana" w:hAnsi="Verdana"/>
      <w:i/>
      <w:caps/>
      <w:lang w:val="en-GB"/>
    </w:rPr>
  </w:style>
  <w:style w:type="paragraph" w:customStyle="1" w:styleId="Bullet">
    <w:name w:val="Bullet"/>
    <w:basedOn w:val="Paragraph"/>
    <w:next w:val="Paragraph"/>
    <w:pPr>
      <w:spacing w:before="48" w:after="48"/>
      <w:ind w:right="2880"/>
    </w:pPr>
  </w:style>
  <w:style w:type="paragraph" w:styleId="BodyText3">
    <w:name w:val="Body Text 3"/>
    <w:basedOn w:val="Normal"/>
    <w:semiHidden/>
    <w:rPr>
      <w:rFonts w:ascii="Verdana" w:hAnsi="Verdana"/>
      <w:sz w:val="18"/>
    </w:rPr>
  </w:style>
  <w:style w:type="paragraph" w:styleId="PlainText">
    <w:name w:val="Plain Text"/>
    <w:basedOn w:val="Normal"/>
    <w:link w:val="PlainTextChar"/>
    <w:uiPriority w:val="99"/>
    <w:semiHidden/>
    <w:rPr>
      <w:rFonts w:ascii="Courier New" w:hAnsi="Courier New"/>
      <w:color w:val="auto"/>
      <w:lang w:val="en-GB"/>
    </w:rPr>
  </w:style>
  <w:style w:type="paragraph" w:customStyle="1" w:styleId="Contents10">
    <w:name w:val="Contents 10"/>
    <w:basedOn w:val="Index"/>
    <w:pPr>
      <w:tabs>
        <w:tab w:val="right" w:leader="dot" w:pos="9637"/>
      </w:tabs>
      <w:ind w:left="2547"/>
    </w:pPr>
  </w:style>
  <w:style w:type="paragraph" w:customStyle="1" w:styleId="bulletlist">
    <w:name w:val="bullet list"/>
    <w:basedOn w:val="Normal"/>
    <w:pPr>
      <w:widowControl w:val="0"/>
      <w:numPr>
        <w:numId w:val="2"/>
      </w:numPr>
      <w:suppressAutoHyphens w:val="0"/>
    </w:pPr>
    <w:rPr>
      <w:rFonts w:ascii="Verdana" w:hAnsi="Verdana"/>
      <w:color w:val="auto"/>
      <w:sz w:val="20"/>
      <w:lang w:val="en-GB" w:eastAsia="en-US"/>
    </w:rPr>
  </w:style>
  <w:style w:type="paragraph" w:styleId="BalloonText">
    <w:name w:val="Balloon Text"/>
    <w:basedOn w:val="Normal"/>
    <w:link w:val="BalloonTextChar"/>
    <w:uiPriority w:val="99"/>
    <w:semiHidden/>
    <w:unhideWhenUsed/>
    <w:rsid w:val="004A010E"/>
    <w:rPr>
      <w:rFonts w:ascii="Tahoma" w:hAnsi="Tahoma" w:cs="Tahoma"/>
      <w:sz w:val="16"/>
      <w:szCs w:val="16"/>
    </w:rPr>
  </w:style>
  <w:style w:type="character" w:customStyle="1" w:styleId="BalloonTextChar">
    <w:name w:val="Balloon Text Char"/>
    <w:link w:val="BalloonText"/>
    <w:uiPriority w:val="99"/>
    <w:semiHidden/>
    <w:rsid w:val="004A010E"/>
    <w:rPr>
      <w:rFonts w:ascii="Tahoma" w:hAnsi="Tahoma" w:cs="Tahoma"/>
      <w:color w:val="000000"/>
      <w:sz w:val="16"/>
      <w:szCs w:val="16"/>
      <w:lang w:val="en-US" w:eastAsia="ar-SA"/>
    </w:rPr>
  </w:style>
  <w:style w:type="character" w:customStyle="1" w:styleId="apple-converted-space">
    <w:name w:val="apple-converted-space"/>
    <w:rsid w:val="00EC6302"/>
  </w:style>
  <w:style w:type="paragraph" w:styleId="TOCHeading">
    <w:name w:val="TOC Heading"/>
    <w:basedOn w:val="Heading1"/>
    <w:next w:val="Normal"/>
    <w:uiPriority w:val="39"/>
    <w:semiHidden/>
    <w:unhideWhenUsed/>
    <w:qFormat/>
    <w:rsid w:val="008138DF"/>
    <w:pPr>
      <w:keepNext/>
      <w:keepLines/>
      <w:numPr>
        <w:numId w:val="0"/>
      </w:numPr>
      <w:suppressAutoHyphens w:val="0"/>
      <w:spacing w:before="480" w:line="276" w:lineRule="auto"/>
      <w:outlineLvl w:val="9"/>
    </w:pPr>
    <w:rPr>
      <w:rFonts w:ascii="Cambria" w:eastAsia="MS Gothic" w:hAnsi="Cambria"/>
      <w:b/>
      <w:bCs/>
      <w:color w:val="365F91"/>
      <w:szCs w:val="28"/>
      <w:lang w:eastAsia="ja-JP"/>
    </w:rPr>
  </w:style>
  <w:style w:type="paragraph" w:styleId="ListParagraph">
    <w:name w:val="List Paragraph"/>
    <w:basedOn w:val="Normal"/>
    <w:uiPriority w:val="34"/>
    <w:qFormat/>
    <w:rsid w:val="00CD4D37"/>
    <w:pPr>
      <w:ind w:left="720"/>
    </w:pPr>
  </w:style>
  <w:style w:type="character" w:customStyle="1" w:styleId="PlainTextChar">
    <w:name w:val="Plain Text Char"/>
    <w:link w:val="PlainText"/>
    <w:uiPriority w:val="99"/>
    <w:semiHidden/>
    <w:rsid w:val="00B353EA"/>
    <w:rPr>
      <w:rFonts w:ascii="Courier New" w:hAnsi="Courier New"/>
      <w:sz w:val="24"/>
      <w:lang w:eastAsia="ar-SA"/>
    </w:rPr>
  </w:style>
  <w:style w:type="character" w:styleId="HTMLCite">
    <w:name w:val="HTML Cite"/>
    <w:uiPriority w:val="99"/>
    <w:semiHidden/>
    <w:unhideWhenUsed/>
    <w:rsid w:val="003A0FE6"/>
    <w:rPr>
      <w:i/>
      <w:iCs/>
    </w:rPr>
  </w:style>
  <w:style w:type="table" w:styleId="TableGrid">
    <w:name w:val="Table Grid"/>
    <w:basedOn w:val="TableNormal"/>
    <w:uiPriority w:val="59"/>
    <w:rsid w:val="00BC5B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0">
    <w:name w:val="Pa0"/>
    <w:basedOn w:val="Normal"/>
    <w:next w:val="Normal"/>
    <w:uiPriority w:val="99"/>
    <w:rsid w:val="008E1008"/>
    <w:pPr>
      <w:suppressAutoHyphens w:val="0"/>
      <w:autoSpaceDE w:val="0"/>
      <w:autoSpaceDN w:val="0"/>
      <w:adjustRightInd w:val="0"/>
      <w:spacing w:line="241" w:lineRule="atLeast"/>
    </w:pPr>
    <w:rPr>
      <w:rFonts w:ascii="Gotham HTF Medium" w:hAnsi="Gotham HTF Medium"/>
      <w:color w:val="auto"/>
      <w:szCs w:val="24"/>
      <w:lang w:val="en-GB" w:eastAsia="en-GB"/>
    </w:rPr>
  </w:style>
  <w:style w:type="character" w:customStyle="1" w:styleId="A1">
    <w:name w:val="A1"/>
    <w:uiPriority w:val="99"/>
    <w:rsid w:val="008E1008"/>
    <w:rPr>
      <w:rFonts w:cs="Gotham HTF Medium"/>
      <w:color w:val="000000"/>
      <w:sz w:val="18"/>
      <w:szCs w:val="18"/>
    </w:rPr>
  </w:style>
  <w:style w:type="character" w:customStyle="1" w:styleId="HeaderChar">
    <w:name w:val="Header Char"/>
    <w:link w:val="Header"/>
    <w:uiPriority w:val="99"/>
    <w:rsid w:val="00ED7421"/>
    <w:rPr>
      <w:rFonts w:ascii="Arial" w:hAnsi="Arial"/>
      <w:color w:val="000000"/>
      <w:sz w:val="24"/>
      <w:lang w:val="en-US" w:eastAsia="ar-SA"/>
    </w:rPr>
  </w:style>
  <w:style w:type="character" w:customStyle="1" w:styleId="FooterChar">
    <w:name w:val="Footer Char"/>
    <w:link w:val="Footer"/>
    <w:uiPriority w:val="99"/>
    <w:rsid w:val="00ED7421"/>
    <w:rPr>
      <w:rFonts w:ascii="Arial" w:hAnsi="Arial"/>
      <w:color w:val="000000"/>
      <w:sz w:val="24"/>
      <w:lang w:val="en-US" w:eastAsia="ar-SA"/>
    </w:rPr>
  </w:style>
  <w:style w:type="paragraph" w:styleId="Title">
    <w:name w:val="Title"/>
    <w:basedOn w:val="Normal"/>
    <w:next w:val="Normal"/>
    <w:link w:val="TitleChar"/>
    <w:uiPriority w:val="10"/>
    <w:qFormat/>
    <w:rsid w:val="00293FB9"/>
    <w:pPr>
      <w:spacing w:before="240" w:after="60"/>
      <w:jc w:val="center"/>
      <w:outlineLvl w:val="0"/>
    </w:pPr>
    <w:rPr>
      <w:rFonts w:cs="Arial"/>
      <w:b/>
      <w:bCs/>
      <w:kern w:val="28"/>
      <w:sz w:val="52"/>
      <w:szCs w:val="52"/>
    </w:rPr>
  </w:style>
  <w:style w:type="character" w:customStyle="1" w:styleId="TitleChar">
    <w:name w:val="Title Char"/>
    <w:link w:val="Title"/>
    <w:uiPriority w:val="10"/>
    <w:rsid w:val="00293FB9"/>
    <w:rPr>
      <w:rFonts w:ascii="Arial" w:eastAsia="Times New Roman" w:hAnsi="Arial" w:cs="Arial"/>
      <w:b/>
      <w:bCs/>
      <w:color w:val="000000"/>
      <w:kern w:val="28"/>
      <w:sz w:val="52"/>
      <w:szCs w:val="52"/>
      <w:lang w:val="en-US" w:eastAsia="ar-SA"/>
    </w:rPr>
  </w:style>
  <w:style w:type="paragraph" w:styleId="Subtitle">
    <w:name w:val="Subtitle"/>
    <w:basedOn w:val="Normal"/>
    <w:next w:val="Normal"/>
    <w:link w:val="SubtitleChar"/>
    <w:uiPriority w:val="11"/>
    <w:qFormat/>
    <w:rsid w:val="005C28A4"/>
    <w:pPr>
      <w:spacing w:after="60"/>
      <w:jc w:val="center"/>
      <w:outlineLvl w:val="1"/>
    </w:pPr>
    <w:rPr>
      <w:rFonts w:cs="Arial"/>
      <w:sz w:val="36"/>
      <w:szCs w:val="36"/>
    </w:rPr>
  </w:style>
  <w:style w:type="character" w:customStyle="1" w:styleId="SubtitleChar">
    <w:name w:val="Subtitle Char"/>
    <w:link w:val="Subtitle"/>
    <w:uiPriority w:val="11"/>
    <w:rsid w:val="005C28A4"/>
    <w:rPr>
      <w:rFonts w:ascii="Arial" w:hAnsi="Arial" w:cs="Arial"/>
      <w:color w:val="000000"/>
      <w:sz w:val="36"/>
      <w:szCs w:val="36"/>
      <w:lang w:val="en-US" w:eastAsia="ar-SA"/>
    </w:rPr>
  </w:style>
  <w:style w:type="paragraph" w:styleId="CommentSubject">
    <w:name w:val="annotation subject"/>
    <w:basedOn w:val="CommentText"/>
    <w:next w:val="CommentText"/>
    <w:link w:val="CommentSubjectChar"/>
    <w:uiPriority w:val="99"/>
    <w:semiHidden/>
    <w:unhideWhenUsed/>
    <w:rsid w:val="00470B41"/>
    <w:rPr>
      <w:b/>
      <w:bCs/>
      <w:sz w:val="20"/>
    </w:rPr>
  </w:style>
  <w:style w:type="character" w:customStyle="1" w:styleId="CommentTextChar">
    <w:name w:val="Comment Text Char"/>
    <w:link w:val="CommentText"/>
    <w:semiHidden/>
    <w:rsid w:val="00470B41"/>
    <w:rPr>
      <w:rFonts w:ascii="Arial" w:hAnsi="Arial"/>
      <w:color w:val="000000"/>
      <w:sz w:val="24"/>
      <w:lang w:val="en-US" w:eastAsia="ar-SA"/>
    </w:rPr>
  </w:style>
  <w:style w:type="character" w:customStyle="1" w:styleId="CommentSubjectChar">
    <w:name w:val="Comment Subject Char"/>
    <w:link w:val="CommentSubject"/>
    <w:uiPriority w:val="99"/>
    <w:semiHidden/>
    <w:rsid w:val="00470B41"/>
    <w:rPr>
      <w:rFonts w:ascii="Arial" w:hAnsi="Arial"/>
      <w:b/>
      <w:bCs/>
      <w:color w:val="000000"/>
      <w:sz w:val="24"/>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32753">
      <w:bodyDiv w:val="1"/>
      <w:marLeft w:val="0"/>
      <w:marRight w:val="0"/>
      <w:marTop w:val="0"/>
      <w:marBottom w:val="0"/>
      <w:divBdr>
        <w:top w:val="none" w:sz="0" w:space="0" w:color="auto"/>
        <w:left w:val="none" w:sz="0" w:space="0" w:color="auto"/>
        <w:bottom w:val="none" w:sz="0" w:space="0" w:color="auto"/>
        <w:right w:val="none" w:sz="0" w:space="0" w:color="auto"/>
      </w:divBdr>
    </w:div>
    <w:div w:id="319697647">
      <w:bodyDiv w:val="1"/>
      <w:marLeft w:val="0"/>
      <w:marRight w:val="0"/>
      <w:marTop w:val="0"/>
      <w:marBottom w:val="0"/>
      <w:divBdr>
        <w:top w:val="none" w:sz="0" w:space="0" w:color="auto"/>
        <w:left w:val="none" w:sz="0" w:space="0" w:color="auto"/>
        <w:bottom w:val="none" w:sz="0" w:space="0" w:color="auto"/>
        <w:right w:val="none" w:sz="0" w:space="0" w:color="auto"/>
      </w:divBdr>
    </w:div>
    <w:div w:id="602809132">
      <w:bodyDiv w:val="1"/>
      <w:marLeft w:val="0"/>
      <w:marRight w:val="0"/>
      <w:marTop w:val="0"/>
      <w:marBottom w:val="0"/>
      <w:divBdr>
        <w:top w:val="none" w:sz="0" w:space="0" w:color="auto"/>
        <w:left w:val="none" w:sz="0" w:space="0" w:color="auto"/>
        <w:bottom w:val="none" w:sz="0" w:space="0" w:color="auto"/>
        <w:right w:val="none" w:sz="0" w:space="0" w:color="auto"/>
      </w:divBdr>
    </w:div>
    <w:div w:id="615065663">
      <w:bodyDiv w:val="1"/>
      <w:marLeft w:val="0"/>
      <w:marRight w:val="0"/>
      <w:marTop w:val="0"/>
      <w:marBottom w:val="0"/>
      <w:divBdr>
        <w:top w:val="none" w:sz="0" w:space="0" w:color="auto"/>
        <w:left w:val="none" w:sz="0" w:space="0" w:color="auto"/>
        <w:bottom w:val="none" w:sz="0" w:space="0" w:color="auto"/>
        <w:right w:val="none" w:sz="0" w:space="0" w:color="auto"/>
      </w:divBdr>
    </w:div>
    <w:div w:id="723993398">
      <w:bodyDiv w:val="1"/>
      <w:marLeft w:val="0"/>
      <w:marRight w:val="0"/>
      <w:marTop w:val="0"/>
      <w:marBottom w:val="0"/>
      <w:divBdr>
        <w:top w:val="none" w:sz="0" w:space="0" w:color="auto"/>
        <w:left w:val="none" w:sz="0" w:space="0" w:color="auto"/>
        <w:bottom w:val="none" w:sz="0" w:space="0" w:color="auto"/>
        <w:right w:val="none" w:sz="0" w:space="0" w:color="auto"/>
      </w:divBdr>
    </w:div>
    <w:div w:id="934942308">
      <w:bodyDiv w:val="1"/>
      <w:marLeft w:val="0"/>
      <w:marRight w:val="0"/>
      <w:marTop w:val="0"/>
      <w:marBottom w:val="0"/>
      <w:divBdr>
        <w:top w:val="none" w:sz="0" w:space="0" w:color="auto"/>
        <w:left w:val="none" w:sz="0" w:space="0" w:color="auto"/>
        <w:bottom w:val="none" w:sz="0" w:space="0" w:color="auto"/>
        <w:right w:val="none" w:sz="0" w:space="0" w:color="auto"/>
      </w:divBdr>
    </w:div>
    <w:div w:id="1192647571">
      <w:bodyDiv w:val="1"/>
      <w:marLeft w:val="0"/>
      <w:marRight w:val="0"/>
      <w:marTop w:val="0"/>
      <w:marBottom w:val="0"/>
      <w:divBdr>
        <w:top w:val="none" w:sz="0" w:space="0" w:color="auto"/>
        <w:left w:val="none" w:sz="0" w:space="0" w:color="auto"/>
        <w:bottom w:val="none" w:sz="0" w:space="0" w:color="auto"/>
        <w:right w:val="none" w:sz="0" w:space="0" w:color="auto"/>
      </w:divBdr>
      <w:divsChild>
        <w:div w:id="2087917028">
          <w:marLeft w:val="0"/>
          <w:marRight w:val="0"/>
          <w:marTop w:val="0"/>
          <w:marBottom w:val="0"/>
          <w:divBdr>
            <w:top w:val="none" w:sz="0" w:space="0" w:color="auto"/>
            <w:left w:val="none" w:sz="0" w:space="0" w:color="auto"/>
            <w:bottom w:val="none" w:sz="0" w:space="0" w:color="auto"/>
            <w:right w:val="none" w:sz="0" w:space="0" w:color="auto"/>
          </w:divBdr>
        </w:div>
      </w:divsChild>
    </w:div>
    <w:div w:id="1213544422">
      <w:bodyDiv w:val="1"/>
      <w:marLeft w:val="0"/>
      <w:marRight w:val="0"/>
      <w:marTop w:val="0"/>
      <w:marBottom w:val="0"/>
      <w:divBdr>
        <w:top w:val="none" w:sz="0" w:space="0" w:color="auto"/>
        <w:left w:val="none" w:sz="0" w:space="0" w:color="auto"/>
        <w:bottom w:val="none" w:sz="0" w:space="0" w:color="auto"/>
        <w:right w:val="none" w:sz="0" w:space="0" w:color="auto"/>
      </w:divBdr>
      <w:divsChild>
        <w:div w:id="65037885">
          <w:marLeft w:val="0"/>
          <w:marRight w:val="0"/>
          <w:marTop w:val="480"/>
          <w:marBottom w:val="480"/>
          <w:divBdr>
            <w:top w:val="none" w:sz="0" w:space="0" w:color="auto"/>
            <w:left w:val="none" w:sz="0" w:space="0" w:color="auto"/>
            <w:bottom w:val="none" w:sz="0" w:space="0" w:color="auto"/>
            <w:right w:val="none" w:sz="0" w:space="0" w:color="auto"/>
          </w:divBdr>
        </w:div>
        <w:div w:id="305938634">
          <w:marLeft w:val="0"/>
          <w:marRight w:val="0"/>
          <w:marTop w:val="480"/>
          <w:marBottom w:val="480"/>
          <w:divBdr>
            <w:top w:val="none" w:sz="0" w:space="0" w:color="auto"/>
            <w:left w:val="none" w:sz="0" w:space="0" w:color="auto"/>
            <w:bottom w:val="none" w:sz="0" w:space="0" w:color="auto"/>
            <w:right w:val="none" w:sz="0" w:space="0" w:color="auto"/>
          </w:divBdr>
        </w:div>
        <w:div w:id="357120929">
          <w:marLeft w:val="0"/>
          <w:marRight w:val="0"/>
          <w:marTop w:val="480"/>
          <w:marBottom w:val="480"/>
          <w:divBdr>
            <w:top w:val="none" w:sz="0" w:space="0" w:color="auto"/>
            <w:left w:val="none" w:sz="0" w:space="0" w:color="auto"/>
            <w:bottom w:val="none" w:sz="0" w:space="0" w:color="auto"/>
            <w:right w:val="none" w:sz="0" w:space="0" w:color="auto"/>
          </w:divBdr>
        </w:div>
        <w:div w:id="406461217">
          <w:marLeft w:val="0"/>
          <w:marRight w:val="0"/>
          <w:marTop w:val="480"/>
          <w:marBottom w:val="480"/>
          <w:divBdr>
            <w:top w:val="none" w:sz="0" w:space="0" w:color="auto"/>
            <w:left w:val="none" w:sz="0" w:space="0" w:color="auto"/>
            <w:bottom w:val="none" w:sz="0" w:space="0" w:color="auto"/>
            <w:right w:val="none" w:sz="0" w:space="0" w:color="auto"/>
          </w:divBdr>
        </w:div>
        <w:div w:id="580991194">
          <w:marLeft w:val="0"/>
          <w:marRight w:val="0"/>
          <w:marTop w:val="480"/>
          <w:marBottom w:val="480"/>
          <w:divBdr>
            <w:top w:val="none" w:sz="0" w:space="0" w:color="auto"/>
            <w:left w:val="none" w:sz="0" w:space="0" w:color="auto"/>
            <w:bottom w:val="none" w:sz="0" w:space="0" w:color="auto"/>
            <w:right w:val="none" w:sz="0" w:space="0" w:color="auto"/>
          </w:divBdr>
        </w:div>
        <w:div w:id="656762488">
          <w:marLeft w:val="0"/>
          <w:marRight w:val="0"/>
          <w:marTop w:val="480"/>
          <w:marBottom w:val="480"/>
          <w:divBdr>
            <w:top w:val="none" w:sz="0" w:space="0" w:color="auto"/>
            <w:left w:val="none" w:sz="0" w:space="0" w:color="auto"/>
            <w:bottom w:val="none" w:sz="0" w:space="0" w:color="auto"/>
            <w:right w:val="none" w:sz="0" w:space="0" w:color="auto"/>
          </w:divBdr>
        </w:div>
        <w:div w:id="681247907">
          <w:marLeft w:val="0"/>
          <w:marRight w:val="0"/>
          <w:marTop w:val="480"/>
          <w:marBottom w:val="480"/>
          <w:divBdr>
            <w:top w:val="none" w:sz="0" w:space="0" w:color="auto"/>
            <w:left w:val="none" w:sz="0" w:space="0" w:color="auto"/>
            <w:bottom w:val="none" w:sz="0" w:space="0" w:color="auto"/>
            <w:right w:val="none" w:sz="0" w:space="0" w:color="auto"/>
          </w:divBdr>
        </w:div>
        <w:div w:id="803155719">
          <w:marLeft w:val="0"/>
          <w:marRight w:val="0"/>
          <w:marTop w:val="480"/>
          <w:marBottom w:val="480"/>
          <w:divBdr>
            <w:top w:val="none" w:sz="0" w:space="0" w:color="auto"/>
            <w:left w:val="none" w:sz="0" w:space="0" w:color="auto"/>
            <w:bottom w:val="none" w:sz="0" w:space="0" w:color="auto"/>
            <w:right w:val="none" w:sz="0" w:space="0" w:color="auto"/>
          </w:divBdr>
        </w:div>
        <w:div w:id="834805178">
          <w:marLeft w:val="0"/>
          <w:marRight w:val="0"/>
          <w:marTop w:val="480"/>
          <w:marBottom w:val="480"/>
          <w:divBdr>
            <w:top w:val="none" w:sz="0" w:space="0" w:color="auto"/>
            <w:left w:val="none" w:sz="0" w:space="0" w:color="auto"/>
            <w:bottom w:val="none" w:sz="0" w:space="0" w:color="auto"/>
            <w:right w:val="none" w:sz="0" w:space="0" w:color="auto"/>
          </w:divBdr>
        </w:div>
        <w:div w:id="1291790893">
          <w:marLeft w:val="0"/>
          <w:marRight w:val="0"/>
          <w:marTop w:val="480"/>
          <w:marBottom w:val="480"/>
          <w:divBdr>
            <w:top w:val="none" w:sz="0" w:space="0" w:color="auto"/>
            <w:left w:val="none" w:sz="0" w:space="0" w:color="auto"/>
            <w:bottom w:val="none" w:sz="0" w:space="0" w:color="auto"/>
            <w:right w:val="none" w:sz="0" w:space="0" w:color="auto"/>
          </w:divBdr>
        </w:div>
        <w:div w:id="1431897199">
          <w:marLeft w:val="0"/>
          <w:marRight w:val="0"/>
          <w:marTop w:val="480"/>
          <w:marBottom w:val="480"/>
          <w:divBdr>
            <w:top w:val="none" w:sz="0" w:space="0" w:color="auto"/>
            <w:left w:val="none" w:sz="0" w:space="0" w:color="auto"/>
            <w:bottom w:val="none" w:sz="0" w:space="0" w:color="auto"/>
            <w:right w:val="none" w:sz="0" w:space="0" w:color="auto"/>
          </w:divBdr>
        </w:div>
        <w:div w:id="1544370032">
          <w:marLeft w:val="0"/>
          <w:marRight w:val="0"/>
          <w:marTop w:val="480"/>
          <w:marBottom w:val="480"/>
          <w:divBdr>
            <w:top w:val="none" w:sz="0" w:space="0" w:color="auto"/>
            <w:left w:val="none" w:sz="0" w:space="0" w:color="auto"/>
            <w:bottom w:val="none" w:sz="0" w:space="0" w:color="auto"/>
            <w:right w:val="none" w:sz="0" w:space="0" w:color="auto"/>
          </w:divBdr>
        </w:div>
        <w:div w:id="1766341451">
          <w:marLeft w:val="0"/>
          <w:marRight w:val="0"/>
          <w:marTop w:val="480"/>
          <w:marBottom w:val="480"/>
          <w:divBdr>
            <w:top w:val="none" w:sz="0" w:space="0" w:color="auto"/>
            <w:left w:val="none" w:sz="0" w:space="0" w:color="auto"/>
            <w:bottom w:val="none" w:sz="0" w:space="0" w:color="auto"/>
            <w:right w:val="none" w:sz="0" w:space="0" w:color="auto"/>
          </w:divBdr>
        </w:div>
        <w:div w:id="1961378817">
          <w:marLeft w:val="0"/>
          <w:marRight w:val="0"/>
          <w:marTop w:val="480"/>
          <w:marBottom w:val="480"/>
          <w:divBdr>
            <w:top w:val="none" w:sz="0" w:space="0" w:color="auto"/>
            <w:left w:val="none" w:sz="0" w:space="0" w:color="auto"/>
            <w:bottom w:val="none" w:sz="0" w:space="0" w:color="auto"/>
            <w:right w:val="none" w:sz="0" w:space="0" w:color="auto"/>
          </w:divBdr>
        </w:div>
        <w:div w:id="2074884545">
          <w:marLeft w:val="0"/>
          <w:marRight w:val="0"/>
          <w:marTop w:val="480"/>
          <w:marBottom w:val="480"/>
          <w:divBdr>
            <w:top w:val="none" w:sz="0" w:space="0" w:color="auto"/>
            <w:left w:val="none" w:sz="0" w:space="0" w:color="auto"/>
            <w:bottom w:val="none" w:sz="0" w:space="0" w:color="auto"/>
            <w:right w:val="none" w:sz="0" w:space="0" w:color="auto"/>
          </w:divBdr>
        </w:div>
        <w:div w:id="2116820988">
          <w:marLeft w:val="0"/>
          <w:marRight w:val="0"/>
          <w:marTop w:val="480"/>
          <w:marBottom w:val="480"/>
          <w:divBdr>
            <w:top w:val="none" w:sz="0" w:space="0" w:color="auto"/>
            <w:left w:val="none" w:sz="0" w:space="0" w:color="auto"/>
            <w:bottom w:val="none" w:sz="0" w:space="0" w:color="auto"/>
            <w:right w:val="none" w:sz="0" w:space="0" w:color="auto"/>
          </w:divBdr>
        </w:div>
      </w:divsChild>
    </w:div>
    <w:div w:id="1383672582">
      <w:bodyDiv w:val="1"/>
      <w:marLeft w:val="0"/>
      <w:marRight w:val="0"/>
      <w:marTop w:val="0"/>
      <w:marBottom w:val="0"/>
      <w:divBdr>
        <w:top w:val="none" w:sz="0" w:space="0" w:color="auto"/>
        <w:left w:val="none" w:sz="0" w:space="0" w:color="auto"/>
        <w:bottom w:val="none" w:sz="0" w:space="0" w:color="auto"/>
        <w:right w:val="none" w:sz="0" w:space="0" w:color="auto"/>
      </w:divBdr>
    </w:div>
    <w:div w:id="1421870440">
      <w:bodyDiv w:val="1"/>
      <w:marLeft w:val="0"/>
      <w:marRight w:val="0"/>
      <w:marTop w:val="0"/>
      <w:marBottom w:val="0"/>
      <w:divBdr>
        <w:top w:val="none" w:sz="0" w:space="0" w:color="auto"/>
        <w:left w:val="none" w:sz="0" w:space="0" w:color="auto"/>
        <w:bottom w:val="none" w:sz="0" w:space="0" w:color="auto"/>
        <w:right w:val="none" w:sz="0" w:space="0" w:color="auto"/>
      </w:divBdr>
    </w:div>
    <w:div w:id="1476407081">
      <w:bodyDiv w:val="1"/>
      <w:marLeft w:val="0"/>
      <w:marRight w:val="0"/>
      <w:marTop w:val="0"/>
      <w:marBottom w:val="0"/>
      <w:divBdr>
        <w:top w:val="none" w:sz="0" w:space="0" w:color="auto"/>
        <w:left w:val="none" w:sz="0" w:space="0" w:color="auto"/>
        <w:bottom w:val="none" w:sz="0" w:space="0" w:color="auto"/>
        <w:right w:val="none" w:sz="0" w:space="0" w:color="auto"/>
      </w:divBdr>
    </w:div>
    <w:div w:id="1851214606">
      <w:bodyDiv w:val="1"/>
      <w:marLeft w:val="0"/>
      <w:marRight w:val="0"/>
      <w:marTop w:val="0"/>
      <w:marBottom w:val="0"/>
      <w:divBdr>
        <w:top w:val="none" w:sz="0" w:space="0" w:color="auto"/>
        <w:left w:val="none" w:sz="0" w:space="0" w:color="auto"/>
        <w:bottom w:val="none" w:sz="0" w:space="0" w:color="auto"/>
        <w:right w:val="none" w:sz="0" w:space="0" w:color="auto"/>
      </w:divBdr>
    </w:div>
    <w:div w:id="1856572438">
      <w:bodyDiv w:val="1"/>
      <w:marLeft w:val="0"/>
      <w:marRight w:val="0"/>
      <w:marTop w:val="0"/>
      <w:marBottom w:val="0"/>
      <w:divBdr>
        <w:top w:val="none" w:sz="0" w:space="0" w:color="auto"/>
        <w:left w:val="none" w:sz="0" w:space="0" w:color="auto"/>
        <w:bottom w:val="none" w:sz="0" w:space="0" w:color="auto"/>
        <w:right w:val="none" w:sz="0" w:space="0" w:color="auto"/>
      </w:divBdr>
    </w:div>
    <w:div w:id="1941718420">
      <w:bodyDiv w:val="1"/>
      <w:marLeft w:val="0"/>
      <w:marRight w:val="0"/>
      <w:marTop w:val="0"/>
      <w:marBottom w:val="0"/>
      <w:divBdr>
        <w:top w:val="none" w:sz="0" w:space="0" w:color="auto"/>
        <w:left w:val="none" w:sz="0" w:space="0" w:color="auto"/>
        <w:bottom w:val="none" w:sz="0" w:space="0" w:color="auto"/>
        <w:right w:val="none" w:sz="0" w:space="0" w:color="auto"/>
      </w:divBdr>
    </w:div>
    <w:div w:id="1966693284">
      <w:bodyDiv w:val="1"/>
      <w:marLeft w:val="0"/>
      <w:marRight w:val="0"/>
      <w:marTop w:val="0"/>
      <w:marBottom w:val="0"/>
      <w:divBdr>
        <w:top w:val="none" w:sz="0" w:space="0" w:color="auto"/>
        <w:left w:val="none" w:sz="0" w:space="0" w:color="auto"/>
        <w:bottom w:val="none" w:sz="0" w:space="0" w:color="auto"/>
        <w:right w:val="none" w:sz="0" w:space="0" w:color="auto"/>
      </w:divBdr>
    </w:div>
    <w:div w:id="1977252379">
      <w:bodyDiv w:val="1"/>
      <w:marLeft w:val="0"/>
      <w:marRight w:val="0"/>
      <w:marTop w:val="0"/>
      <w:marBottom w:val="0"/>
      <w:divBdr>
        <w:top w:val="none" w:sz="0" w:space="0" w:color="auto"/>
        <w:left w:val="none" w:sz="0" w:space="0" w:color="auto"/>
        <w:bottom w:val="none" w:sz="0" w:space="0" w:color="auto"/>
        <w:right w:val="none" w:sz="0" w:space="0" w:color="auto"/>
      </w:divBdr>
    </w:div>
    <w:div w:id="2007319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oodlandtrust.org.uk/plant-trees/advice/where/"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trees.org.uk/Help-Advice/Help-for-Tree-Owners/Guide-to-Tree-Prunin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oodlandtrust.org.uk/plant-trees/advice/car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woodlandtrust.org.uk/plant-trees/advice/how-to-plant/" TargetMode="External"/><Relationship Id="rId4" Type="http://schemas.openxmlformats.org/officeDocument/2006/relationships/settings" Target="settings.xml"/><Relationship Id="rId9" Type="http://schemas.openxmlformats.org/officeDocument/2006/relationships/hyperlink" Target="https://www.woodlandtrust.org.uk/media/1168/twigged.pdf"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D665C7-1DE6-47A8-8D53-18C42D180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1305</Words>
  <Characters>7441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Service Level Agreement</vt:lpstr>
    </vt:vector>
  </TitlesOfParts>
  <Company>Chichester District Council</Company>
  <LinksUpToDate>false</LinksUpToDate>
  <CharactersWithSpaces>8729</CharactersWithSpaces>
  <SharedDoc>false</SharedDoc>
  <HLinks>
    <vt:vector size="72" baseType="variant">
      <vt:variant>
        <vt:i4>4915210</vt:i4>
      </vt:variant>
      <vt:variant>
        <vt:i4>60</vt:i4>
      </vt:variant>
      <vt:variant>
        <vt:i4>0</vt:i4>
      </vt:variant>
      <vt:variant>
        <vt:i4>5</vt:i4>
      </vt:variant>
      <vt:variant>
        <vt:lpwstr>https://support.office.com/en-gb/article/improve-accessibility-with-the-accessibility-checker-a16f6de0-2f39-4a2b-8bd8-5ad801426c7f</vt:lpwstr>
      </vt:variant>
      <vt:variant>
        <vt:lpwstr>picktab=windows</vt:lpwstr>
      </vt:variant>
      <vt:variant>
        <vt:i4>2031628</vt:i4>
      </vt:variant>
      <vt:variant>
        <vt:i4>57</vt:i4>
      </vt:variant>
      <vt:variant>
        <vt:i4>0</vt:i4>
      </vt:variant>
      <vt:variant>
        <vt:i4>5</vt:i4>
      </vt:variant>
      <vt:variant>
        <vt:lpwstr>https://support.office.com/en-gb/article/make-your-word-documents-accessible-to-people-with-disabilities-d9bf3683-87ac-47ea-b91a-78dcacb3c66d</vt:lpwstr>
      </vt:variant>
      <vt:variant>
        <vt:lpwstr/>
      </vt:variant>
      <vt:variant>
        <vt:i4>2228349</vt:i4>
      </vt:variant>
      <vt:variant>
        <vt:i4>54</vt:i4>
      </vt:variant>
      <vt:variant>
        <vt:i4>0</vt:i4>
      </vt:variant>
      <vt:variant>
        <vt:i4>5</vt:i4>
      </vt:variant>
      <vt:variant>
        <vt:lpwstr>https://templates.office.com/en-us/collection-accessibility</vt:lpwstr>
      </vt:variant>
      <vt:variant>
        <vt:lpwstr/>
      </vt:variant>
      <vt:variant>
        <vt:i4>131154</vt:i4>
      </vt:variant>
      <vt:variant>
        <vt:i4>51</vt:i4>
      </vt:variant>
      <vt:variant>
        <vt:i4>0</vt:i4>
      </vt:variant>
      <vt:variant>
        <vt:i4>5</vt:i4>
      </vt:variant>
      <vt:variant>
        <vt:lpwstr>https://www.chichester.gov.uk/accessibilitystatement</vt:lpwstr>
      </vt:variant>
      <vt:variant>
        <vt:lpwstr/>
      </vt:variant>
      <vt:variant>
        <vt:i4>1900597</vt:i4>
      </vt:variant>
      <vt:variant>
        <vt:i4>44</vt:i4>
      </vt:variant>
      <vt:variant>
        <vt:i4>0</vt:i4>
      </vt:variant>
      <vt:variant>
        <vt:i4>5</vt:i4>
      </vt:variant>
      <vt:variant>
        <vt:lpwstr/>
      </vt:variant>
      <vt:variant>
        <vt:lpwstr>_Toc32311841</vt:lpwstr>
      </vt:variant>
      <vt:variant>
        <vt:i4>1835061</vt:i4>
      </vt:variant>
      <vt:variant>
        <vt:i4>38</vt:i4>
      </vt:variant>
      <vt:variant>
        <vt:i4>0</vt:i4>
      </vt:variant>
      <vt:variant>
        <vt:i4>5</vt:i4>
      </vt:variant>
      <vt:variant>
        <vt:lpwstr/>
      </vt:variant>
      <vt:variant>
        <vt:lpwstr>_Toc32311840</vt:lpwstr>
      </vt:variant>
      <vt:variant>
        <vt:i4>1376306</vt:i4>
      </vt:variant>
      <vt:variant>
        <vt:i4>32</vt:i4>
      </vt:variant>
      <vt:variant>
        <vt:i4>0</vt:i4>
      </vt:variant>
      <vt:variant>
        <vt:i4>5</vt:i4>
      </vt:variant>
      <vt:variant>
        <vt:lpwstr/>
      </vt:variant>
      <vt:variant>
        <vt:lpwstr>_Toc32311839</vt:lpwstr>
      </vt:variant>
      <vt:variant>
        <vt:i4>1310770</vt:i4>
      </vt:variant>
      <vt:variant>
        <vt:i4>26</vt:i4>
      </vt:variant>
      <vt:variant>
        <vt:i4>0</vt:i4>
      </vt:variant>
      <vt:variant>
        <vt:i4>5</vt:i4>
      </vt:variant>
      <vt:variant>
        <vt:lpwstr/>
      </vt:variant>
      <vt:variant>
        <vt:lpwstr>_Toc32311838</vt:lpwstr>
      </vt:variant>
      <vt:variant>
        <vt:i4>1769522</vt:i4>
      </vt:variant>
      <vt:variant>
        <vt:i4>20</vt:i4>
      </vt:variant>
      <vt:variant>
        <vt:i4>0</vt:i4>
      </vt:variant>
      <vt:variant>
        <vt:i4>5</vt:i4>
      </vt:variant>
      <vt:variant>
        <vt:lpwstr/>
      </vt:variant>
      <vt:variant>
        <vt:lpwstr>_Toc32311837</vt:lpwstr>
      </vt:variant>
      <vt:variant>
        <vt:i4>1703986</vt:i4>
      </vt:variant>
      <vt:variant>
        <vt:i4>14</vt:i4>
      </vt:variant>
      <vt:variant>
        <vt:i4>0</vt:i4>
      </vt:variant>
      <vt:variant>
        <vt:i4>5</vt:i4>
      </vt:variant>
      <vt:variant>
        <vt:lpwstr/>
      </vt:variant>
      <vt:variant>
        <vt:lpwstr>_Toc32311836</vt:lpwstr>
      </vt:variant>
      <vt:variant>
        <vt:i4>1638450</vt:i4>
      </vt:variant>
      <vt:variant>
        <vt:i4>8</vt:i4>
      </vt:variant>
      <vt:variant>
        <vt:i4>0</vt:i4>
      </vt:variant>
      <vt:variant>
        <vt:i4>5</vt:i4>
      </vt:variant>
      <vt:variant>
        <vt:lpwstr/>
      </vt:variant>
      <vt:variant>
        <vt:lpwstr>_Toc32311835</vt:lpwstr>
      </vt:variant>
      <vt:variant>
        <vt:i4>1572914</vt:i4>
      </vt:variant>
      <vt:variant>
        <vt:i4>2</vt:i4>
      </vt:variant>
      <vt:variant>
        <vt:i4>0</vt:i4>
      </vt:variant>
      <vt:variant>
        <vt:i4>5</vt:i4>
      </vt:variant>
      <vt:variant>
        <vt:lpwstr/>
      </vt:variant>
      <vt:variant>
        <vt:lpwstr>_Toc32311834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Service Level Agreement</dc:title>
  <dc:creator>Chichester District Council</dc:creator>
  <cp:lastModifiedBy>Sophie Hamnett</cp:lastModifiedBy>
  <cp:revision>2</cp:revision>
  <cp:lastPrinted>2012-06-01T12:34:00Z</cp:lastPrinted>
  <dcterms:created xsi:type="dcterms:W3CDTF">2022-05-30T09:05:00Z</dcterms:created>
  <dcterms:modified xsi:type="dcterms:W3CDTF">2022-05-30T09:05:00Z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