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93A05" w14:textId="5A45FD68" w:rsidR="00DE655A" w:rsidRDefault="00DE655A" w:rsidP="00DE655A">
      <w:pPr>
        <w:pStyle w:val="Heading1"/>
        <w:numPr>
          <w:ilvl w:val="0"/>
          <w:numId w:val="0"/>
        </w:numPr>
        <w:ind w:left="360"/>
      </w:pPr>
      <w:bookmarkStart w:id="0" w:name="OLE_LINK1"/>
      <w:r>
        <w:t>Advice for care leavers</w:t>
      </w:r>
    </w:p>
    <w:p w14:paraId="4A175A91" w14:textId="7CFA5A11" w:rsidR="00DE655A" w:rsidRDefault="00DE655A" w:rsidP="00DE655A"/>
    <w:p w14:paraId="609DFDA1" w14:textId="77777777" w:rsidR="00DE655A" w:rsidRPr="00471D4D" w:rsidRDefault="00DE655A" w:rsidP="00DE655A">
      <w:r w:rsidRPr="00471D4D">
        <w:t>The Council provides a range of service for people who need help with their housing through the Housing Advice Team which is based at East Pallant House in Chichester. You can also contact the Housing Advice Team by email or telephone. Contact details are available on the Council’s website.</w:t>
      </w:r>
    </w:p>
    <w:p w14:paraId="2817E19B" w14:textId="77777777" w:rsidR="00DE655A" w:rsidRPr="00471D4D" w:rsidRDefault="00DE655A" w:rsidP="00DE655A"/>
    <w:p w14:paraId="3736C22A" w14:textId="2BF0D87F" w:rsidR="00DE655A" w:rsidRDefault="00DE655A" w:rsidP="00DE655A">
      <w:r w:rsidRPr="00471D4D">
        <w:t>What are the common concerns of care leavers at different stages?</w:t>
      </w:r>
    </w:p>
    <w:p w14:paraId="51AE53E8" w14:textId="77777777" w:rsidR="005D6F0F" w:rsidRPr="00471D4D" w:rsidRDefault="005D6F0F" w:rsidP="00DE655A"/>
    <w:p w14:paraId="4AC38A57" w14:textId="77777777" w:rsidR="00DE655A" w:rsidRPr="00471D4D" w:rsidRDefault="00DE655A" w:rsidP="00DE655A">
      <w:pPr>
        <w:pStyle w:val="ListParagraph"/>
        <w:numPr>
          <w:ilvl w:val="0"/>
          <w:numId w:val="39"/>
        </w:numPr>
        <w:suppressAutoHyphens w:val="0"/>
        <w:spacing w:after="200" w:line="276" w:lineRule="auto"/>
        <w:contextualSpacing/>
        <w:jc w:val="both"/>
      </w:pPr>
      <w:r w:rsidRPr="00471D4D">
        <w:t>I will soon be turning 18. How do I find somewhere to live?</w:t>
      </w:r>
    </w:p>
    <w:p w14:paraId="4A9F1794" w14:textId="77777777" w:rsidR="00DE655A" w:rsidRPr="00471D4D" w:rsidRDefault="00DE655A" w:rsidP="00DE655A">
      <w:pPr>
        <w:pStyle w:val="ListParagraph"/>
        <w:numPr>
          <w:ilvl w:val="0"/>
          <w:numId w:val="39"/>
        </w:numPr>
        <w:suppressAutoHyphens w:val="0"/>
        <w:spacing w:after="200" w:line="276" w:lineRule="auto"/>
        <w:contextualSpacing/>
        <w:jc w:val="both"/>
      </w:pPr>
      <w:r w:rsidRPr="00471D4D">
        <w:t>I’ve been told my accommodation through social services will be ending. What should I do next?</w:t>
      </w:r>
    </w:p>
    <w:p w14:paraId="545858CA" w14:textId="77777777" w:rsidR="00DE655A" w:rsidRPr="00471D4D" w:rsidRDefault="00DE655A" w:rsidP="00DE655A">
      <w:pPr>
        <w:pStyle w:val="ListParagraph"/>
        <w:numPr>
          <w:ilvl w:val="0"/>
          <w:numId w:val="39"/>
        </w:numPr>
        <w:suppressAutoHyphens w:val="0"/>
        <w:spacing w:after="200" w:line="276" w:lineRule="auto"/>
        <w:contextualSpacing/>
        <w:jc w:val="both"/>
      </w:pPr>
      <w:r w:rsidRPr="00471D4D">
        <w:t>Where can I afford to live and how will I afford to pay rent and daily living costs?</w:t>
      </w:r>
    </w:p>
    <w:p w14:paraId="5C5316EC" w14:textId="77777777" w:rsidR="00DE655A" w:rsidRPr="00471D4D" w:rsidRDefault="00DE655A" w:rsidP="00DE655A">
      <w:pPr>
        <w:pStyle w:val="ListParagraph"/>
        <w:numPr>
          <w:ilvl w:val="0"/>
          <w:numId w:val="39"/>
        </w:numPr>
        <w:suppressAutoHyphens w:val="0"/>
        <w:spacing w:after="200" w:line="276" w:lineRule="auto"/>
        <w:contextualSpacing/>
        <w:jc w:val="both"/>
      </w:pPr>
      <w:r w:rsidRPr="00471D4D">
        <w:t>What can my Independent Living Grant be used for?</w:t>
      </w:r>
    </w:p>
    <w:p w14:paraId="7AA337E5" w14:textId="77777777" w:rsidR="00DE655A" w:rsidRPr="00471D4D" w:rsidRDefault="00DE655A" w:rsidP="00DE655A">
      <w:pPr>
        <w:pStyle w:val="ListParagraph"/>
        <w:numPr>
          <w:ilvl w:val="0"/>
          <w:numId w:val="39"/>
        </w:numPr>
        <w:suppressAutoHyphens w:val="0"/>
        <w:spacing w:after="200" w:line="276" w:lineRule="auto"/>
        <w:contextualSpacing/>
        <w:jc w:val="both"/>
      </w:pPr>
      <w:r w:rsidRPr="00471D4D">
        <w:t>What Benefits am I entitled to?</w:t>
      </w:r>
    </w:p>
    <w:p w14:paraId="62A43610" w14:textId="77777777" w:rsidR="00DE655A" w:rsidRPr="00471D4D" w:rsidRDefault="00DE655A" w:rsidP="00DE655A">
      <w:pPr>
        <w:pStyle w:val="ListParagraph"/>
        <w:numPr>
          <w:ilvl w:val="0"/>
          <w:numId w:val="39"/>
        </w:numPr>
        <w:suppressAutoHyphens w:val="0"/>
        <w:spacing w:after="200" w:line="276" w:lineRule="auto"/>
        <w:contextualSpacing/>
        <w:jc w:val="both"/>
      </w:pPr>
      <w:r w:rsidRPr="00471D4D">
        <w:t>Can I join the housing register?</w:t>
      </w:r>
    </w:p>
    <w:p w14:paraId="50BAF6FA" w14:textId="77777777" w:rsidR="00DE655A" w:rsidRPr="00471D4D" w:rsidRDefault="00DE655A" w:rsidP="00DE655A">
      <w:pPr>
        <w:pStyle w:val="ListParagraph"/>
        <w:numPr>
          <w:ilvl w:val="0"/>
          <w:numId w:val="39"/>
        </w:numPr>
        <w:suppressAutoHyphens w:val="0"/>
        <w:spacing w:after="200" w:line="276" w:lineRule="auto"/>
        <w:contextualSpacing/>
        <w:jc w:val="both"/>
      </w:pPr>
      <w:r w:rsidRPr="00471D4D">
        <w:t>Can I get help with my other support needs?</w:t>
      </w:r>
    </w:p>
    <w:p w14:paraId="2FA1B5A1" w14:textId="77777777" w:rsidR="00DE655A" w:rsidRPr="00471D4D" w:rsidRDefault="00DE655A" w:rsidP="00DE655A">
      <w:pPr>
        <w:pStyle w:val="ListParagraph"/>
        <w:numPr>
          <w:ilvl w:val="0"/>
          <w:numId w:val="39"/>
        </w:numPr>
        <w:suppressAutoHyphens w:val="0"/>
        <w:spacing w:after="200" w:line="276" w:lineRule="auto"/>
        <w:contextualSpacing/>
        <w:jc w:val="both"/>
      </w:pPr>
      <w:r w:rsidRPr="00471D4D">
        <w:t>What help will the Housing Advice Team give me?</w:t>
      </w:r>
    </w:p>
    <w:p w14:paraId="69C1AF09" w14:textId="27D5C7F8" w:rsidR="00DE655A" w:rsidRDefault="00DE655A" w:rsidP="00DE655A">
      <w:r w:rsidRPr="00471D4D">
        <w:t>More information can be found through West Sussex County Council’s Leaving Care website</w:t>
      </w:r>
      <w:r>
        <w:t>.</w:t>
      </w:r>
    </w:p>
    <w:p w14:paraId="4F654305" w14:textId="77777777" w:rsidR="005D6F0F" w:rsidRDefault="005D6F0F" w:rsidP="00DE655A"/>
    <w:p w14:paraId="72E32836" w14:textId="0B7D5638" w:rsidR="00DE655A" w:rsidRDefault="00DE655A" w:rsidP="00DE655A">
      <w:hyperlink r:id="rId8" w:history="1">
        <w:r w:rsidRPr="00471D4D">
          <w:rPr>
            <w:rStyle w:val="Hyperlink"/>
          </w:rPr>
          <w:t>https://www.westsussex.gov.uk/education-children-and-families/your-space/life/leaving-care/</w:t>
        </w:r>
      </w:hyperlink>
      <w:r>
        <w:t>.</w:t>
      </w:r>
    </w:p>
    <w:p w14:paraId="6261524C" w14:textId="77777777" w:rsidR="00DE655A" w:rsidRPr="00471D4D" w:rsidRDefault="00DE655A" w:rsidP="00DE655A"/>
    <w:p w14:paraId="28CDCFC3" w14:textId="4A9F110A" w:rsidR="00DE655A" w:rsidRDefault="00DE655A" w:rsidP="00DE655A">
      <w:pPr>
        <w:pStyle w:val="Heading2"/>
        <w:numPr>
          <w:ilvl w:val="0"/>
          <w:numId w:val="0"/>
        </w:numPr>
        <w:ind w:left="576" w:hanging="576"/>
      </w:pPr>
      <w:r w:rsidRPr="00471D4D">
        <w:t>Who is a care leaver?</w:t>
      </w:r>
    </w:p>
    <w:p w14:paraId="535D87E5" w14:textId="77777777" w:rsidR="00DE655A" w:rsidRPr="00DE655A" w:rsidRDefault="00DE655A" w:rsidP="00DE655A"/>
    <w:p w14:paraId="7AA822FC" w14:textId="1D033655" w:rsidR="00DE655A" w:rsidRDefault="00DE655A" w:rsidP="00DE655A">
      <w:r w:rsidRPr="00471D4D">
        <w:t>The definition of who is a care leaver generally is an adult who has been looked after (often including the provision of accommodation) by the local authority for at least 13 weeks when they were a child, with at least one day being past their 16</w:t>
      </w:r>
      <w:r w:rsidRPr="00471D4D">
        <w:rPr>
          <w:vertAlign w:val="superscript"/>
        </w:rPr>
        <w:t>th</w:t>
      </w:r>
      <w:r w:rsidRPr="00471D4D">
        <w:t xml:space="preserve"> birthday.</w:t>
      </w:r>
    </w:p>
    <w:p w14:paraId="1F4818EC" w14:textId="77777777" w:rsidR="005D6F0F" w:rsidRPr="00471D4D" w:rsidRDefault="005D6F0F" w:rsidP="00DE655A"/>
    <w:p w14:paraId="1F5311C3" w14:textId="1BE90BAD" w:rsidR="00DE655A" w:rsidRDefault="00DE655A" w:rsidP="00DE655A">
      <w:r w:rsidRPr="00471D4D">
        <w:t>The duties owed and services available to care leavers will vary depending on the nature of the care they were provided as a child and the length of time they were in care. If you are unsure you should speak with your Personal Advisor (PA).</w:t>
      </w:r>
    </w:p>
    <w:p w14:paraId="5671B3B4" w14:textId="77777777" w:rsidR="005D6F0F" w:rsidRPr="00471D4D" w:rsidRDefault="005D6F0F" w:rsidP="00DE655A"/>
    <w:p w14:paraId="50DD3530" w14:textId="015C6761" w:rsidR="00DE655A" w:rsidRDefault="00DE655A" w:rsidP="00DE655A">
      <w:r w:rsidRPr="00471D4D">
        <w:t xml:space="preserve">If you’re a care leaver under the age of 18 the </w:t>
      </w:r>
      <w:r>
        <w:t>c</w:t>
      </w:r>
      <w:r w:rsidRPr="00471D4D">
        <w:t xml:space="preserve">hildren’s </w:t>
      </w:r>
      <w:r>
        <w:t>s</w:t>
      </w:r>
      <w:r w:rsidRPr="00471D4D">
        <w:t>ervices department will be responsible for ensuring you have accommodation.</w:t>
      </w:r>
    </w:p>
    <w:p w14:paraId="50F69AD3" w14:textId="77777777" w:rsidR="005D6F0F" w:rsidRPr="00471D4D" w:rsidRDefault="005D6F0F" w:rsidP="00DE655A"/>
    <w:p w14:paraId="514E59FD" w14:textId="1F9E7F66" w:rsidR="00DE655A" w:rsidRDefault="00DE655A" w:rsidP="00DE655A">
      <w:r w:rsidRPr="00471D4D">
        <w:t>All care leavers up to the age of 21 should have a Personal Adviser (PA) who can provide on-going support. If you do not have one, contact the Children’s Service department</w:t>
      </w:r>
      <w:r>
        <w:t xml:space="preserve"> on the details below</w:t>
      </w:r>
      <w:r w:rsidRPr="00471D4D">
        <w:t>.</w:t>
      </w:r>
    </w:p>
    <w:p w14:paraId="1E8A3CD4" w14:textId="77777777" w:rsidR="005D6F0F" w:rsidRPr="00471D4D" w:rsidRDefault="005D6F0F" w:rsidP="00DE655A"/>
    <w:p w14:paraId="45DF19CC" w14:textId="384C6383" w:rsidR="00DE655A" w:rsidRDefault="00DE655A" w:rsidP="00DE655A">
      <w:pPr>
        <w:rPr>
          <w:rStyle w:val="Strong"/>
        </w:rPr>
      </w:pPr>
      <w:r w:rsidRPr="00471D4D">
        <w:rPr>
          <w:rStyle w:val="Strong"/>
        </w:rPr>
        <w:t>Multi Agency Safeguarding Hub</w:t>
      </w:r>
    </w:p>
    <w:p w14:paraId="659271E7" w14:textId="77777777" w:rsidR="005D6F0F" w:rsidRDefault="005D6F0F" w:rsidP="00DE655A">
      <w:pPr>
        <w:rPr>
          <w:rStyle w:val="Strong"/>
        </w:rPr>
      </w:pPr>
    </w:p>
    <w:p w14:paraId="1AED8D9D" w14:textId="3E28988A" w:rsidR="00DE655A" w:rsidRDefault="00DE655A" w:rsidP="00DE655A">
      <w:pPr>
        <w:rPr>
          <w:rStyle w:val="Hyperlink"/>
        </w:rPr>
      </w:pPr>
      <w:r w:rsidRPr="005D6F0F">
        <w:rPr>
          <w:rStyle w:val="Strong"/>
          <w:b w:val="0"/>
          <w:bCs/>
        </w:rPr>
        <w:lastRenderedPageBreak/>
        <w:t>Email:</w:t>
      </w:r>
      <w:r w:rsidRPr="00471D4D">
        <w:rPr>
          <w:rStyle w:val="Strong"/>
        </w:rPr>
        <w:t xml:space="preserve"> </w:t>
      </w:r>
      <w:hyperlink r:id="rId9" w:history="1">
        <w:r w:rsidRPr="00D86450">
          <w:rPr>
            <w:rStyle w:val="Hyperlink"/>
          </w:rPr>
          <w:t>mash@westsussex.gov.uk</w:t>
        </w:r>
      </w:hyperlink>
    </w:p>
    <w:p w14:paraId="3670B602" w14:textId="77777777" w:rsidR="005D6F0F" w:rsidRDefault="005D6F0F" w:rsidP="00DE655A">
      <w:pPr>
        <w:rPr>
          <w:rStyle w:val="Strong"/>
          <w:b w:val="0"/>
        </w:rPr>
      </w:pPr>
    </w:p>
    <w:p w14:paraId="265E8618" w14:textId="46333F2C" w:rsidR="00DE655A" w:rsidRPr="005D6F0F" w:rsidRDefault="00DE655A" w:rsidP="00DE655A">
      <w:pPr>
        <w:rPr>
          <w:rStyle w:val="Strong"/>
          <w:b w:val="0"/>
          <w:bCs/>
        </w:rPr>
      </w:pPr>
      <w:r w:rsidRPr="005D6F0F">
        <w:rPr>
          <w:rStyle w:val="Strong"/>
          <w:b w:val="0"/>
          <w:bCs/>
        </w:rPr>
        <w:t>Phone: 01403 229900</w:t>
      </w:r>
    </w:p>
    <w:p w14:paraId="370B52CD" w14:textId="77777777" w:rsidR="00DE655A" w:rsidRPr="00471D4D" w:rsidRDefault="00DE655A" w:rsidP="00DE655A">
      <w:pPr>
        <w:rPr>
          <w:rStyle w:val="Strong"/>
          <w:b w:val="0"/>
        </w:rPr>
      </w:pPr>
    </w:p>
    <w:p w14:paraId="134B1A31" w14:textId="487457D1" w:rsidR="00DE655A" w:rsidRDefault="00DE655A" w:rsidP="00DE655A">
      <w:pPr>
        <w:pStyle w:val="Heading2"/>
        <w:numPr>
          <w:ilvl w:val="0"/>
          <w:numId w:val="0"/>
        </w:numPr>
        <w:ind w:left="576" w:hanging="576"/>
      </w:pPr>
      <w:r w:rsidRPr="00471D4D">
        <w:t>Who might owe additional duties and services?</w:t>
      </w:r>
    </w:p>
    <w:p w14:paraId="3259C27F" w14:textId="77777777" w:rsidR="00DE655A" w:rsidRPr="00DE655A" w:rsidRDefault="00DE655A" w:rsidP="00DE655A"/>
    <w:p w14:paraId="43388A9D" w14:textId="77777777" w:rsidR="00DE655A" w:rsidRPr="00471D4D" w:rsidRDefault="00DE655A" w:rsidP="00DE655A">
      <w:r w:rsidRPr="00471D4D">
        <w:t>It will usually be the Children’s Services department at the local authority who provided you with care as a child that will owe you Leaving Care services.</w:t>
      </w:r>
    </w:p>
    <w:p w14:paraId="6B2A8771" w14:textId="3887463F" w:rsidR="00DE655A" w:rsidRDefault="00DE655A" w:rsidP="00DE655A">
      <w:r w:rsidRPr="00471D4D">
        <w:t>If you are an adult the local housing authority will be required to assess any additional duties owed to you if you need housing assistance. Remember that these services might not be provided by the same local authority. In West Sussex, West Sussex County Council provides Children’s Services and the housing services are provided by the district and borough Councils.</w:t>
      </w:r>
    </w:p>
    <w:p w14:paraId="389EBCFF" w14:textId="77777777" w:rsidR="00DE655A" w:rsidRPr="00471D4D" w:rsidRDefault="00DE655A" w:rsidP="00DE655A"/>
    <w:p w14:paraId="7B487CAD" w14:textId="77777777" w:rsidR="00DE655A" w:rsidRDefault="00DE655A" w:rsidP="00DE655A">
      <w:r w:rsidRPr="00471D4D">
        <w:t>If you are owed leaving care duties under section 23C of the Children Act 1989 you will have a Local Connection for housing advice and homelessness services to any district within the childrens services authority that owed you that duty. This means that if you were provided with care services by West Sussex County Council you will have a local connection for housing services to throughout West Sussex. These include Arun District Council, Adur and Worthing Borough Council, Chichester District Council, Horsham District Council, Mid-Sussex District Council and Crawley Borough Council.</w:t>
      </w:r>
    </w:p>
    <w:p w14:paraId="599AF528" w14:textId="3CC561DF" w:rsidR="00DE655A" w:rsidRPr="00471D4D" w:rsidRDefault="00DE655A" w:rsidP="00DE655A">
      <w:r w:rsidRPr="00471D4D">
        <w:t xml:space="preserve"> </w:t>
      </w:r>
    </w:p>
    <w:p w14:paraId="28BBEA28" w14:textId="26E402CB" w:rsidR="00DE655A" w:rsidRDefault="00DE655A" w:rsidP="00DE655A">
      <w:r w:rsidRPr="00471D4D">
        <w:t>If you are aged under 21 and normally live in a different area to that of the local authority who owes you leaving care duties (and have done for at least 2 years including some time before you turned 16) you will also have a local connection to that area.</w:t>
      </w:r>
    </w:p>
    <w:p w14:paraId="144BE8A9" w14:textId="77777777" w:rsidR="00DE655A" w:rsidRPr="00471D4D" w:rsidRDefault="00DE655A" w:rsidP="00DE655A"/>
    <w:p w14:paraId="4C12C637" w14:textId="1E9722C5" w:rsidR="00DE655A" w:rsidRPr="00471D4D" w:rsidRDefault="00DE655A" w:rsidP="00DE655A">
      <w:pPr>
        <w:pStyle w:val="Heading2"/>
        <w:numPr>
          <w:ilvl w:val="0"/>
          <w:numId w:val="43"/>
        </w:numPr>
      </w:pPr>
      <w:r>
        <w:t xml:space="preserve"> a</w:t>
      </w:r>
      <w:r w:rsidRPr="00471D4D">
        <w:t>nd 17 year old care leavers</w:t>
      </w:r>
    </w:p>
    <w:p w14:paraId="4BE9D305" w14:textId="77777777" w:rsidR="00DE655A" w:rsidRDefault="00DE655A" w:rsidP="00DE655A">
      <w:pPr>
        <w:pStyle w:val="Heading3"/>
        <w:numPr>
          <w:ilvl w:val="0"/>
          <w:numId w:val="0"/>
        </w:numPr>
        <w:ind w:left="720" w:hanging="720"/>
      </w:pPr>
    </w:p>
    <w:p w14:paraId="074B02FA" w14:textId="271DB12A" w:rsidR="00DE655A" w:rsidRDefault="00DE655A" w:rsidP="00DE655A">
      <w:pPr>
        <w:pStyle w:val="Heading3"/>
        <w:numPr>
          <w:ilvl w:val="0"/>
          <w:numId w:val="0"/>
        </w:numPr>
        <w:ind w:left="720" w:hanging="720"/>
      </w:pPr>
      <w:r w:rsidRPr="00471D4D">
        <w:t>Housing</w:t>
      </w:r>
    </w:p>
    <w:p w14:paraId="39226AAE" w14:textId="77777777" w:rsidR="00DE655A" w:rsidRPr="00DE655A" w:rsidRDefault="00DE655A" w:rsidP="00DE655A"/>
    <w:p w14:paraId="63BDDFE0" w14:textId="77777777" w:rsidR="00DE655A" w:rsidRPr="00471D4D" w:rsidRDefault="00DE655A" w:rsidP="00DE655A">
      <w:r w:rsidRPr="00471D4D">
        <w:t>If:</w:t>
      </w:r>
    </w:p>
    <w:p w14:paraId="064270EA" w14:textId="77777777" w:rsidR="00DE655A" w:rsidRPr="00471D4D" w:rsidRDefault="00DE655A" w:rsidP="00DE655A">
      <w:pPr>
        <w:pStyle w:val="ListParagraph"/>
        <w:numPr>
          <w:ilvl w:val="0"/>
          <w:numId w:val="40"/>
        </w:numPr>
        <w:suppressAutoHyphens w:val="0"/>
        <w:spacing w:after="200" w:line="276" w:lineRule="auto"/>
        <w:contextualSpacing/>
        <w:jc w:val="both"/>
      </w:pPr>
      <w:r w:rsidRPr="00471D4D">
        <w:t xml:space="preserve">You have </w:t>
      </w:r>
      <w:r>
        <w:t>already left care;</w:t>
      </w:r>
    </w:p>
    <w:p w14:paraId="3DF280FF" w14:textId="77777777" w:rsidR="00DE655A" w:rsidRPr="00471D4D" w:rsidRDefault="00DE655A" w:rsidP="00DE655A">
      <w:pPr>
        <w:pStyle w:val="ListParagraph"/>
        <w:numPr>
          <w:ilvl w:val="0"/>
          <w:numId w:val="40"/>
        </w:numPr>
        <w:suppressAutoHyphens w:val="0"/>
        <w:spacing w:after="200" w:line="276" w:lineRule="auto"/>
        <w:contextualSpacing/>
        <w:jc w:val="both"/>
      </w:pPr>
      <w:r w:rsidRPr="00471D4D">
        <w:t>You have spent a total of at least 13 weeks in care since the age of 14</w:t>
      </w:r>
      <w:r>
        <w:t>;</w:t>
      </w:r>
      <w:r w:rsidRPr="00471D4D">
        <w:t xml:space="preserve"> and</w:t>
      </w:r>
    </w:p>
    <w:p w14:paraId="1B4B9520" w14:textId="77777777" w:rsidR="00DE655A" w:rsidRPr="00471D4D" w:rsidRDefault="00DE655A" w:rsidP="00DE655A">
      <w:pPr>
        <w:pStyle w:val="ListParagraph"/>
        <w:numPr>
          <w:ilvl w:val="0"/>
          <w:numId w:val="40"/>
        </w:numPr>
        <w:suppressAutoHyphens w:val="0"/>
        <w:spacing w:after="200" w:line="276" w:lineRule="auto"/>
        <w:contextualSpacing/>
        <w:jc w:val="both"/>
      </w:pPr>
      <w:r w:rsidRPr="00471D4D">
        <w:t>Part of that time in case was while you were 16 or 17</w:t>
      </w:r>
      <w:r>
        <w:t>.</w:t>
      </w:r>
    </w:p>
    <w:p w14:paraId="3DA4A1F9" w14:textId="7863678E" w:rsidR="00DE655A" w:rsidRDefault="00DE655A" w:rsidP="00DE655A">
      <w:r w:rsidRPr="00471D4D">
        <w:t>You will be able to get help (including emergency accommodation if you are homeless) with your housing from Chichester Council’s Housing Advice Team. It doesn’t matter where you were in care or if the 13 weeks were not all at the same time.</w:t>
      </w:r>
    </w:p>
    <w:p w14:paraId="1888A454" w14:textId="77777777" w:rsidR="00DE655A" w:rsidRPr="00471D4D" w:rsidRDefault="00DE655A" w:rsidP="00DE655A"/>
    <w:p w14:paraId="6FE6B3E2" w14:textId="4D14FA2A" w:rsidR="00DE655A" w:rsidRDefault="00DE655A" w:rsidP="00DE655A">
      <w:r w:rsidRPr="00471D4D">
        <w:t>If you are not yet 16 or you have not been in care for 13 weeks as described you should discuss your housing options with your social worker.</w:t>
      </w:r>
    </w:p>
    <w:p w14:paraId="38CDFA52" w14:textId="77777777" w:rsidR="00DE655A" w:rsidRPr="00471D4D" w:rsidRDefault="00DE655A" w:rsidP="00DE655A"/>
    <w:p w14:paraId="008FCA8F" w14:textId="5108E631" w:rsidR="00DE655A" w:rsidRDefault="00DE655A" w:rsidP="00DE655A">
      <w:pPr>
        <w:pStyle w:val="Heading3"/>
        <w:numPr>
          <w:ilvl w:val="0"/>
          <w:numId w:val="0"/>
        </w:numPr>
        <w:ind w:left="720" w:hanging="720"/>
      </w:pPr>
      <w:r w:rsidRPr="00471D4D">
        <w:t>Financial Support</w:t>
      </w:r>
    </w:p>
    <w:p w14:paraId="5D73CDCD" w14:textId="77777777" w:rsidR="00DE655A" w:rsidRPr="00DE655A" w:rsidRDefault="00DE655A" w:rsidP="00DE655A"/>
    <w:p w14:paraId="275A8154" w14:textId="3EAB0FCF" w:rsidR="00DE655A" w:rsidRDefault="00DE655A" w:rsidP="00DE655A">
      <w:r w:rsidRPr="00471D4D">
        <w:lastRenderedPageBreak/>
        <w:t>Most 16 or 17 year old care leavers are not eligible for Benefits. You will be able to make a claim for Universal Credit on your 18</w:t>
      </w:r>
      <w:r w:rsidRPr="00471D4D">
        <w:rPr>
          <w:vertAlign w:val="superscript"/>
        </w:rPr>
        <w:t>th</w:t>
      </w:r>
      <w:r w:rsidRPr="00471D4D">
        <w:t xml:space="preserve"> birthday. West Sussex County Council is responsible for:</w:t>
      </w:r>
    </w:p>
    <w:p w14:paraId="438A45FA" w14:textId="77777777" w:rsidR="00DE655A" w:rsidRPr="00471D4D" w:rsidRDefault="00DE655A" w:rsidP="00DE655A"/>
    <w:p w14:paraId="562041E4" w14:textId="77777777" w:rsidR="00DE655A" w:rsidRPr="00471D4D" w:rsidRDefault="00DE655A" w:rsidP="00DE655A">
      <w:pPr>
        <w:pStyle w:val="ListParagraph"/>
        <w:numPr>
          <w:ilvl w:val="0"/>
          <w:numId w:val="41"/>
        </w:numPr>
        <w:suppressAutoHyphens w:val="0"/>
        <w:spacing w:after="200" w:line="276" w:lineRule="auto"/>
        <w:contextualSpacing/>
        <w:jc w:val="both"/>
      </w:pPr>
      <w:r w:rsidRPr="00471D4D">
        <w:t>Providing you with accommodation or helping you find your own place.</w:t>
      </w:r>
    </w:p>
    <w:p w14:paraId="2E8CAD05" w14:textId="77777777" w:rsidR="00DE655A" w:rsidRPr="00471D4D" w:rsidRDefault="00DE655A" w:rsidP="00DE655A">
      <w:pPr>
        <w:pStyle w:val="ListParagraph"/>
        <w:numPr>
          <w:ilvl w:val="0"/>
          <w:numId w:val="41"/>
        </w:numPr>
        <w:suppressAutoHyphens w:val="0"/>
        <w:spacing w:after="200" w:line="276" w:lineRule="auto"/>
        <w:contextualSpacing/>
        <w:jc w:val="both"/>
      </w:pPr>
      <w:r w:rsidRPr="00471D4D">
        <w:t>Supporting you financially to pay for your rent, food, bills, travel costs, education and/or training, clothing, pocket money and childcare (if you have a child).</w:t>
      </w:r>
    </w:p>
    <w:p w14:paraId="65D66B3C" w14:textId="77777777" w:rsidR="00DE655A" w:rsidRPr="00471D4D" w:rsidRDefault="00DE655A" w:rsidP="00DE655A">
      <w:pPr>
        <w:pStyle w:val="ListParagraph"/>
        <w:numPr>
          <w:ilvl w:val="0"/>
          <w:numId w:val="41"/>
        </w:numPr>
        <w:suppressAutoHyphens w:val="0"/>
        <w:spacing w:after="200" w:line="276" w:lineRule="auto"/>
        <w:contextualSpacing/>
        <w:jc w:val="both"/>
      </w:pPr>
      <w:r w:rsidRPr="00471D4D">
        <w:t>Providing you with any support you need including finding work, continuing your education and dealing with personal problems.</w:t>
      </w:r>
    </w:p>
    <w:p w14:paraId="6DDCD581" w14:textId="2AAB5021" w:rsidR="00DE655A" w:rsidRDefault="00DE655A" w:rsidP="00DE655A">
      <w:r w:rsidRPr="00471D4D">
        <w:t>You will usually only be able to claim benefits if you are a 16 or 17 year old care leaver and you are a single parent or unable to work because of a disability of illness.</w:t>
      </w:r>
    </w:p>
    <w:p w14:paraId="092DC055" w14:textId="77777777" w:rsidR="00DE655A" w:rsidRPr="00471D4D" w:rsidRDefault="00DE655A" w:rsidP="00DE655A"/>
    <w:p w14:paraId="4BF7A79B" w14:textId="3B383527" w:rsidR="00DE655A" w:rsidRDefault="00DE655A" w:rsidP="00DE655A">
      <w:r w:rsidRPr="00471D4D">
        <w:t>For more information contact your Personal Adviser.</w:t>
      </w:r>
    </w:p>
    <w:p w14:paraId="765BDC73" w14:textId="77777777" w:rsidR="00DE655A" w:rsidRPr="00471D4D" w:rsidRDefault="00DE655A" w:rsidP="00DE655A"/>
    <w:p w14:paraId="76E5B4F4" w14:textId="77777777" w:rsidR="00DE655A" w:rsidRPr="00471D4D" w:rsidRDefault="00DE655A" w:rsidP="00DE655A">
      <w:pPr>
        <w:pStyle w:val="Heading2"/>
        <w:numPr>
          <w:ilvl w:val="0"/>
          <w:numId w:val="0"/>
        </w:numPr>
        <w:ind w:left="576" w:hanging="576"/>
      </w:pPr>
      <w:r w:rsidRPr="00471D4D">
        <w:t>18 to 21 year old care leavers</w:t>
      </w:r>
    </w:p>
    <w:p w14:paraId="01791FE1" w14:textId="77777777" w:rsidR="00DE655A" w:rsidRDefault="00DE655A" w:rsidP="00DE655A">
      <w:pPr>
        <w:pStyle w:val="Heading3"/>
        <w:numPr>
          <w:ilvl w:val="0"/>
          <w:numId w:val="0"/>
        </w:numPr>
        <w:ind w:left="720" w:hanging="720"/>
      </w:pPr>
    </w:p>
    <w:p w14:paraId="655BF810" w14:textId="1EC89EEE" w:rsidR="00DE655A" w:rsidRDefault="00DE655A" w:rsidP="00DE655A">
      <w:pPr>
        <w:pStyle w:val="Heading3"/>
        <w:numPr>
          <w:ilvl w:val="0"/>
          <w:numId w:val="0"/>
        </w:numPr>
        <w:ind w:left="720" w:hanging="720"/>
      </w:pPr>
      <w:r w:rsidRPr="00471D4D">
        <w:t>Housing</w:t>
      </w:r>
    </w:p>
    <w:p w14:paraId="1185E00A" w14:textId="77777777" w:rsidR="00DE655A" w:rsidRPr="00DE655A" w:rsidRDefault="00DE655A" w:rsidP="00DE655A"/>
    <w:p w14:paraId="14486EBC" w14:textId="57F09ADD" w:rsidR="00DE655A" w:rsidRDefault="00DE655A" w:rsidP="00DE655A">
      <w:r w:rsidRPr="00471D4D">
        <w:t>If you are 18, 19 or 20 years old and you were in care aged 16 or 17 (and no longer in care) you will likely be entitled to help with finding accommodation from the Housing Advice Team. You will likely have a ‘priority need’ until your 21</w:t>
      </w:r>
      <w:r w:rsidRPr="00471D4D">
        <w:rPr>
          <w:vertAlign w:val="superscript"/>
        </w:rPr>
        <w:t>st</w:t>
      </w:r>
      <w:r w:rsidRPr="00471D4D">
        <w:t xml:space="preserve"> birthday which means the District Council should help you find a place to live. Childrens’ Services can also help by providing support.</w:t>
      </w:r>
    </w:p>
    <w:p w14:paraId="4471ED75" w14:textId="77777777" w:rsidR="00DE655A" w:rsidRPr="00471D4D" w:rsidRDefault="00DE655A" w:rsidP="00DE655A"/>
    <w:p w14:paraId="39CCCB82" w14:textId="61AF8981" w:rsidR="00DE655A" w:rsidRDefault="00DE655A" w:rsidP="00DE655A">
      <w:r w:rsidRPr="00471D4D">
        <w:t>If you are in higher education Childrens Services must find you somewhere to live during holiday periods if you need it.</w:t>
      </w:r>
    </w:p>
    <w:p w14:paraId="263AF833" w14:textId="77777777" w:rsidR="00DE655A" w:rsidRPr="00471D4D" w:rsidRDefault="00DE655A" w:rsidP="00DE655A"/>
    <w:p w14:paraId="00A81053" w14:textId="7217C47F" w:rsidR="00DE655A" w:rsidRDefault="00DE655A" w:rsidP="00DE655A">
      <w:pPr>
        <w:pStyle w:val="Heading3"/>
        <w:numPr>
          <w:ilvl w:val="0"/>
          <w:numId w:val="0"/>
        </w:numPr>
        <w:ind w:left="720" w:hanging="720"/>
      </w:pPr>
      <w:r w:rsidRPr="00471D4D">
        <w:t>Financial Support</w:t>
      </w:r>
    </w:p>
    <w:p w14:paraId="14DA202B" w14:textId="77777777" w:rsidR="00DE655A" w:rsidRPr="00DE655A" w:rsidRDefault="00DE655A" w:rsidP="00DE655A"/>
    <w:p w14:paraId="4A86E850" w14:textId="0F10D7FB" w:rsidR="00DE655A" w:rsidRDefault="00DE655A" w:rsidP="00DE655A">
      <w:r w:rsidRPr="00471D4D">
        <w:t>You can make an online claim for Universal Credit from your 18</w:t>
      </w:r>
      <w:r w:rsidRPr="00471D4D">
        <w:rPr>
          <w:vertAlign w:val="superscript"/>
        </w:rPr>
        <w:t>th</w:t>
      </w:r>
      <w:r w:rsidRPr="00471D4D">
        <w:t xml:space="preserve"> birthday. It takes about 45 minutes to complete the application. You may be entitled to Universal Credit even if you are working.</w:t>
      </w:r>
    </w:p>
    <w:p w14:paraId="143A812B" w14:textId="77777777" w:rsidR="00DE655A" w:rsidRPr="00471D4D" w:rsidRDefault="00DE655A" w:rsidP="00DE655A"/>
    <w:p w14:paraId="348B2CB1" w14:textId="2379FEF4" w:rsidR="00DE655A" w:rsidRDefault="00DE655A" w:rsidP="00DE655A">
      <w:r w:rsidRPr="00471D4D">
        <w:t>Care leavers aged 18, 19, 20 and 21 years will be entitled to Housing Benefit or the Universal Credit Housing component at the one-bedroom Local Housing Allowance rate. Those who have not been in care are only entitled to the much lower Shared Accommodation rate (for a single room). However, your entitlement reduces to the shared accomadation rate on your 22</w:t>
      </w:r>
      <w:r w:rsidRPr="00471D4D">
        <w:rPr>
          <w:vertAlign w:val="superscript"/>
        </w:rPr>
        <w:t>nd</w:t>
      </w:r>
      <w:r w:rsidRPr="00471D4D">
        <w:t xml:space="preserve"> birthday and existing claimants should then complete the DHP application if your housing costs become unaffordable due to the change in eligibility.</w:t>
      </w:r>
    </w:p>
    <w:p w14:paraId="1A369030" w14:textId="77777777" w:rsidR="00DE655A" w:rsidRPr="00471D4D" w:rsidRDefault="00DE655A" w:rsidP="00DE655A"/>
    <w:p w14:paraId="5A3E4942" w14:textId="3F04BE9C" w:rsidR="00DE655A" w:rsidRDefault="00DE655A" w:rsidP="00DE655A">
      <w:pPr>
        <w:pStyle w:val="Heading2"/>
        <w:numPr>
          <w:ilvl w:val="0"/>
          <w:numId w:val="0"/>
        </w:numPr>
        <w:ind w:left="576" w:hanging="576"/>
      </w:pPr>
      <w:r w:rsidRPr="00471D4D">
        <w:t>21+ year old care leavers</w:t>
      </w:r>
    </w:p>
    <w:p w14:paraId="34114814" w14:textId="77777777" w:rsidR="00DE655A" w:rsidRPr="00DE655A" w:rsidRDefault="00DE655A" w:rsidP="00DE655A"/>
    <w:p w14:paraId="228D4358" w14:textId="16070634" w:rsidR="00DE655A" w:rsidRDefault="00DE655A" w:rsidP="00DE655A">
      <w:pPr>
        <w:pStyle w:val="Heading3"/>
        <w:numPr>
          <w:ilvl w:val="0"/>
          <w:numId w:val="0"/>
        </w:numPr>
        <w:ind w:left="720" w:hanging="720"/>
      </w:pPr>
      <w:r w:rsidRPr="00471D4D">
        <w:t>Housing</w:t>
      </w:r>
    </w:p>
    <w:p w14:paraId="2685B1B0" w14:textId="77777777" w:rsidR="00DE655A" w:rsidRPr="00DE655A" w:rsidRDefault="00DE655A" w:rsidP="00DE655A"/>
    <w:p w14:paraId="205D3CB2" w14:textId="71FE7AA3" w:rsidR="00DE655A" w:rsidRDefault="00DE655A" w:rsidP="00DE655A">
      <w:r w:rsidRPr="00471D4D">
        <w:lastRenderedPageBreak/>
        <w:t>Some care leavers who are aged 21 years or older might still be entitled to accommodation from the Housing Advice Team. This might be if you are:</w:t>
      </w:r>
    </w:p>
    <w:p w14:paraId="4AB3A6EA" w14:textId="77777777" w:rsidR="00DE655A" w:rsidRPr="00471D4D" w:rsidRDefault="00DE655A" w:rsidP="00DE655A"/>
    <w:p w14:paraId="33EE3535" w14:textId="77777777" w:rsidR="00DE655A" w:rsidRPr="00471D4D" w:rsidRDefault="00DE655A" w:rsidP="00DE655A">
      <w:pPr>
        <w:pStyle w:val="ListParagraph"/>
        <w:numPr>
          <w:ilvl w:val="0"/>
          <w:numId w:val="42"/>
        </w:numPr>
        <w:suppressAutoHyphens w:val="0"/>
        <w:spacing w:after="200" w:line="276" w:lineRule="auto"/>
        <w:contextualSpacing/>
        <w:jc w:val="both"/>
      </w:pPr>
      <w:r w:rsidRPr="00471D4D">
        <w:t>Vulnerable as a result of being in care,</w:t>
      </w:r>
    </w:p>
    <w:p w14:paraId="547C031A" w14:textId="77777777" w:rsidR="00DE655A" w:rsidRPr="00471D4D" w:rsidRDefault="00DE655A" w:rsidP="00DE655A">
      <w:pPr>
        <w:pStyle w:val="ListParagraph"/>
        <w:numPr>
          <w:ilvl w:val="0"/>
          <w:numId w:val="42"/>
        </w:numPr>
        <w:suppressAutoHyphens w:val="0"/>
        <w:spacing w:after="200" w:line="276" w:lineRule="auto"/>
        <w:contextualSpacing/>
        <w:jc w:val="both"/>
      </w:pPr>
      <w:r w:rsidRPr="00471D4D">
        <w:t>Haven’t had a stable home since leaving care,</w:t>
      </w:r>
    </w:p>
    <w:p w14:paraId="348FD5E9" w14:textId="77777777" w:rsidR="00DE655A" w:rsidRPr="00471D4D" w:rsidRDefault="00DE655A" w:rsidP="00DE655A">
      <w:pPr>
        <w:pStyle w:val="ListParagraph"/>
        <w:numPr>
          <w:ilvl w:val="0"/>
          <w:numId w:val="42"/>
        </w:numPr>
        <w:suppressAutoHyphens w:val="0"/>
        <w:spacing w:after="200" w:line="276" w:lineRule="auto"/>
        <w:contextualSpacing/>
        <w:jc w:val="both"/>
      </w:pPr>
      <w:r w:rsidRPr="00471D4D">
        <w:t>Have</w:t>
      </w:r>
      <w:r>
        <w:t xml:space="preserve"> slept rough since leaving care.</w:t>
      </w:r>
    </w:p>
    <w:p w14:paraId="0D0E20D7" w14:textId="691747D5" w:rsidR="00DE655A" w:rsidRDefault="00DE655A" w:rsidP="00DE655A">
      <w:r w:rsidRPr="00471D4D">
        <w:t>If you are in higher education Childrens Services might find you somewhere to live during holiday periods if you need it.</w:t>
      </w:r>
    </w:p>
    <w:p w14:paraId="3D2B94A4" w14:textId="77777777" w:rsidR="00DE655A" w:rsidRPr="00471D4D" w:rsidRDefault="00DE655A" w:rsidP="00DE655A"/>
    <w:p w14:paraId="720E9FBC" w14:textId="517148A8" w:rsidR="00DE655A" w:rsidRDefault="00DE655A" w:rsidP="00DE655A">
      <w:pPr>
        <w:pStyle w:val="Heading3"/>
        <w:numPr>
          <w:ilvl w:val="0"/>
          <w:numId w:val="0"/>
        </w:numPr>
        <w:ind w:left="720" w:hanging="720"/>
      </w:pPr>
      <w:r w:rsidRPr="00471D4D">
        <w:t>Financial Support</w:t>
      </w:r>
    </w:p>
    <w:p w14:paraId="01FD3731" w14:textId="77777777" w:rsidR="00DE655A" w:rsidRPr="00DE655A" w:rsidRDefault="00DE655A" w:rsidP="00DE655A"/>
    <w:p w14:paraId="3612E203" w14:textId="6A3B0453" w:rsidR="00DE655A" w:rsidRDefault="00DE655A" w:rsidP="00DE655A">
      <w:r w:rsidRPr="00471D4D">
        <w:t>Whether you are working or not you may still be entitled to Universal Credit to top-up your income. You can make a claim online. Care leavers are entitled to the Housing component at the one bedroom rate until you 22</w:t>
      </w:r>
      <w:r w:rsidRPr="00471D4D">
        <w:rPr>
          <w:vertAlign w:val="superscript"/>
        </w:rPr>
        <w:t>nd</w:t>
      </w:r>
      <w:r w:rsidRPr="00471D4D">
        <w:t xml:space="preserve"> birthday. If you are still entitled to the Housing component after your 22</w:t>
      </w:r>
      <w:r w:rsidRPr="00471D4D">
        <w:rPr>
          <w:vertAlign w:val="superscript"/>
        </w:rPr>
        <w:t>nd</w:t>
      </w:r>
      <w:r w:rsidRPr="00471D4D">
        <w:t xml:space="preserve"> birthday it will be at the much lower Shared Accommodation rate until you are 35 years old.</w:t>
      </w:r>
    </w:p>
    <w:p w14:paraId="7521E6D4" w14:textId="77777777" w:rsidR="00DE655A" w:rsidRPr="00471D4D" w:rsidRDefault="00DE655A" w:rsidP="00DE655A"/>
    <w:p w14:paraId="0D756A87" w14:textId="77777777" w:rsidR="00DE655A" w:rsidRPr="00471D4D" w:rsidRDefault="00DE655A" w:rsidP="00DE655A">
      <w:pPr>
        <w:pStyle w:val="Heading2"/>
        <w:numPr>
          <w:ilvl w:val="0"/>
          <w:numId w:val="0"/>
        </w:numPr>
        <w:ind w:left="576" w:hanging="576"/>
      </w:pPr>
      <w:r w:rsidRPr="00471D4D">
        <w:t>What other information might you need to know?</w:t>
      </w:r>
    </w:p>
    <w:p w14:paraId="508D1F33" w14:textId="77777777" w:rsidR="00DE655A" w:rsidRDefault="00DE655A" w:rsidP="00DE655A">
      <w:pPr>
        <w:rPr>
          <w:rStyle w:val="fontstyle01"/>
          <w:szCs w:val="24"/>
        </w:rPr>
      </w:pPr>
    </w:p>
    <w:p w14:paraId="6C8483EC" w14:textId="74620ED0" w:rsidR="00DE655A" w:rsidRPr="00DE655A" w:rsidRDefault="00DE655A" w:rsidP="00DE655A">
      <w:pPr>
        <w:pStyle w:val="Heading3"/>
        <w:numPr>
          <w:ilvl w:val="0"/>
          <w:numId w:val="0"/>
        </w:numPr>
        <w:ind w:left="720" w:hanging="720"/>
        <w:rPr>
          <w:rStyle w:val="fontstyle01"/>
          <w:rFonts w:ascii="Arial" w:hAnsi="Arial" w:cs="Arial"/>
          <w:b w:val="0"/>
          <w:bCs w:val="0"/>
          <w:sz w:val="24"/>
          <w:szCs w:val="24"/>
        </w:rPr>
      </w:pPr>
      <w:r w:rsidRPr="00DE655A">
        <w:rPr>
          <w:rStyle w:val="fontstyle01"/>
          <w:rFonts w:ascii="Arial" w:hAnsi="Arial" w:cs="Arial"/>
          <w:b w:val="0"/>
          <w:bCs w:val="0"/>
          <w:sz w:val="24"/>
          <w:szCs w:val="24"/>
        </w:rPr>
        <w:t>Personal adviser</w:t>
      </w:r>
    </w:p>
    <w:p w14:paraId="70DF46C8" w14:textId="77777777" w:rsidR="00DE655A" w:rsidRPr="00DE655A" w:rsidRDefault="00DE655A" w:rsidP="00DE655A"/>
    <w:p w14:paraId="32C5EE7E" w14:textId="40AB655C" w:rsidR="00DE655A" w:rsidRDefault="00DE655A" w:rsidP="00DE655A">
      <w:pPr>
        <w:rPr>
          <w:rStyle w:val="fontstyle31"/>
          <w:rFonts w:ascii="Arial" w:hAnsi="Arial" w:cs="Arial"/>
          <w:sz w:val="24"/>
          <w:szCs w:val="24"/>
        </w:rPr>
      </w:pPr>
      <w:r w:rsidRPr="00DE655A">
        <w:rPr>
          <w:rStyle w:val="fontstyle31"/>
          <w:rFonts w:ascii="Arial" w:hAnsi="Arial" w:cs="Arial"/>
          <w:sz w:val="24"/>
          <w:szCs w:val="24"/>
        </w:rPr>
        <w:t>When you leave care you're given a Pathway Plan setting out what support you might need to live independently.</w:t>
      </w:r>
    </w:p>
    <w:p w14:paraId="0A5C5A42" w14:textId="77777777" w:rsidR="00DE655A" w:rsidRPr="00DE655A" w:rsidRDefault="00DE655A" w:rsidP="00DE655A">
      <w:pPr>
        <w:rPr>
          <w:rStyle w:val="fontstyle31"/>
          <w:rFonts w:ascii="Arial" w:hAnsi="Arial" w:cs="Arial"/>
          <w:b/>
          <w:sz w:val="24"/>
          <w:szCs w:val="24"/>
        </w:rPr>
      </w:pPr>
    </w:p>
    <w:p w14:paraId="6E5B380E" w14:textId="13FF55AB" w:rsidR="00DE655A" w:rsidRDefault="00DE655A" w:rsidP="00DE655A">
      <w:pPr>
        <w:rPr>
          <w:rStyle w:val="fontstyle31"/>
          <w:rFonts w:ascii="Arial" w:hAnsi="Arial" w:cs="Arial"/>
          <w:sz w:val="24"/>
          <w:szCs w:val="24"/>
        </w:rPr>
      </w:pPr>
      <w:r w:rsidRPr="00DE655A">
        <w:rPr>
          <w:rStyle w:val="fontstyle31"/>
          <w:rFonts w:ascii="Arial" w:hAnsi="Arial" w:cs="Arial"/>
          <w:sz w:val="24"/>
          <w:szCs w:val="24"/>
        </w:rPr>
        <w:t>You should be given a personal adviser whose job it is to make sure and help you to claim everything you</w:t>
      </w:r>
      <w:r w:rsidRPr="00DE655A">
        <w:rPr>
          <w:rFonts w:cs="Arial"/>
          <w:szCs w:val="24"/>
        </w:rPr>
        <w:t xml:space="preserve"> </w:t>
      </w:r>
      <w:r w:rsidRPr="00DE655A">
        <w:rPr>
          <w:rStyle w:val="fontstyle31"/>
          <w:rFonts w:ascii="Arial" w:hAnsi="Arial" w:cs="Arial"/>
          <w:sz w:val="24"/>
          <w:szCs w:val="24"/>
        </w:rPr>
        <w:t>are entitled to. They can help you with application forms for housing, benefits, and education</w:t>
      </w:r>
      <w:r w:rsidRPr="00DE655A">
        <w:rPr>
          <w:rFonts w:cs="Arial"/>
          <w:szCs w:val="24"/>
        </w:rPr>
        <w:t xml:space="preserve"> </w:t>
      </w:r>
      <w:r w:rsidRPr="00DE655A">
        <w:rPr>
          <w:rStyle w:val="fontstyle31"/>
          <w:rFonts w:ascii="Arial" w:hAnsi="Arial" w:cs="Arial"/>
          <w:sz w:val="24"/>
          <w:szCs w:val="24"/>
        </w:rPr>
        <w:t>and/or training courses. They should also help you with building life skills such as</w:t>
      </w:r>
      <w:r w:rsidRPr="00DE655A">
        <w:rPr>
          <w:rFonts w:cs="Arial"/>
          <w:szCs w:val="24"/>
        </w:rPr>
        <w:t xml:space="preserve"> </w:t>
      </w:r>
      <w:r w:rsidRPr="00DE655A">
        <w:rPr>
          <w:rStyle w:val="fontstyle31"/>
          <w:rFonts w:ascii="Arial" w:hAnsi="Arial" w:cs="Arial"/>
          <w:sz w:val="24"/>
          <w:szCs w:val="24"/>
        </w:rPr>
        <w:t>budgeting.</w:t>
      </w:r>
    </w:p>
    <w:p w14:paraId="458643BB" w14:textId="77777777" w:rsidR="00DE655A" w:rsidRPr="00DE655A" w:rsidRDefault="00DE655A" w:rsidP="00DE655A">
      <w:pPr>
        <w:rPr>
          <w:rStyle w:val="fontstyle31"/>
          <w:rFonts w:ascii="Arial" w:hAnsi="Arial" w:cs="Arial"/>
          <w:sz w:val="24"/>
          <w:szCs w:val="24"/>
        </w:rPr>
      </w:pPr>
    </w:p>
    <w:p w14:paraId="3C825A96" w14:textId="4AE14921" w:rsidR="00DE655A" w:rsidRDefault="00DE655A" w:rsidP="00DE655A">
      <w:pPr>
        <w:rPr>
          <w:rStyle w:val="fontstyle31"/>
          <w:rFonts w:ascii="Arial" w:hAnsi="Arial" w:cs="Arial"/>
          <w:sz w:val="24"/>
          <w:szCs w:val="24"/>
        </w:rPr>
      </w:pPr>
      <w:r w:rsidRPr="00DE655A">
        <w:rPr>
          <w:rStyle w:val="fontstyle31"/>
          <w:rFonts w:ascii="Arial" w:hAnsi="Arial" w:cs="Arial"/>
          <w:sz w:val="24"/>
          <w:szCs w:val="24"/>
        </w:rPr>
        <w:t>Your personal adviser should stay in contact with you and provide ongoing support and help until you turn 21 or until your 25th birthday if you are still studying full time.</w:t>
      </w:r>
    </w:p>
    <w:p w14:paraId="3FBF5BEB" w14:textId="77777777" w:rsidR="00DE655A" w:rsidRPr="00DE655A" w:rsidRDefault="00DE655A" w:rsidP="00DE655A">
      <w:pPr>
        <w:rPr>
          <w:rStyle w:val="fontstyle31"/>
          <w:rFonts w:ascii="Arial" w:hAnsi="Arial" w:cs="Arial"/>
          <w:sz w:val="24"/>
          <w:szCs w:val="24"/>
        </w:rPr>
      </w:pPr>
    </w:p>
    <w:p w14:paraId="6FD9FCBD" w14:textId="02E9CDC1" w:rsidR="00DE655A" w:rsidRPr="00DE655A" w:rsidRDefault="00DE655A" w:rsidP="00DE655A">
      <w:pPr>
        <w:pStyle w:val="Heading3"/>
        <w:numPr>
          <w:ilvl w:val="0"/>
          <w:numId w:val="0"/>
        </w:numPr>
        <w:ind w:left="720" w:hanging="720"/>
        <w:rPr>
          <w:rStyle w:val="fontstyle31"/>
          <w:rFonts w:ascii="Arial" w:hAnsi="Arial" w:cs="Arial"/>
          <w:sz w:val="24"/>
          <w:szCs w:val="24"/>
        </w:rPr>
      </w:pPr>
      <w:r w:rsidRPr="00DE655A">
        <w:rPr>
          <w:rStyle w:val="fontstyle31"/>
          <w:rFonts w:ascii="Arial" w:hAnsi="Arial" w:cs="Arial"/>
          <w:sz w:val="24"/>
          <w:szCs w:val="24"/>
        </w:rPr>
        <w:t>Gym Membership</w:t>
      </w:r>
    </w:p>
    <w:p w14:paraId="5E871A63" w14:textId="77777777" w:rsidR="00DE655A" w:rsidRPr="00DE655A" w:rsidRDefault="00DE655A" w:rsidP="00DE655A"/>
    <w:p w14:paraId="18C1CD1B" w14:textId="000C276E" w:rsidR="00DE655A" w:rsidRDefault="00DE655A" w:rsidP="00DE655A">
      <w:pPr>
        <w:rPr>
          <w:rStyle w:val="fontstyle31"/>
          <w:rFonts w:ascii="Arial" w:hAnsi="Arial" w:cs="Arial"/>
          <w:sz w:val="24"/>
          <w:szCs w:val="24"/>
        </w:rPr>
      </w:pPr>
      <w:r w:rsidRPr="00DE655A">
        <w:rPr>
          <w:rStyle w:val="fontstyle31"/>
          <w:rFonts w:ascii="Arial" w:hAnsi="Arial" w:cs="Arial"/>
          <w:sz w:val="24"/>
          <w:szCs w:val="24"/>
        </w:rPr>
        <w:t>In Chichester, care leavers might be entitled to a free gym membership to help them keep healthy and active. You can ask your personal adviser for more information.</w:t>
      </w:r>
    </w:p>
    <w:p w14:paraId="6D515ACF" w14:textId="77777777" w:rsidR="00DE655A" w:rsidRPr="00DE655A" w:rsidRDefault="00DE655A" w:rsidP="00DE655A">
      <w:pPr>
        <w:rPr>
          <w:rFonts w:cs="Arial"/>
          <w:szCs w:val="24"/>
        </w:rPr>
      </w:pPr>
    </w:p>
    <w:p w14:paraId="5DE654C1" w14:textId="6515ABB6" w:rsidR="00DE655A" w:rsidRDefault="00DE655A" w:rsidP="00DE655A">
      <w:pPr>
        <w:pStyle w:val="Heading2"/>
        <w:numPr>
          <w:ilvl w:val="0"/>
          <w:numId w:val="0"/>
        </w:numPr>
        <w:ind w:left="576" w:hanging="576"/>
      </w:pPr>
      <w:r w:rsidRPr="00471D4D">
        <w:t>What is a “Local Connection”?</w:t>
      </w:r>
    </w:p>
    <w:p w14:paraId="0B695DFB" w14:textId="77777777" w:rsidR="00DE655A" w:rsidRPr="00DE655A" w:rsidRDefault="00DE655A" w:rsidP="00DE655A"/>
    <w:p w14:paraId="684E690C" w14:textId="64471922" w:rsidR="00DE655A" w:rsidRDefault="00DE655A" w:rsidP="00DE655A">
      <w:r w:rsidRPr="00471D4D">
        <w:t>This term has different meanings for different services. Applicants need a local connection to be owed a duty to help you secure accommodation or to be eligible for a housing register.</w:t>
      </w:r>
    </w:p>
    <w:p w14:paraId="169C1AF9" w14:textId="77777777" w:rsidR="00DE655A" w:rsidRPr="00471D4D" w:rsidRDefault="00DE655A" w:rsidP="00DE655A"/>
    <w:p w14:paraId="2320D1A5" w14:textId="7DC39254" w:rsidR="00DE655A" w:rsidRDefault="00DE655A" w:rsidP="00DE655A">
      <w:r w:rsidRPr="00471D4D">
        <w:t xml:space="preserve">As a West Sussex care leaver you will be able to get free housing advice from any local housing authority in the country. If you are homeless and need extra help they may however refer you to a Council where you have a local connection. If you have been </w:t>
      </w:r>
      <w:r w:rsidRPr="00471D4D">
        <w:lastRenderedPageBreak/>
        <w:t>cared for by West Sussex County Council then you will have a local connection to a West Sussex Local Authority.</w:t>
      </w:r>
    </w:p>
    <w:p w14:paraId="52D1927B" w14:textId="77777777" w:rsidR="00DE655A" w:rsidRPr="00471D4D" w:rsidRDefault="00DE655A" w:rsidP="00DE655A"/>
    <w:p w14:paraId="3D176A14" w14:textId="4CED5D29" w:rsidR="00DE655A" w:rsidRDefault="00DE655A" w:rsidP="00DE655A">
      <w:r w:rsidRPr="00471D4D">
        <w:t xml:space="preserve">Local connection in terms of eligibility for the housing register will vary between Councils. As a West Sussex care leaver you are likely to be eligible to apply for all West Sussex housing registers. Please see our </w:t>
      </w:r>
      <w:r>
        <w:t>website</w:t>
      </w:r>
      <w:r w:rsidRPr="00471D4D">
        <w:t xml:space="preserve"> for more information about the eligibility criteria for the housing register in Chichester (“Homemove”).</w:t>
      </w:r>
    </w:p>
    <w:p w14:paraId="491BDDFD" w14:textId="77777777" w:rsidR="00DE655A" w:rsidRPr="00471D4D" w:rsidRDefault="00DE655A" w:rsidP="00DE655A"/>
    <w:p w14:paraId="464D5184" w14:textId="7AC8ED0E" w:rsidR="00DE655A" w:rsidRDefault="00DE655A" w:rsidP="00DE655A">
      <w:pPr>
        <w:pStyle w:val="Heading2"/>
        <w:numPr>
          <w:ilvl w:val="0"/>
          <w:numId w:val="0"/>
        </w:numPr>
        <w:ind w:left="576" w:hanging="576"/>
      </w:pPr>
      <w:r w:rsidRPr="00471D4D">
        <w:t>Housing Benefit &amp; the Universal Credit Housing Component</w:t>
      </w:r>
    </w:p>
    <w:p w14:paraId="093B34EA" w14:textId="77777777" w:rsidR="005D6F0F" w:rsidRPr="005D6F0F" w:rsidRDefault="005D6F0F" w:rsidP="005D6F0F"/>
    <w:p w14:paraId="1F3CFD09" w14:textId="4D20028F" w:rsidR="00DE655A" w:rsidRDefault="00DE655A" w:rsidP="00DE655A">
      <w:r w:rsidRPr="00471D4D">
        <w:t>This is a benefit to help you pay for accommodation. You will be entitled to either claim Housing Benefit or the Housing Component of Universal Credit, depending on the type of accommodation you have.</w:t>
      </w:r>
    </w:p>
    <w:p w14:paraId="600F0502" w14:textId="77777777" w:rsidR="00DE655A" w:rsidRPr="00471D4D" w:rsidRDefault="00DE655A" w:rsidP="00DE655A"/>
    <w:p w14:paraId="01C41213" w14:textId="77777777" w:rsidR="00DE655A" w:rsidRDefault="00DE655A" w:rsidP="00DE655A">
      <w:r w:rsidRPr="00471D4D">
        <w:t>How much money you get to pay for your housing costs is determined by the Local Housing Allowance. Your entitlement depends on your age as explained above. You can read more about th</w:t>
      </w:r>
      <w:r>
        <w:t>e LHA rates in Chichester here:</w:t>
      </w:r>
    </w:p>
    <w:p w14:paraId="59F6012C" w14:textId="3B400E7F" w:rsidR="00DE655A" w:rsidRDefault="00DE655A" w:rsidP="00DE655A">
      <w:hyperlink r:id="rId10" w:history="1">
        <w:r w:rsidRPr="00471D4D">
          <w:rPr>
            <w:rStyle w:val="Hyperlink"/>
          </w:rPr>
          <w:t>http://www.chichester.gov.uk/findoutaboutbenefit</w:t>
        </w:r>
      </w:hyperlink>
      <w:r w:rsidRPr="00471D4D">
        <w:t>.</w:t>
      </w:r>
    </w:p>
    <w:p w14:paraId="2378DFC7" w14:textId="77777777" w:rsidR="00DE655A" w:rsidRPr="00471D4D" w:rsidRDefault="00DE655A" w:rsidP="00DE655A"/>
    <w:p w14:paraId="4D97DD83" w14:textId="6F2D8D43" w:rsidR="00DE655A" w:rsidRDefault="00DE655A" w:rsidP="00DE655A">
      <w:pPr>
        <w:rPr>
          <w:lang w:eastAsia="en-GB"/>
        </w:rPr>
      </w:pPr>
      <w:r w:rsidRPr="00471D4D">
        <w:rPr>
          <w:lang w:eastAsia="en-GB"/>
        </w:rPr>
        <w:t>If you are under 35 years of age and you rent from a private landlord you will usually be entitled to the Shared Accommodation rate (typically around £73 per week in Chichester). This is the maximum Housing Component you would receive from Universal Credit depending on your circumstances.</w:t>
      </w:r>
    </w:p>
    <w:p w14:paraId="4191377B" w14:textId="77777777" w:rsidR="00DE655A" w:rsidRPr="00471D4D" w:rsidRDefault="00DE655A" w:rsidP="00DE655A">
      <w:pPr>
        <w:rPr>
          <w:lang w:eastAsia="en-GB"/>
        </w:rPr>
      </w:pPr>
    </w:p>
    <w:p w14:paraId="5619C3FA" w14:textId="3F69AE2E" w:rsidR="00DE655A" w:rsidRDefault="00DE655A" w:rsidP="00DE655A">
      <w:pPr>
        <w:rPr>
          <w:lang w:eastAsia="en-GB"/>
        </w:rPr>
      </w:pPr>
      <w:r w:rsidRPr="00471D4D">
        <w:rPr>
          <w:lang w:eastAsia="en-GB"/>
        </w:rPr>
        <w:t>However if you are a care leaver this will not apply until you are 22 years old. You should be entitled to the One Bedroom rate (typically around £580 per calendar month).</w:t>
      </w:r>
    </w:p>
    <w:p w14:paraId="544BE4E4" w14:textId="77777777" w:rsidR="005D6F0F" w:rsidRPr="00471D4D" w:rsidRDefault="005D6F0F" w:rsidP="00DE655A">
      <w:pPr>
        <w:rPr>
          <w:lang w:eastAsia="en-GB"/>
        </w:rPr>
      </w:pPr>
      <w:bookmarkStart w:id="1" w:name="_GoBack"/>
      <w:bookmarkEnd w:id="1"/>
    </w:p>
    <w:p w14:paraId="35804269" w14:textId="7B0A3223" w:rsidR="00DE655A" w:rsidRDefault="00DE655A" w:rsidP="00DE655A">
      <w:pPr>
        <w:rPr>
          <w:lang w:eastAsia="en-GB"/>
        </w:rPr>
      </w:pPr>
      <w:r w:rsidRPr="00471D4D">
        <w:rPr>
          <w:lang w:eastAsia="en-GB"/>
        </w:rPr>
        <w:t>Your benefits might be affected if you are in education or training. You should seek further advice from the relevant Benefits department (e.g. Universal Credit, DWP or Housing Benefit) if you are concerned about this.</w:t>
      </w:r>
    </w:p>
    <w:p w14:paraId="51325B5B" w14:textId="77777777" w:rsidR="00DE655A" w:rsidRPr="00471D4D" w:rsidRDefault="00DE655A" w:rsidP="00DE655A">
      <w:pPr>
        <w:rPr>
          <w:lang w:eastAsia="en-GB"/>
        </w:rPr>
      </w:pPr>
    </w:p>
    <w:p w14:paraId="148081E6" w14:textId="13E7889B" w:rsidR="00DE655A" w:rsidRDefault="00DE655A" w:rsidP="00DE655A">
      <w:pPr>
        <w:pStyle w:val="Heading2"/>
        <w:numPr>
          <w:ilvl w:val="0"/>
          <w:numId w:val="0"/>
        </w:numPr>
        <w:ind w:left="576" w:hanging="576"/>
        <w:rPr>
          <w:lang w:eastAsia="en-GB"/>
        </w:rPr>
      </w:pPr>
      <w:r w:rsidRPr="00471D4D">
        <w:rPr>
          <w:lang w:eastAsia="en-GB"/>
        </w:rPr>
        <w:t>The Housing Register</w:t>
      </w:r>
    </w:p>
    <w:p w14:paraId="34704DEB" w14:textId="77777777" w:rsidR="00DE655A" w:rsidRPr="00DE655A" w:rsidRDefault="00DE655A" w:rsidP="00DE655A">
      <w:pPr>
        <w:rPr>
          <w:lang w:eastAsia="en-GB"/>
        </w:rPr>
      </w:pPr>
    </w:p>
    <w:p w14:paraId="21042089" w14:textId="77777777" w:rsidR="00DE655A" w:rsidRPr="00471D4D" w:rsidRDefault="00DE655A" w:rsidP="00DE655A">
      <w:pPr>
        <w:rPr>
          <w:lang w:eastAsia="en-GB"/>
        </w:rPr>
      </w:pPr>
      <w:r w:rsidRPr="00471D4D">
        <w:rPr>
          <w:lang w:eastAsia="en-GB"/>
        </w:rPr>
        <w:t xml:space="preserve">Chichester District Council operates a Housing Register called ‘Homemove’. You can make an online application to Homemove through the Council’s website at </w:t>
      </w:r>
      <w:hyperlink r:id="rId11" w:history="1">
        <w:r w:rsidRPr="00471D4D">
          <w:rPr>
            <w:rStyle w:val="Hyperlink"/>
            <w:lang w:eastAsia="en-GB"/>
          </w:rPr>
          <w:t>www.chichester.gov.uk</w:t>
        </w:r>
      </w:hyperlink>
      <w:r w:rsidRPr="00471D4D">
        <w:rPr>
          <w:lang w:eastAsia="en-GB"/>
        </w:rPr>
        <w:t>.</w:t>
      </w:r>
      <w:r>
        <w:rPr>
          <w:lang w:eastAsia="en-GB"/>
        </w:rPr>
        <w:t xml:space="preserve"> This is the waiting list for housing a</w:t>
      </w:r>
      <w:r w:rsidRPr="00471D4D">
        <w:rPr>
          <w:lang w:eastAsia="en-GB"/>
        </w:rPr>
        <w:t>ssociation properties. There is n</w:t>
      </w:r>
      <w:r>
        <w:rPr>
          <w:lang w:eastAsia="en-GB"/>
        </w:rPr>
        <w:t>o c</w:t>
      </w:r>
      <w:r w:rsidRPr="00471D4D">
        <w:rPr>
          <w:lang w:eastAsia="en-GB"/>
        </w:rPr>
        <w:t>ouncil housing in Chichester.</w:t>
      </w:r>
    </w:p>
    <w:p w14:paraId="3660E24A" w14:textId="77777777" w:rsidR="00DE655A" w:rsidRPr="00471D4D" w:rsidRDefault="00DE655A" w:rsidP="00DE655A">
      <w:pPr>
        <w:rPr>
          <w:lang w:eastAsia="en-GB"/>
        </w:rPr>
      </w:pPr>
    </w:p>
    <w:p w14:paraId="3DD60567" w14:textId="5369FF45" w:rsidR="00DE655A" w:rsidRDefault="00DE655A" w:rsidP="00DE655A">
      <w:pPr>
        <w:rPr>
          <w:lang w:eastAsia="en-GB"/>
        </w:rPr>
      </w:pPr>
      <w:r>
        <w:rPr>
          <w:lang w:eastAsia="en-GB"/>
        </w:rPr>
        <w:t>c</w:t>
      </w:r>
      <w:r w:rsidRPr="00471D4D">
        <w:rPr>
          <w:lang w:eastAsia="en-GB"/>
        </w:rPr>
        <w:t xml:space="preserve">are </w:t>
      </w:r>
      <w:r>
        <w:rPr>
          <w:lang w:eastAsia="en-GB"/>
        </w:rPr>
        <w:t>l</w:t>
      </w:r>
      <w:r w:rsidRPr="00471D4D">
        <w:rPr>
          <w:lang w:eastAsia="en-GB"/>
        </w:rPr>
        <w:t>eavers might be eligible for the housing register if your placement was made by West Sussex County Council or if you were placed by another local authority within the Chichester district.</w:t>
      </w:r>
    </w:p>
    <w:p w14:paraId="2472DE2C" w14:textId="77777777" w:rsidR="00DE655A" w:rsidRPr="00471D4D" w:rsidRDefault="00DE655A" w:rsidP="00DE655A">
      <w:pPr>
        <w:rPr>
          <w:lang w:eastAsia="en-GB"/>
        </w:rPr>
      </w:pPr>
    </w:p>
    <w:p w14:paraId="569A160F" w14:textId="65C20B3C" w:rsidR="00DE655A" w:rsidRDefault="00DE655A" w:rsidP="00DE655A">
      <w:r w:rsidRPr="00471D4D">
        <w:rPr>
          <w:lang w:eastAsia="en-GB"/>
        </w:rPr>
        <w:t xml:space="preserve">Once you have applied Homemove will assess your application and confirm whether you meet the criteria to be accepted. If you are accepted onto the register you will be placed </w:t>
      </w:r>
      <w:r w:rsidRPr="00471D4D">
        <w:t xml:space="preserve">under one of the four bands (A, B, C and D). The band is determined by the details you provide on your application regarding your need to move. Band A represents the highest need to move while Band D, the least priority. You should provide </w:t>
      </w:r>
      <w:r w:rsidRPr="00471D4D">
        <w:lastRenderedPageBreak/>
        <w:t>Homemove with as much information regarding your care placements as you can. You might also want to provide contact details for your Personal Adviser.</w:t>
      </w:r>
    </w:p>
    <w:p w14:paraId="6035E10D" w14:textId="77777777" w:rsidR="00DE655A" w:rsidRPr="00471D4D" w:rsidRDefault="00DE655A" w:rsidP="00DE655A"/>
    <w:p w14:paraId="704D2EE3" w14:textId="0E078AEA" w:rsidR="00DE655A" w:rsidRDefault="00DE655A" w:rsidP="00DE655A">
      <w:r w:rsidRPr="00471D4D">
        <w:t>If you are on the register, you can choose from the range of vacancies and bid if you are interested in being put forward for the property. You will need to log on to the Homemove website to do this with the details that are sent to you. You can bid on a maximum of three properties each fortnight. Bids can be made either through the website, by text message, post, telephone or by visiting the Council’s offices in East Pallant, Chichester.</w:t>
      </w:r>
    </w:p>
    <w:p w14:paraId="5268E8A8" w14:textId="77777777" w:rsidR="00DE655A" w:rsidRPr="00471D4D" w:rsidRDefault="00DE655A" w:rsidP="00DE655A"/>
    <w:p w14:paraId="5C0CBAD1" w14:textId="1DB250F8" w:rsidR="00DE655A" w:rsidRDefault="00DE655A" w:rsidP="00DE655A">
      <w:r w:rsidRPr="00471D4D">
        <w:t>You may be considered ineligible for the housing register if you have a history of crime, antisocial behaviour or housing related debt.</w:t>
      </w:r>
    </w:p>
    <w:p w14:paraId="5CD90F10" w14:textId="77777777" w:rsidR="00DE655A" w:rsidRPr="00471D4D" w:rsidRDefault="00DE655A" w:rsidP="00DE655A"/>
    <w:p w14:paraId="6F67C39B" w14:textId="0E23B1E8" w:rsidR="00DE655A" w:rsidRDefault="00DE655A" w:rsidP="00DE655A">
      <w:pPr>
        <w:pStyle w:val="Heading2"/>
        <w:numPr>
          <w:ilvl w:val="0"/>
          <w:numId w:val="0"/>
        </w:numPr>
        <w:ind w:left="576" w:hanging="576"/>
      </w:pPr>
      <w:r w:rsidRPr="00471D4D">
        <w:t>Supported Housing</w:t>
      </w:r>
    </w:p>
    <w:p w14:paraId="0A6CC3A3" w14:textId="77777777" w:rsidR="00DE655A" w:rsidRPr="00DE655A" w:rsidRDefault="00DE655A" w:rsidP="00DE655A"/>
    <w:p w14:paraId="7AC80FC9" w14:textId="0999FA18" w:rsidR="00DE655A" w:rsidRDefault="00DE655A" w:rsidP="00DE655A">
      <w:r w:rsidRPr="00471D4D">
        <w:t>There are some supported housing schemes in Chichester which are accessible through the housing register and provided by Southdown Housing. To be considered for one of these schemes you will have to seek advice from a Housing Advice Officer. You will have to meet some basic eligibility criteria.</w:t>
      </w:r>
    </w:p>
    <w:p w14:paraId="731C0ED5" w14:textId="77777777" w:rsidR="00DE655A" w:rsidRPr="00471D4D" w:rsidRDefault="00DE655A" w:rsidP="00DE655A"/>
    <w:p w14:paraId="6812833C" w14:textId="1671F05A" w:rsidR="00DE655A" w:rsidRDefault="00DE655A" w:rsidP="00DE655A">
      <w:r w:rsidRPr="00471D4D">
        <w:t>If accepted, you will have to complete pre-tenancy work and continue to pro-actively engage with the support available for up to two years. This is designed to assist you in building all the skills you need to sustain independent living.</w:t>
      </w:r>
    </w:p>
    <w:p w14:paraId="2C1E609F" w14:textId="77777777" w:rsidR="00DE655A" w:rsidRPr="00471D4D" w:rsidRDefault="00DE655A" w:rsidP="00DE655A"/>
    <w:p w14:paraId="29418052" w14:textId="246D88E2" w:rsidR="00DE655A" w:rsidRDefault="00DE655A" w:rsidP="00DE655A">
      <w:pPr>
        <w:pStyle w:val="Heading2"/>
        <w:numPr>
          <w:ilvl w:val="0"/>
          <w:numId w:val="0"/>
        </w:numPr>
        <w:ind w:left="576" w:hanging="576"/>
        <w:rPr>
          <w:lang w:eastAsia="en-GB"/>
        </w:rPr>
      </w:pPr>
      <w:r w:rsidRPr="00471D4D">
        <w:rPr>
          <w:lang w:eastAsia="en-GB"/>
        </w:rPr>
        <w:t>Private rental assistance</w:t>
      </w:r>
    </w:p>
    <w:p w14:paraId="192906C4" w14:textId="77777777" w:rsidR="00DE655A" w:rsidRPr="00DE655A" w:rsidRDefault="00DE655A" w:rsidP="00DE655A">
      <w:pPr>
        <w:rPr>
          <w:lang w:eastAsia="en-GB"/>
        </w:rPr>
      </w:pPr>
    </w:p>
    <w:p w14:paraId="50E4965D" w14:textId="55F55DAD" w:rsidR="00DE655A" w:rsidRDefault="00DE655A" w:rsidP="00DE655A">
      <w:pPr>
        <w:rPr>
          <w:lang w:eastAsia="en-GB"/>
        </w:rPr>
      </w:pPr>
      <w:r w:rsidRPr="00471D4D">
        <w:rPr>
          <w:lang w:eastAsia="en-GB"/>
        </w:rPr>
        <w:t>The Council runs a rent in advance and deposit bond scheme for eligible applicants to secure accommodation in the private sector. Your Housing Advice Officer will assess whether you are eligible for the scheme. If you are eligible for private rental assistance we would need to work together to look for suitable accommodation at the correct Local Housing Allowance rate and then assess whether the property is a suitable option for you.</w:t>
      </w:r>
    </w:p>
    <w:p w14:paraId="411792D5" w14:textId="77777777" w:rsidR="00DE655A" w:rsidRPr="00471D4D" w:rsidRDefault="00DE655A" w:rsidP="00DE655A">
      <w:pPr>
        <w:rPr>
          <w:lang w:eastAsia="en-GB"/>
        </w:rPr>
      </w:pPr>
    </w:p>
    <w:p w14:paraId="6C69600C" w14:textId="4068DF2E" w:rsidR="00DE655A" w:rsidRDefault="00DE655A" w:rsidP="00DE655A">
      <w:pPr>
        <w:rPr>
          <w:lang w:eastAsia="en-GB"/>
        </w:rPr>
      </w:pPr>
      <w:r w:rsidRPr="00471D4D">
        <w:rPr>
          <w:lang w:eastAsia="en-GB"/>
        </w:rPr>
        <w:t>If the criteria are met we will look to help support you with a loan for ‘rent in advance’ and a deposit ‘bond’. The ‘rent in advance’ will be paid by the Council directly to the landlord and the Council expects this to be repaid at around £10.00 per week. The deposit ‘bond’ is a contract between you, the landlord and the Council. We will need to check that the landlord is happy to accept our ‘bond’ scheme and that the property is suitable for you.</w:t>
      </w:r>
    </w:p>
    <w:p w14:paraId="1246AD79" w14:textId="77777777" w:rsidR="00DE655A" w:rsidRPr="00471D4D" w:rsidRDefault="00DE655A" w:rsidP="00DE655A">
      <w:pPr>
        <w:rPr>
          <w:lang w:eastAsia="en-GB"/>
        </w:rPr>
      </w:pPr>
    </w:p>
    <w:p w14:paraId="2196ACA4" w14:textId="3C79B28E" w:rsidR="00DE655A" w:rsidRDefault="00DE655A" w:rsidP="00DE655A">
      <w:pPr>
        <w:pStyle w:val="Heading2"/>
        <w:numPr>
          <w:ilvl w:val="0"/>
          <w:numId w:val="0"/>
        </w:numPr>
        <w:ind w:left="576" w:hanging="576"/>
      </w:pPr>
      <w:r w:rsidRPr="00471D4D">
        <w:t>Who else can help you?</w:t>
      </w:r>
    </w:p>
    <w:p w14:paraId="23C3C2E3" w14:textId="77777777" w:rsidR="00DE655A" w:rsidRPr="00DE655A" w:rsidRDefault="00DE655A" w:rsidP="00DE655A"/>
    <w:p w14:paraId="2C69C1DB" w14:textId="28183504" w:rsidR="00DE655A" w:rsidRDefault="00DE655A" w:rsidP="00DE655A">
      <w:r w:rsidRPr="00471D4D">
        <w:t>The following services offer help to care leavers:</w:t>
      </w:r>
    </w:p>
    <w:p w14:paraId="43B696EC" w14:textId="77777777" w:rsidR="00DE655A" w:rsidRPr="00471D4D" w:rsidRDefault="00DE655A" w:rsidP="00DE655A"/>
    <w:p w14:paraId="028655A0" w14:textId="734B961D" w:rsidR="00DE655A" w:rsidRDefault="00DE655A" w:rsidP="00DE655A">
      <w:r w:rsidRPr="00471D4D">
        <w:t xml:space="preserve">West Sussex County Council (WSCC) – if you have left WSCC care you can ask the Leaving Care Service to assess your needs and potentially re-allocate a Personal </w:t>
      </w:r>
      <w:r w:rsidRPr="00471D4D">
        <w:lastRenderedPageBreak/>
        <w:t>Advisor who will assist you for a period of time. You can ask for this support anytime up until your 25</w:t>
      </w:r>
      <w:r w:rsidRPr="00471D4D">
        <w:rPr>
          <w:vertAlign w:val="superscript"/>
        </w:rPr>
        <w:t>th</w:t>
      </w:r>
      <w:r w:rsidRPr="00471D4D">
        <w:t xml:space="preserve"> birthday. They offer services from advocacy to care leavers’ support groups</w:t>
      </w:r>
      <w:r>
        <w:t>.</w:t>
      </w:r>
    </w:p>
    <w:p w14:paraId="35CACF65" w14:textId="77777777" w:rsidR="00DE655A" w:rsidRPr="00471D4D" w:rsidRDefault="00DE655A" w:rsidP="00DE655A"/>
    <w:p w14:paraId="32EB6A9E" w14:textId="40832F15" w:rsidR="00DE655A" w:rsidRDefault="00DE655A" w:rsidP="00DE655A">
      <w:r w:rsidRPr="002D0A3A">
        <w:rPr>
          <w:rStyle w:val="Strong"/>
        </w:rPr>
        <w:t>Citizens Advice Bureau (CAB)</w:t>
      </w:r>
      <w:r w:rsidRPr="00471D4D">
        <w:t xml:space="preserve"> – if you are not sure how to seek help the CAB can provide you with a direction on who to speak with. The CAB in Chichester is based in the Chichester D</w:t>
      </w:r>
      <w:r>
        <w:t xml:space="preserve">istrict </w:t>
      </w:r>
      <w:r w:rsidRPr="00471D4D">
        <w:t>C</w:t>
      </w:r>
      <w:r>
        <w:t>ouncil’s</w:t>
      </w:r>
      <w:r w:rsidRPr="00471D4D">
        <w:t xml:space="preserve"> offices</w:t>
      </w:r>
      <w:r>
        <w:t>.</w:t>
      </w:r>
    </w:p>
    <w:p w14:paraId="03B206DC" w14:textId="77777777" w:rsidR="00DE655A" w:rsidRDefault="00DE655A" w:rsidP="00DE655A"/>
    <w:p w14:paraId="0C65F7B5" w14:textId="5FBDCB4F" w:rsidR="00DE655A" w:rsidRDefault="00DE655A" w:rsidP="00DE655A">
      <w:r>
        <w:t>Address:</w:t>
      </w:r>
      <w:r w:rsidRPr="00471D4D">
        <w:t xml:space="preserve"> East Pallant House, Chichester PO19 1TY</w:t>
      </w:r>
      <w:r>
        <w:t>.</w:t>
      </w:r>
    </w:p>
    <w:p w14:paraId="0F2D880B" w14:textId="77777777" w:rsidR="00DE655A" w:rsidRDefault="00DE655A" w:rsidP="00DE655A"/>
    <w:p w14:paraId="3EDC9918" w14:textId="60C8C883" w:rsidR="00DE655A" w:rsidRDefault="00DE655A" w:rsidP="00DE655A">
      <w:r>
        <w:t>Phone:</w:t>
      </w:r>
      <w:r w:rsidRPr="00471D4D">
        <w:t xml:space="preserve"> 0344 477 1171.</w:t>
      </w:r>
    </w:p>
    <w:p w14:paraId="11C1447A" w14:textId="77777777" w:rsidR="00DE655A" w:rsidRPr="00471D4D" w:rsidRDefault="00DE655A" w:rsidP="00DE655A"/>
    <w:p w14:paraId="2FEA0C5B" w14:textId="0FEEDF18" w:rsidR="00DE655A" w:rsidRDefault="00DE655A" w:rsidP="00DE655A">
      <w:pPr>
        <w:rPr>
          <w:rStyle w:val="fontstyle31"/>
          <w:rFonts w:ascii="Arial" w:hAnsi="Arial" w:cs="Arial"/>
          <w:sz w:val="24"/>
          <w:szCs w:val="24"/>
        </w:rPr>
      </w:pPr>
      <w:r w:rsidRPr="00DE655A">
        <w:rPr>
          <w:rStyle w:val="Strong"/>
          <w:rFonts w:cs="Arial"/>
          <w:szCs w:val="24"/>
        </w:rPr>
        <w:t>Shelter</w:t>
      </w:r>
      <w:r w:rsidRPr="00DE655A">
        <w:rPr>
          <w:rFonts w:cs="Arial"/>
          <w:szCs w:val="24"/>
        </w:rPr>
        <w:t xml:space="preserve"> – provides advisory services to those with a housing need. </w:t>
      </w:r>
      <w:r w:rsidRPr="00DE655A">
        <w:rPr>
          <w:rStyle w:val="fontstyle31"/>
          <w:rFonts w:ascii="Arial" w:hAnsi="Arial" w:cs="Arial"/>
          <w:sz w:val="24"/>
          <w:szCs w:val="24"/>
        </w:rPr>
        <w:t>Shelter's operates a 24-hour helpline phone number.</w:t>
      </w:r>
    </w:p>
    <w:p w14:paraId="59F15962" w14:textId="77777777" w:rsidR="005D6F0F" w:rsidRPr="00DE655A" w:rsidRDefault="005D6F0F" w:rsidP="00DE655A">
      <w:pPr>
        <w:rPr>
          <w:rStyle w:val="fontstyle31"/>
          <w:rFonts w:ascii="Arial" w:hAnsi="Arial" w:cs="Arial"/>
          <w:sz w:val="24"/>
          <w:szCs w:val="24"/>
        </w:rPr>
      </w:pPr>
    </w:p>
    <w:p w14:paraId="40E8C258" w14:textId="4746E15E" w:rsidR="00DE655A" w:rsidRDefault="00DE655A" w:rsidP="00DE655A">
      <w:pPr>
        <w:rPr>
          <w:rStyle w:val="fontstyle31"/>
          <w:rFonts w:ascii="Arial" w:hAnsi="Arial" w:cs="Arial"/>
          <w:sz w:val="24"/>
          <w:szCs w:val="24"/>
        </w:rPr>
      </w:pPr>
      <w:r w:rsidRPr="00DE655A">
        <w:rPr>
          <w:rStyle w:val="fontstyle31"/>
          <w:rFonts w:ascii="Arial" w:hAnsi="Arial" w:cs="Arial"/>
          <w:sz w:val="24"/>
          <w:szCs w:val="24"/>
        </w:rPr>
        <w:t>Phone: 0808</w:t>
      </w:r>
      <w:r w:rsidRPr="00DE655A">
        <w:rPr>
          <w:rFonts w:cs="Arial"/>
          <w:szCs w:val="24"/>
        </w:rPr>
        <w:t xml:space="preserve"> </w:t>
      </w:r>
      <w:r w:rsidRPr="00DE655A">
        <w:rPr>
          <w:rStyle w:val="fontstyle31"/>
          <w:rFonts w:ascii="Arial" w:hAnsi="Arial" w:cs="Arial"/>
          <w:sz w:val="24"/>
          <w:szCs w:val="24"/>
        </w:rPr>
        <w:t>800 4444.</w:t>
      </w:r>
    </w:p>
    <w:p w14:paraId="0540AD71" w14:textId="77777777" w:rsidR="00DE655A" w:rsidRPr="00DE655A" w:rsidRDefault="00DE655A" w:rsidP="00DE655A">
      <w:pPr>
        <w:rPr>
          <w:rStyle w:val="fontstyle31"/>
          <w:rFonts w:ascii="Arial" w:hAnsi="Arial" w:cs="Arial"/>
          <w:color w:val="auto"/>
          <w:sz w:val="24"/>
          <w:szCs w:val="24"/>
        </w:rPr>
      </w:pPr>
    </w:p>
    <w:p w14:paraId="3C748827" w14:textId="1D4A76CF" w:rsidR="00DE655A" w:rsidRDefault="00DE655A" w:rsidP="00DE655A">
      <w:pPr>
        <w:rPr>
          <w:rStyle w:val="fontstyle31"/>
          <w:rFonts w:ascii="Arial" w:hAnsi="Arial" w:cs="Arial"/>
          <w:b/>
          <w:sz w:val="24"/>
          <w:szCs w:val="24"/>
        </w:rPr>
      </w:pPr>
      <w:r w:rsidRPr="00DE655A">
        <w:rPr>
          <w:rStyle w:val="fontstyle31"/>
          <w:rFonts w:ascii="Arial" w:hAnsi="Arial" w:cs="Arial"/>
          <w:b/>
          <w:sz w:val="24"/>
          <w:szCs w:val="24"/>
        </w:rPr>
        <w:t>Find it out centre</w:t>
      </w:r>
    </w:p>
    <w:p w14:paraId="4CBCA3DD" w14:textId="77777777" w:rsidR="00DE655A" w:rsidRPr="00DE655A" w:rsidRDefault="00DE655A" w:rsidP="00DE655A">
      <w:pPr>
        <w:rPr>
          <w:rFonts w:cs="Arial"/>
          <w:szCs w:val="24"/>
        </w:rPr>
      </w:pPr>
    </w:p>
    <w:p w14:paraId="5D98265E" w14:textId="0DFB5D66" w:rsidR="00DE655A" w:rsidRDefault="00DE655A" w:rsidP="00DE655A">
      <w:r>
        <w:t xml:space="preserve">Email: ChichesterFIOCentre@westsussex.gov.uk  </w:t>
      </w:r>
    </w:p>
    <w:p w14:paraId="7F3ADAF5" w14:textId="77777777" w:rsidR="005D6F0F" w:rsidRDefault="005D6F0F" w:rsidP="00DE655A"/>
    <w:p w14:paraId="3104DB10" w14:textId="3C53ED5B" w:rsidR="00DE655A" w:rsidRDefault="00DE655A" w:rsidP="00DE655A">
      <w:r>
        <w:t xml:space="preserve">Website: </w:t>
      </w:r>
      <w:hyperlink r:id="rId12" w:history="1">
        <w:r w:rsidRPr="00B175EB">
          <w:rPr>
            <w:rStyle w:val="Hyperlink"/>
          </w:rPr>
          <w:t>www.westsussex.gov.uk/education-children-and-families/your-space/life/finditout-centres/chichester-finditout-centre/</w:t>
        </w:r>
      </w:hyperlink>
      <w:r>
        <w:t xml:space="preserve">  </w:t>
      </w:r>
    </w:p>
    <w:p w14:paraId="515A3DA2" w14:textId="77777777" w:rsidR="005D6F0F" w:rsidRDefault="005D6F0F" w:rsidP="00DE655A"/>
    <w:p w14:paraId="057268A8" w14:textId="77373494" w:rsidR="0056787D" w:rsidRDefault="00DE655A" w:rsidP="005D6F0F">
      <w:r>
        <w:t>Phone: 07716 227928</w:t>
      </w:r>
      <w:bookmarkEnd w:id="0"/>
    </w:p>
    <w:sectPr w:rsidR="0056787D" w:rsidSect="00B62084">
      <w:headerReference w:type="even" r:id="rId13"/>
      <w:headerReference w:type="default" r:id="rId14"/>
      <w:footerReference w:type="even" r:id="rId15"/>
      <w:footerReference w:type="default" r:id="rId16"/>
      <w:headerReference w:type="first" r:id="rId17"/>
      <w:footerReference w:type="first" r:id="rId18"/>
      <w:footnotePr>
        <w:pos w:val="beneathText"/>
      </w:footnotePr>
      <w:type w:val="continuous"/>
      <w:pgSz w:w="12240" w:h="15840"/>
      <w:pgMar w:top="1435" w:right="1440" w:bottom="1168" w:left="1440"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554D0" w14:textId="77777777" w:rsidR="00D340EE" w:rsidRDefault="00D340EE">
      <w:r>
        <w:separator/>
      </w:r>
    </w:p>
  </w:endnote>
  <w:endnote w:type="continuationSeparator" w:id="0">
    <w:p w14:paraId="3BEB8278" w14:textId="77777777" w:rsidR="00D340EE" w:rsidRDefault="00D3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CL Classical Garamond">
    <w:altName w:val="Times New Roman"/>
    <w:charset w:val="00"/>
    <w:family w:val="roman"/>
    <w:pitch w:val="variable"/>
  </w:font>
  <w:font w:name="Frutiger Linotype">
    <w:altName w:val="Tahoma"/>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tham HTF Medium">
    <w:altName w:val="Gotham HTF Medium"/>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718D9" w14:textId="77777777" w:rsidR="00B62084" w:rsidRDefault="00B620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726972"/>
      <w:docPartObj>
        <w:docPartGallery w:val="Page Numbers (Bottom of Page)"/>
        <w:docPartUnique/>
      </w:docPartObj>
    </w:sdtPr>
    <w:sdtEndPr>
      <w:rPr>
        <w:noProof/>
      </w:rPr>
    </w:sdtEndPr>
    <w:sdtContent>
      <w:p w14:paraId="74D6294B" w14:textId="77777777" w:rsidR="001E7DE4" w:rsidRDefault="001E7DE4">
        <w:pPr>
          <w:pStyle w:val="Footer"/>
          <w:jc w:val="right"/>
        </w:pPr>
        <w:r>
          <w:fldChar w:fldCharType="begin"/>
        </w:r>
        <w:r>
          <w:instrText xml:space="preserve"> PAGE   \* MERGEFORMAT </w:instrText>
        </w:r>
        <w:r>
          <w:fldChar w:fldCharType="separate"/>
        </w:r>
        <w:r w:rsidR="008526B9">
          <w:rPr>
            <w:noProof/>
          </w:rPr>
          <w:t>1</w:t>
        </w:r>
        <w:r>
          <w:rPr>
            <w:noProof/>
          </w:rPr>
          <w:fldChar w:fldCharType="end"/>
        </w:r>
      </w:p>
    </w:sdtContent>
  </w:sdt>
  <w:p w14:paraId="56FB1E40" w14:textId="77777777" w:rsidR="00020593" w:rsidRDefault="00020593">
    <w:pPr>
      <w:pStyle w:val="Footer"/>
      <w:tabs>
        <w:tab w:val="clear" w:pos="4320"/>
        <w:tab w:val="clear" w:pos="8640"/>
        <w:tab w:val="center" w:pos="4680"/>
        <w:tab w:val="right" w:pos="9360"/>
      </w:tabs>
      <w:rPr>
        <w:rFonts w:ascii="Verdana" w:hAnsi="Verdan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AA6DE" w14:textId="77777777" w:rsidR="00B62084" w:rsidRDefault="00B62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439D4" w14:textId="77777777" w:rsidR="00D340EE" w:rsidRDefault="00D340EE">
      <w:r>
        <w:separator/>
      </w:r>
    </w:p>
  </w:footnote>
  <w:footnote w:type="continuationSeparator" w:id="0">
    <w:p w14:paraId="2B79DFF5" w14:textId="77777777" w:rsidR="00D340EE" w:rsidRDefault="00D34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E2073" w14:textId="77777777" w:rsidR="00B62084" w:rsidRDefault="00B620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092ED" w14:textId="77777777" w:rsidR="00ED7421" w:rsidRDefault="00ED74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A3629" w14:textId="77777777" w:rsidR="00B62084" w:rsidRDefault="00B62084" w:rsidP="00B62084">
    <w:pPr>
      <w:pStyle w:val="Header"/>
    </w:pPr>
    <w:r>
      <w:rPr>
        <w:noProof/>
        <w:lang w:val="en-GB" w:eastAsia="en-GB"/>
      </w:rPr>
      <w:drawing>
        <wp:inline distT="0" distB="0" distL="0" distR="0" wp14:anchorId="3D94190A" wp14:editId="759164CE">
          <wp:extent cx="629920" cy="636270"/>
          <wp:effectExtent l="0" t="0" r="0" b="0"/>
          <wp:docPr id="2" name="Picture 2" descr="An RGB version of the Chichester District Coucil logo." title="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9920" cy="636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416396E"/>
    <w:lvl w:ilvl="0">
      <w:start w:val="1"/>
      <w:numFmt w:val="decimal"/>
      <w:lvlText w:val="%1."/>
      <w:lvlJc w:val="left"/>
      <w:pPr>
        <w:tabs>
          <w:tab w:val="num" w:pos="432"/>
        </w:tabs>
      </w:pPr>
    </w:lvl>
    <w:lvl w:ilvl="1">
      <w:start w:val="1"/>
      <w:numFmt w:val="decimal"/>
      <w:pStyle w:val="Heading2"/>
      <w:lvlText w:val="%1.%2."/>
      <w:lvlJc w:val="left"/>
      <w:pPr>
        <w:tabs>
          <w:tab w:val="num" w:pos="576"/>
        </w:tabs>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pPr>
    </w:lvl>
    <w:lvl w:ilvl="3">
      <w:start w:val="1"/>
      <w:numFmt w:val="decimal"/>
      <w:pStyle w:val="Heading4"/>
      <w:lvlText w:val="%1.%2.%3.%4."/>
      <w:lvlJc w:val="left"/>
      <w:pPr>
        <w:tabs>
          <w:tab w:val="num" w:pos="864"/>
        </w:tabs>
      </w:pPr>
    </w:lvl>
    <w:lvl w:ilvl="4">
      <w:start w:val="1"/>
      <w:numFmt w:val="decimal"/>
      <w:pStyle w:val="Heading5"/>
      <w:lvlText w:val="%1.%2.%3.%4.%5"/>
      <w:lvlJc w:val="left"/>
      <w:pPr>
        <w:tabs>
          <w:tab w:val="num" w:pos="1008"/>
        </w:tabs>
      </w:pPr>
    </w:lvl>
    <w:lvl w:ilvl="5">
      <w:start w:val="1"/>
      <w:numFmt w:val="decimal"/>
      <w:pStyle w:val="Heading6"/>
      <w:lvlText w:val="%1.%2.%3.%4.%5.%6"/>
      <w:lvlJc w:val="left"/>
      <w:pPr>
        <w:tabs>
          <w:tab w:val="num" w:pos="1152"/>
        </w:tabs>
      </w:pPr>
    </w:lvl>
    <w:lvl w:ilvl="6">
      <w:start w:val="1"/>
      <w:numFmt w:val="decimal"/>
      <w:pStyle w:val="Heading7"/>
      <w:lvlText w:val="%1.%2.%3.%4.%5.%6.%7"/>
      <w:lvlJc w:val="left"/>
      <w:pPr>
        <w:tabs>
          <w:tab w:val="num" w:pos="1296"/>
        </w:tabs>
      </w:pPr>
    </w:lvl>
    <w:lvl w:ilvl="7">
      <w:start w:val="1"/>
      <w:numFmt w:val="decimal"/>
      <w:pStyle w:val="Heading8"/>
      <w:lvlText w:val="%1.%2.%3.%4.%5.%6.%7.%8"/>
      <w:lvlJc w:val="left"/>
      <w:pPr>
        <w:tabs>
          <w:tab w:val="num" w:pos="1440"/>
        </w:tabs>
      </w:pPr>
    </w:lvl>
    <w:lvl w:ilvl="8">
      <w:start w:val="1"/>
      <w:numFmt w:val="decimal"/>
      <w:pStyle w:val="Heading9"/>
      <w:lvlText w:val="%1.%2.%3.%4.%5.%6.%7.%8.%9"/>
      <w:lvlJc w:val="left"/>
      <w:pPr>
        <w:tabs>
          <w:tab w:val="num" w:pos="1584"/>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pPr>
      <w:rPr>
        <w:rFonts w:ascii="Symbol" w:hAnsi="Symbol"/>
        <w:color w:val="000000"/>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pPr>
      <w:rPr>
        <w:rFonts w:ascii="Symbol" w:hAnsi="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pPr>
      <w:rPr>
        <w:rFonts w:ascii="Symbol" w:hAnsi="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pPr>
      <w:rPr>
        <w:rFonts w:ascii="Wingdings" w:hAnsi="Wingdings"/>
      </w:rPr>
    </w:lvl>
    <w:lvl w:ilvl="1">
      <w:start w:val="1"/>
      <w:numFmt w:val="bullet"/>
      <w:lvlText w:val=""/>
      <w:lvlJc w:val="left"/>
      <w:pPr>
        <w:tabs>
          <w:tab w:val="num" w:pos="1080"/>
        </w:tabs>
      </w:pPr>
      <w:rPr>
        <w:rFonts w:ascii="Wingdings 2" w:hAnsi="Wingdings 2"/>
        <w:b w:val="0"/>
        <w:i w:val="0"/>
        <w:sz w:val="20"/>
        <w:u w:val="none"/>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b w:val="0"/>
        <w:i w:val="0"/>
        <w:sz w:val="20"/>
        <w:u w:val="none"/>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b w:val="0"/>
        <w:i w:val="0"/>
        <w:sz w:val="20"/>
        <w:u w:val="none"/>
      </w:rPr>
    </w:lvl>
    <w:lvl w:ilvl="8">
      <w:start w:val="1"/>
      <w:numFmt w:val="bullet"/>
      <w:lvlText w:val="■"/>
      <w:lvlJc w:val="left"/>
      <w:pPr>
        <w:tabs>
          <w:tab w:val="num" w:pos="3600"/>
        </w:tabs>
      </w:pPr>
      <w:rPr>
        <w:rFonts w:ascii="StarSymbol" w:hAnsi="StarSymbol" w:cs="StarSymbol"/>
        <w:sz w:val="18"/>
        <w:szCs w:val="18"/>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pPr>
      <w:rPr>
        <w:rFonts w:ascii="Wingdings" w:hAnsi="Wingdings"/>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pPr>
      <w:rPr>
        <w:rFonts w:ascii="Wingdings" w:hAnsi="Wingdings"/>
        <w:color w:val="000000"/>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olor w:val="000000"/>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olor w:val="000000"/>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1" w15:restartNumberingAfterBreak="0">
    <w:nsid w:val="02F065FB"/>
    <w:multiLevelType w:val="hybridMultilevel"/>
    <w:tmpl w:val="A73E5F28"/>
    <w:lvl w:ilvl="0" w:tplc="F6BE8258">
      <w:start w:val="1"/>
      <w:numFmt w:val="decimal"/>
      <w:pStyle w:val="Heading1"/>
      <w:lvlText w:val="%1."/>
      <w:lvlJc w:val="left"/>
      <w:pPr>
        <w:ind w:left="786"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5011DE9"/>
    <w:multiLevelType w:val="hybridMultilevel"/>
    <w:tmpl w:val="3260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E55539"/>
    <w:multiLevelType w:val="hybridMultilevel"/>
    <w:tmpl w:val="9458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425E5C"/>
    <w:multiLevelType w:val="hybridMultilevel"/>
    <w:tmpl w:val="81702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FA48AD"/>
    <w:multiLevelType w:val="hybridMultilevel"/>
    <w:tmpl w:val="B84A8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B31CE8"/>
    <w:multiLevelType w:val="hybridMultilevel"/>
    <w:tmpl w:val="E85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986903"/>
    <w:multiLevelType w:val="multilevel"/>
    <w:tmpl w:val="EB14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D7E3443"/>
    <w:multiLevelType w:val="hybridMultilevel"/>
    <w:tmpl w:val="4F68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AF1FF1"/>
    <w:multiLevelType w:val="hybridMultilevel"/>
    <w:tmpl w:val="43BE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AD1F26"/>
    <w:multiLevelType w:val="hybridMultilevel"/>
    <w:tmpl w:val="35DA7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D600CE"/>
    <w:multiLevelType w:val="hybridMultilevel"/>
    <w:tmpl w:val="3B0C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E12080"/>
    <w:multiLevelType w:val="multilevel"/>
    <w:tmpl w:val="2DB4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FF15ABF"/>
    <w:multiLevelType w:val="hybridMultilevel"/>
    <w:tmpl w:val="6F2ED862"/>
    <w:lvl w:ilvl="0" w:tplc="3210209C">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0846AB"/>
    <w:multiLevelType w:val="hybridMultilevel"/>
    <w:tmpl w:val="AC7E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BF18E2"/>
    <w:multiLevelType w:val="multilevel"/>
    <w:tmpl w:val="9948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5497BDA"/>
    <w:multiLevelType w:val="hybridMultilevel"/>
    <w:tmpl w:val="670E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DE3372"/>
    <w:multiLevelType w:val="hybridMultilevel"/>
    <w:tmpl w:val="92040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9AA7DC3"/>
    <w:multiLevelType w:val="hybridMultilevel"/>
    <w:tmpl w:val="0D8C01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3DCD11A5"/>
    <w:multiLevelType w:val="hybridMultilevel"/>
    <w:tmpl w:val="3DAE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7F0A1E"/>
    <w:multiLevelType w:val="multilevel"/>
    <w:tmpl w:val="95CC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09255AD"/>
    <w:multiLevelType w:val="hybridMultilevel"/>
    <w:tmpl w:val="4EFEC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50266C"/>
    <w:multiLevelType w:val="hybridMultilevel"/>
    <w:tmpl w:val="7178A1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5AD494F"/>
    <w:multiLevelType w:val="hybridMultilevel"/>
    <w:tmpl w:val="26587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C313C79"/>
    <w:multiLevelType w:val="multilevel"/>
    <w:tmpl w:val="75DC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E9E5781"/>
    <w:multiLevelType w:val="hybridMultilevel"/>
    <w:tmpl w:val="67E2A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925E63"/>
    <w:multiLevelType w:val="multilevel"/>
    <w:tmpl w:val="AC94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274641E"/>
    <w:multiLevelType w:val="hybridMultilevel"/>
    <w:tmpl w:val="1E52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38A1927"/>
    <w:multiLevelType w:val="hybridMultilevel"/>
    <w:tmpl w:val="316EA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5D34E6B"/>
    <w:multiLevelType w:val="hybridMultilevel"/>
    <w:tmpl w:val="816E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B778CE"/>
    <w:multiLevelType w:val="multilevel"/>
    <w:tmpl w:val="7812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1781245"/>
    <w:multiLevelType w:val="hybridMultilevel"/>
    <w:tmpl w:val="D9A64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79C1FDC"/>
    <w:multiLevelType w:val="hybridMultilevel"/>
    <w:tmpl w:val="C4C8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FA091A"/>
    <w:multiLevelType w:val="hybridMultilevel"/>
    <w:tmpl w:val="CDA82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3C3B3A"/>
    <w:multiLevelType w:val="hybridMultilevel"/>
    <w:tmpl w:val="8FA8AB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C536AC5"/>
    <w:multiLevelType w:val="hybridMultilevel"/>
    <w:tmpl w:val="916AF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B45CF9"/>
    <w:multiLevelType w:val="hybridMultilevel"/>
    <w:tmpl w:val="E752C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0BD5AC0"/>
    <w:multiLevelType w:val="hybridMultilevel"/>
    <w:tmpl w:val="6F00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711F5E"/>
    <w:multiLevelType w:val="hybridMultilevel"/>
    <w:tmpl w:val="38D6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65437F3"/>
    <w:multiLevelType w:val="hybridMultilevel"/>
    <w:tmpl w:val="47DE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8262368"/>
    <w:multiLevelType w:val="hybridMultilevel"/>
    <w:tmpl w:val="E54ACBBE"/>
    <w:lvl w:ilvl="0" w:tplc="C02CDBF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AD875DA"/>
    <w:multiLevelType w:val="singleLevel"/>
    <w:tmpl w:val="7D663C42"/>
    <w:lvl w:ilvl="0">
      <w:start w:val="1"/>
      <w:numFmt w:val="bullet"/>
      <w:pStyle w:val="bulletlist"/>
      <w:lvlText w:val=""/>
      <w:lvlJc w:val="left"/>
      <w:pPr>
        <w:tabs>
          <w:tab w:val="num" w:pos="360"/>
        </w:tabs>
        <w:ind w:left="360" w:hanging="360"/>
      </w:pPr>
      <w:rPr>
        <w:rFonts w:ascii="Symbol" w:hAnsi="Symbol" w:hint="default"/>
      </w:rPr>
    </w:lvl>
  </w:abstractNum>
  <w:abstractNum w:abstractNumId="52" w15:restartNumberingAfterBreak="0">
    <w:nsid w:val="7E46069D"/>
    <w:multiLevelType w:val="hybridMultilevel"/>
    <w:tmpl w:val="A5CAE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1"/>
  </w:num>
  <w:num w:numId="3">
    <w:abstractNumId w:val="13"/>
  </w:num>
  <w:num w:numId="4">
    <w:abstractNumId w:val="16"/>
  </w:num>
  <w:num w:numId="5">
    <w:abstractNumId w:val="44"/>
  </w:num>
  <w:num w:numId="6">
    <w:abstractNumId w:val="31"/>
  </w:num>
  <w:num w:numId="7">
    <w:abstractNumId w:val="48"/>
  </w:num>
  <w:num w:numId="8">
    <w:abstractNumId w:val="38"/>
  </w:num>
  <w:num w:numId="9">
    <w:abstractNumId w:val="12"/>
  </w:num>
  <w:num w:numId="10">
    <w:abstractNumId w:val="37"/>
  </w:num>
  <w:num w:numId="11">
    <w:abstractNumId w:val="41"/>
  </w:num>
  <w:num w:numId="12">
    <w:abstractNumId w:val="50"/>
  </w:num>
  <w:num w:numId="13">
    <w:abstractNumId w:val="28"/>
  </w:num>
  <w:num w:numId="14">
    <w:abstractNumId w:val="42"/>
  </w:num>
  <w:num w:numId="15">
    <w:abstractNumId w:val="15"/>
  </w:num>
  <w:num w:numId="16">
    <w:abstractNumId w:val="39"/>
  </w:num>
  <w:num w:numId="17">
    <w:abstractNumId w:val="18"/>
  </w:num>
  <w:num w:numId="18">
    <w:abstractNumId w:val="33"/>
  </w:num>
  <w:num w:numId="19">
    <w:abstractNumId w:val="27"/>
  </w:num>
  <w:num w:numId="20">
    <w:abstractNumId w:val="47"/>
  </w:num>
  <w:num w:numId="21">
    <w:abstractNumId w:val="19"/>
  </w:num>
  <w:num w:numId="22">
    <w:abstractNumId w:val="25"/>
  </w:num>
  <w:num w:numId="23">
    <w:abstractNumId w:val="36"/>
  </w:num>
  <w:num w:numId="24">
    <w:abstractNumId w:val="17"/>
  </w:num>
  <w:num w:numId="25">
    <w:abstractNumId w:val="40"/>
  </w:num>
  <w:num w:numId="26">
    <w:abstractNumId w:val="22"/>
  </w:num>
  <w:num w:numId="27">
    <w:abstractNumId w:val="34"/>
  </w:num>
  <w:num w:numId="28">
    <w:abstractNumId w:val="30"/>
  </w:num>
  <w:num w:numId="29">
    <w:abstractNumId w:val="24"/>
  </w:num>
  <w:num w:numId="30">
    <w:abstractNumId w:val="46"/>
  </w:num>
  <w:num w:numId="31">
    <w:abstractNumId w:val="11"/>
  </w:num>
  <w:num w:numId="32">
    <w:abstractNumId w:val="49"/>
  </w:num>
  <w:num w:numId="33">
    <w:abstractNumId w:val="35"/>
  </w:num>
  <w:num w:numId="34">
    <w:abstractNumId w:val="29"/>
  </w:num>
  <w:num w:numId="35">
    <w:abstractNumId w:val="26"/>
  </w:num>
  <w:num w:numId="36">
    <w:abstractNumId w:val="21"/>
  </w:num>
  <w:num w:numId="37">
    <w:abstractNumId w:val="43"/>
  </w:num>
  <w:num w:numId="38">
    <w:abstractNumId w:val="20"/>
  </w:num>
  <w:num w:numId="39">
    <w:abstractNumId w:val="14"/>
  </w:num>
  <w:num w:numId="40">
    <w:abstractNumId w:val="52"/>
  </w:num>
  <w:num w:numId="41">
    <w:abstractNumId w:val="32"/>
  </w:num>
  <w:num w:numId="42">
    <w:abstractNumId w:val="45"/>
  </w:num>
  <w:num w:numId="43">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74"/>
    <w:rsid w:val="00005844"/>
    <w:rsid w:val="00017C8C"/>
    <w:rsid w:val="00020593"/>
    <w:rsid w:val="000304B4"/>
    <w:rsid w:val="00034F8F"/>
    <w:rsid w:val="0004593F"/>
    <w:rsid w:val="0005188F"/>
    <w:rsid w:val="0005461A"/>
    <w:rsid w:val="0005765B"/>
    <w:rsid w:val="0006291D"/>
    <w:rsid w:val="00073B7A"/>
    <w:rsid w:val="00074ADF"/>
    <w:rsid w:val="000A2BB5"/>
    <w:rsid w:val="000B2658"/>
    <w:rsid w:val="000B3059"/>
    <w:rsid w:val="000B46A9"/>
    <w:rsid w:val="000C2DA0"/>
    <w:rsid w:val="000C2F2D"/>
    <w:rsid w:val="000C5C81"/>
    <w:rsid w:val="000C79BC"/>
    <w:rsid w:val="000D1A02"/>
    <w:rsid w:val="000D1EB2"/>
    <w:rsid w:val="000D20A6"/>
    <w:rsid w:val="000D452D"/>
    <w:rsid w:val="000D500D"/>
    <w:rsid w:val="000D61BE"/>
    <w:rsid w:val="000E6308"/>
    <w:rsid w:val="000F1E7C"/>
    <w:rsid w:val="000F3BCA"/>
    <w:rsid w:val="000F61B1"/>
    <w:rsid w:val="001024A5"/>
    <w:rsid w:val="00114F67"/>
    <w:rsid w:val="001268DC"/>
    <w:rsid w:val="00130CDD"/>
    <w:rsid w:val="00131880"/>
    <w:rsid w:val="00135C4D"/>
    <w:rsid w:val="00141C0A"/>
    <w:rsid w:val="001424E8"/>
    <w:rsid w:val="0014436C"/>
    <w:rsid w:val="00144A01"/>
    <w:rsid w:val="001472F2"/>
    <w:rsid w:val="00161AC4"/>
    <w:rsid w:val="00162D32"/>
    <w:rsid w:val="00162E21"/>
    <w:rsid w:val="001633FE"/>
    <w:rsid w:val="00166637"/>
    <w:rsid w:val="001702C9"/>
    <w:rsid w:val="00177F24"/>
    <w:rsid w:val="001812E7"/>
    <w:rsid w:val="00186364"/>
    <w:rsid w:val="00190C93"/>
    <w:rsid w:val="0019213E"/>
    <w:rsid w:val="001950B6"/>
    <w:rsid w:val="001A0BB4"/>
    <w:rsid w:val="001A6D0D"/>
    <w:rsid w:val="001B182F"/>
    <w:rsid w:val="001B5103"/>
    <w:rsid w:val="001C0692"/>
    <w:rsid w:val="001D07D7"/>
    <w:rsid w:val="001D28C4"/>
    <w:rsid w:val="001D601D"/>
    <w:rsid w:val="001E2327"/>
    <w:rsid w:val="001E7DE4"/>
    <w:rsid w:val="001F5807"/>
    <w:rsid w:val="001F5AAD"/>
    <w:rsid w:val="001F7932"/>
    <w:rsid w:val="002011A2"/>
    <w:rsid w:val="00202EFB"/>
    <w:rsid w:val="00210DEB"/>
    <w:rsid w:val="00216478"/>
    <w:rsid w:val="00216AAC"/>
    <w:rsid w:val="00226BBF"/>
    <w:rsid w:val="0022708C"/>
    <w:rsid w:val="00230286"/>
    <w:rsid w:val="002478F7"/>
    <w:rsid w:val="0025170F"/>
    <w:rsid w:val="00251F2F"/>
    <w:rsid w:val="00260F2C"/>
    <w:rsid w:val="00263590"/>
    <w:rsid w:val="00265097"/>
    <w:rsid w:val="00266E56"/>
    <w:rsid w:val="00273941"/>
    <w:rsid w:val="0028058D"/>
    <w:rsid w:val="002809EE"/>
    <w:rsid w:val="00280F29"/>
    <w:rsid w:val="00283EDB"/>
    <w:rsid w:val="00286B38"/>
    <w:rsid w:val="00293FB9"/>
    <w:rsid w:val="002A0752"/>
    <w:rsid w:val="002A1CF7"/>
    <w:rsid w:val="002A6D8B"/>
    <w:rsid w:val="002A7494"/>
    <w:rsid w:val="002B190C"/>
    <w:rsid w:val="002B564F"/>
    <w:rsid w:val="002B6386"/>
    <w:rsid w:val="002B737E"/>
    <w:rsid w:val="002B745A"/>
    <w:rsid w:val="002B75ED"/>
    <w:rsid w:val="002B7F97"/>
    <w:rsid w:val="002C6713"/>
    <w:rsid w:val="002D1D9B"/>
    <w:rsid w:val="002D3259"/>
    <w:rsid w:val="002D49A7"/>
    <w:rsid w:val="002D56F1"/>
    <w:rsid w:val="002E0848"/>
    <w:rsid w:val="002E3E7A"/>
    <w:rsid w:val="002F5010"/>
    <w:rsid w:val="00303449"/>
    <w:rsid w:val="00331095"/>
    <w:rsid w:val="00331FD1"/>
    <w:rsid w:val="003352C6"/>
    <w:rsid w:val="00340BC3"/>
    <w:rsid w:val="00341A27"/>
    <w:rsid w:val="0034210E"/>
    <w:rsid w:val="003424EA"/>
    <w:rsid w:val="0034265D"/>
    <w:rsid w:val="0034360C"/>
    <w:rsid w:val="0034481B"/>
    <w:rsid w:val="0035172D"/>
    <w:rsid w:val="0035228F"/>
    <w:rsid w:val="00353481"/>
    <w:rsid w:val="003562AB"/>
    <w:rsid w:val="00357DB5"/>
    <w:rsid w:val="00361DF9"/>
    <w:rsid w:val="00364233"/>
    <w:rsid w:val="00364992"/>
    <w:rsid w:val="00366BFF"/>
    <w:rsid w:val="00367451"/>
    <w:rsid w:val="00381C31"/>
    <w:rsid w:val="00382A27"/>
    <w:rsid w:val="00383654"/>
    <w:rsid w:val="003855D8"/>
    <w:rsid w:val="00391FE5"/>
    <w:rsid w:val="00394DF5"/>
    <w:rsid w:val="003957DA"/>
    <w:rsid w:val="0039742D"/>
    <w:rsid w:val="003A0FE6"/>
    <w:rsid w:val="003A1267"/>
    <w:rsid w:val="003A5436"/>
    <w:rsid w:val="003A7576"/>
    <w:rsid w:val="003B31C4"/>
    <w:rsid w:val="003B4BC9"/>
    <w:rsid w:val="003C1EAF"/>
    <w:rsid w:val="003C434C"/>
    <w:rsid w:val="003C6C2B"/>
    <w:rsid w:val="003C75DA"/>
    <w:rsid w:val="003D0EB8"/>
    <w:rsid w:val="003D2D03"/>
    <w:rsid w:val="003D745F"/>
    <w:rsid w:val="003E01E3"/>
    <w:rsid w:val="003E0431"/>
    <w:rsid w:val="003E2132"/>
    <w:rsid w:val="003E50FB"/>
    <w:rsid w:val="003F71DD"/>
    <w:rsid w:val="00401297"/>
    <w:rsid w:val="00405F30"/>
    <w:rsid w:val="00406DEA"/>
    <w:rsid w:val="0040755B"/>
    <w:rsid w:val="0041143D"/>
    <w:rsid w:val="00411789"/>
    <w:rsid w:val="00422383"/>
    <w:rsid w:val="0042592A"/>
    <w:rsid w:val="00441093"/>
    <w:rsid w:val="004525F1"/>
    <w:rsid w:val="00453982"/>
    <w:rsid w:val="0045610B"/>
    <w:rsid w:val="00457FBA"/>
    <w:rsid w:val="004604A8"/>
    <w:rsid w:val="004658C6"/>
    <w:rsid w:val="004661F4"/>
    <w:rsid w:val="00470B41"/>
    <w:rsid w:val="00470FFC"/>
    <w:rsid w:val="00471269"/>
    <w:rsid w:val="00480170"/>
    <w:rsid w:val="00480F3E"/>
    <w:rsid w:val="0048606E"/>
    <w:rsid w:val="004927E0"/>
    <w:rsid w:val="00497BF0"/>
    <w:rsid w:val="004A010E"/>
    <w:rsid w:val="004A4CBD"/>
    <w:rsid w:val="004A79EA"/>
    <w:rsid w:val="004B26CA"/>
    <w:rsid w:val="004B4370"/>
    <w:rsid w:val="004B7B06"/>
    <w:rsid w:val="004C0B0B"/>
    <w:rsid w:val="004C5610"/>
    <w:rsid w:val="004E05E3"/>
    <w:rsid w:val="004E2386"/>
    <w:rsid w:val="004E240D"/>
    <w:rsid w:val="004E33EA"/>
    <w:rsid w:val="004E5EDE"/>
    <w:rsid w:val="004F17AC"/>
    <w:rsid w:val="004F2B98"/>
    <w:rsid w:val="004F4501"/>
    <w:rsid w:val="005069E5"/>
    <w:rsid w:val="005071FE"/>
    <w:rsid w:val="0051013C"/>
    <w:rsid w:val="00510CC2"/>
    <w:rsid w:val="005157D3"/>
    <w:rsid w:val="00525666"/>
    <w:rsid w:val="00525E49"/>
    <w:rsid w:val="00541781"/>
    <w:rsid w:val="00545565"/>
    <w:rsid w:val="00553059"/>
    <w:rsid w:val="00555927"/>
    <w:rsid w:val="00565FBD"/>
    <w:rsid w:val="0056787D"/>
    <w:rsid w:val="00567C37"/>
    <w:rsid w:val="00574349"/>
    <w:rsid w:val="00574B08"/>
    <w:rsid w:val="00576E7D"/>
    <w:rsid w:val="005809C8"/>
    <w:rsid w:val="00584A8E"/>
    <w:rsid w:val="0058675A"/>
    <w:rsid w:val="00586A4A"/>
    <w:rsid w:val="00586FEB"/>
    <w:rsid w:val="00590EC1"/>
    <w:rsid w:val="00590FA7"/>
    <w:rsid w:val="005918A5"/>
    <w:rsid w:val="00592B36"/>
    <w:rsid w:val="005B066D"/>
    <w:rsid w:val="005B06AA"/>
    <w:rsid w:val="005B1244"/>
    <w:rsid w:val="005B634C"/>
    <w:rsid w:val="005C06DB"/>
    <w:rsid w:val="005C28A4"/>
    <w:rsid w:val="005C4F5B"/>
    <w:rsid w:val="005D4913"/>
    <w:rsid w:val="005D6F0F"/>
    <w:rsid w:val="005D7DB0"/>
    <w:rsid w:val="005E44A7"/>
    <w:rsid w:val="005E7AD8"/>
    <w:rsid w:val="005F2605"/>
    <w:rsid w:val="005F2C72"/>
    <w:rsid w:val="005F426F"/>
    <w:rsid w:val="005F5E77"/>
    <w:rsid w:val="005F7D8A"/>
    <w:rsid w:val="00612477"/>
    <w:rsid w:val="00613A9E"/>
    <w:rsid w:val="0061496A"/>
    <w:rsid w:val="00616DE2"/>
    <w:rsid w:val="00623803"/>
    <w:rsid w:val="00627174"/>
    <w:rsid w:val="006304FE"/>
    <w:rsid w:val="00630517"/>
    <w:rsid w:val="00634533"/>
    <w:rsid w:val="00635B6A"/>
    <w:rsid w:val="00637A5B"/>
    <w:rsid w:val="00642022"/>
    <w:rsid w:val="00642AE9"/>
    <w:rsid w:val="006449F6"/>
    <w:rsid w:val="00645480"/>
    <w:rsid w:val="00657885"/>
    <w:rsid w:val="006655CD"/>
    <w:rsid w:val="00667943"/>
    <w:rsid w:val="00673652"/>
    <w:rsid w:val="00673FEE"/>
    <w:rsid w:val="00682263"/>
    <w:rsid w:val="00693621"/>
    <w:rsid w:val="006962EA"/>
    <w:rsid w:val="00696A21"/>
    <w:rsid w:val="00697710"/>
    <w:rsid w:val="006A382D"/>
    <w:rsid w:val="006A4AEC"/>
    <w:rsid w:val="006B1B96"/>
    <w:rsid w:val="006B6EBE"/>
    <w:rsid w:val="006B7C13"/>
    <w:rsid w:val="006C0013"/>
    <w:rsid w:val="006C38F1"/>
    <w:rsid w:val="006C5CF6"/>
    <w:rsid w:val="006C7341"/>
    <w:rsid w:val="006C7FDE"/>
    <w:rsid w:val="006D3278"/>
    <w:rsid w:val="006D7F0E"/>
    <w:rsid w:val="006F1A1C"/>
    <w:rsid w:val="006F3659"/>
    <w:rsid w:val="006F3689"/>
    <w:rsid w:val="006F4A33"/>
    <w:rsid w:val="006F59BB"/>
    <w:rsid w:val="006F620D"/>
    <w:rsid w:val="007007F9"/>
    <w:rsid w:val="00700AAF"/>
    <w:rsid w:val="0070158E"/>
    <w:rsid w:val="00703607"/>
    <w:rsid w:val="00706DFA"/>
    <w:rsid w:val="00707763"/>
    <w:rsid w:val="00707D73"/>
    <w:rsid w:val="00712936"/>
    <w:rsid w:val="007163D1"/>
    <w:rsid w:val="007414BD"/>
    <w:rsid w:val="00746A60"/>
    <w:rsid w:val="007470F0"/>
    <w:rsid w:val="00747E71"/>
    <w:rsid w:val="00750562"/>
    <w:rsid w:val="0075586A"/>
    <w:rsid w:val="007568AA"/>
    <w:rsid w:val="0076027B"/>
    <w:rsid w:val="00762C71"/>
    <w:rsid w:val="007638AF"/>
    <w:rsid w:val="0077172B"/>
    <w:rsid w:val="00774783"/>
    <w:rsid w:val="00781DC1"/>
    <w:rsid w:val="007831FB"/>
    <w:rsid w:val="007857FE"/>
    <w:rsid w:val="0079072D"/>
    <w:rsid w:val="007924CB"/>
    <w:rsid w:val="00795D8F"/>
    <w:rsid w:val="00797C63"/>
    <w:rsid w:val="007A07C5"/>
    <w:rsid w:val="007B0A7B"/>
    <w:rsid w:val="007B0DF9"/>
    <w:rsid w:val="007B0F7B"/>
    <w:rsid w:val="007B0FEA"/>
    <w:rsid w:val="007C0780"/>
    <w:rsid w:val="007D2C21"/>
    <w:rsid w:val="007E13EA"/>
    <w:rsid w:val="007E1A57"/>
    <w:rsid w:val="007E3812"/>
    <w:rsid w:val="007F0495"/>
    <w:rsid w:val="007F213F"/>
    <w:rsid w:val="007F2874"/>
    <w:rsid w:val="007F530D"/>
    <w:rsid w:val="007F5700"/>
    <w:rsid w:val="00804745"/>
    <w:rsid w:val="00806AF1"/>
    <w:rsid w:val="00806CD1"/>
    <w:rsid w:val="008130C7"/>
    <w:rsid w:val="008138DF"/>
    <w:rsid w:val="00814C4C"/>
    <w:rsid w:val="00816BAF"/>
    <w:rsid w:val="00823DE5"/>
    <w:rsid w:val="00836040"/>
    <w:rsid w:val="008373DC"/>
    <w:rsid w:val="00841C49"/>
    <w:rsid w:val="00842DFC"/>
    <w:rsid w:val="0084330E"/>
    <w:rsid w:val="008502A5"/>
    <w:rsid w:val="008526B9"/>
    <w:rsid w:val="00856B44"/>
    <w:rsid w:val="008600EA"/>
    <w:rsid w:val="00864F64"/>
    <w:rsid w:val="00865693"/>
    <w:rsid w:val="00870F42"/>
    <w:rsid w:val="00877484"/>
    <w:rsid w:val="00882D69"/>
    <w:rsid w:val="00885212"/>
    <w:rsid w:val="008862D7"/>
    <w:rsid w:val="008878D1"/>
    <w:rsid w:val="00897699"/>
    <w:rsid w:val="008A6A8E"/>
    <w:rsid w:val="008C6416"/>
    <w:rsid w:val="008C79E6"/>
    <w:rsid w:val="008D07EC"/>
    <w:rsid w:val="008D3803"/>
    <w:rsid w:val="008E1008"/>
    <w:rsid w:val="008E4B14"/>
    <w:rsid w:val="00903BB1"/>
    <w:rsid w:val="0092266B"/>
    <w:rsid w:val="009320A2"/>
    <w:rsid w:val="0093225B"/>
    <w:rsid w:val="00932D03"/>
    <w:rsid w:val="00936085"/>
    <w:rsid w:val="00941A55"/>
    <w:rsid w:val="00943959"/>
    <w:rsid w:val="00945147"/>
    <w:rsid w:val="0095771F"/>
    <w:rsid w:val="009651C6"/>
    <w:rsid w:val="00970647"/>
    <w:rsid w:val="0097257C"/>
    <w:rsid w:val="009807FE"/>
    <w:rsid w:val="00982BB3"/>
    <w:rsid w:val="00985B6F"/>
    <w:rsid w:val="00990AFB"/>
    <w:rsid w:val="009A2181"/>
    <w:rsid w:val="009B0961"/>
    <w:rsid w:val="009B389A"/>
    <w:rsid w:val="009B4FCF"/>
    <w:rsid w:val="009C6256"/>
    <w:rsid w:val="009D2C03"/>
    <w:rsid w:val="009D352D"/>
    <w:rsid w:val="009D57A5"/>
    <w:rsid w:val="009D6440"/>
    <w:rsid w:val="009F2DB3"/>
    <w:rsid w:val="009F6245"/>
    <w:rsid w:val="00A02DC0"/>
    <w:rsid w:val="00A105B8"/>
    <w:rsid w:val="00A12EB5"/>
    <w:rsid w:val="00A16F80"/>
    <w:rsid w:val="00A17449"/>
    <w:rsid w:val="00A2007D"/>
    <w:rsid w:val="00A35D16"/>
    <w:rsid w:val="00A37375"/>
    <w:rsid w:val="00A414D7"/>
    <w:rsid w:val="00A421A1"/>
    <w:rsid w:val="00A45740"/>
    <w:rsid w:val="00A45C90"/>
    <w:rsid w:val="00A46B0D"/>
    <w:rsid w:val="00A56E3B"/>
    <w:rsid w:val="00A60D4D"/>
    <w:rsid w:val="00A62BF5"/>
    <w:rsid w:val="00A641D8"/>
    <w:rsid w:val="00A669F9"/>
    <w:rsid w:val="00A67EC7"/>
    <w:rsid w:val="00A733E7"/>
    <w:rsid w:val="00A73726"/>
    <w:rsid w:val="00A74066"/>
    <w:rsid w:val="00A74501"/>
    <w:rsid w:val="00A75E82"/>
    <w:rsid w:val="00A76154"/>
    <w:rsid w:val="00A763B1"/>
    <w:rsid w:val="00A81E20"/>
    <w:rsid w:val="00A8386C"/>
    <w:rsid w:val="00A87FB4"/>
    <w:rsid w:val="00A93146"/>
    <w:rsid w:val="00A96CE6"/>
    <w:rsid w:val="00A9771B"/>
    <w:rsid w:val="00AA3D6E"/>
    <w:rsid w:val="00AA54DC"/>
    <w:rsid w:val="00AA5A15"/>
    <w:rsid w:val="00AA6B9D"/>
    <w:rsid w:val="00AB2D60"/>
    <w:rsid w:val="00AB51FF"/>
    <w:rsid w:val="00AB65AC"/>
    <w:rsid w:val="00AC1D62"/>
    <w:rsid w:val="00AC1D9F"/>
    <w:rsid w:val="00AC59B6"/>
    <w:rsid w:val="00AD17E3"/>
    <w:rsid w:val="00AD37F3"/>
    <w:rsid w:val="00AD394F"/>
    <w:rsid w:val="00AE2D6A"/>
    <w:rsid w:val="00AE3089"/>
    <w:rsid w:val="00AE338B"/>
    <w:rsid w:val="00AE6D6C"/>
    <w:rsid w:val="00AF03B7"/>
    <w:rsid w:val="00AF26D4"/>
    <w:rsid w:val="00AF4BF1"/>
    <w:rsid w:val="00AF5D64"/>
    <w:rsid w:val="00B0194B"/>
    <w:rsid w:val="00B0487D"/>
    <w:rsid w:val="00B05AB5"/>
    <w:rsid w:val="00B067D7"/>
    <w:rsid w:val="00B1458A"/>
    <w:rsid w:val="00B16628"/>
    <w:rsid w:val="00B211AD"/>
    <w:rsid w:val="00B2189F"/>
    <w:rsid w:val="00B21930"/>
    <w:rsid w:val="00B31017"/>
    <w:rsid w:val="00B353EA"/>
    <w:rsid w:val="00B41546"/>
    <w:rsid w:val="00B46AF3"/>
    <w:rsid w:val="00B46EC0"/>
    <w:rsid w:val="00B50977"/>
    <w:rsid w:val="00B53D69"/>
    <w:rsid w:val="00B546A2"/>
    <w:rsid w:val="00B62084"/>
    <w:rsid w:val="00B66ABF"/>
    <w:rsid w:val="00B67E9E"/>
    <w:rsid w:val="00B72AA4"/>
    <w:rsid w:val="00B72FE6"/>
    <w:rsid w:val="00B74D74"/>
    <w:rsid w:val="00B8203B"/>
    <w:rsid w:val="00B84951"/>
    <w:rsid w:val="00B870B3"/>
    <w:rsid w:val="00B90C93"/>
    <w:rsid w:val="00B91DB7"/>
    <w:rsid w:val="00B93BD3"/>
    <w:rsid w:val="00B956E3"/>
    <w:rsid w:val="00BB2197"/>
    <w:rsid w:val="00BB7611"/>
    <w:rsid w:val="00BC3D92"/>
    <w:rsid w:val="00BC5B51"/>
    <w:rsid w:val="00BC5E9D"/>
    <w:rsid w:val="00BD5084"/>
    <w:rsid w:val="00BD68DF"/>
    <w:rsid w:val="00BE1DFE"/>
    <w:rsid w:val="00BE4262"/>
    <w:rsid w:val="00BE74FE"/>
    <w:rsid w:val="00BE7DDD"/>
    <w:rsid w:val="00BF1A3A"/>
    <w:rsid w:val="00C12780"/>
    <w:rsid w:val="00C16874"/>
    <w:rsid w:val="00C17086"/>
    <w:rsid w:val="00C220F1"/>
    <w:rsid w:val="00C2332E"/>
    <w:rsid w:val="00C30A85"/>
    <w:rsid w:val="00C35DC9"/>
    <w:rsid w:val="00C47C49"/>
    <w:rsid w:val="00C51838"/>
    <w:rsid w:val="00C5266F"/>
    <w:rsid w:val="00C55B19"/>
    <w:rsid w:val="00C56C87"/>
    <w:rsid w:val="00C603A3"/>
    <w:rsid w:val="00C70BCF"/>
    <w:rsid w:val="00C710FE"/>
    <w:rsid w:val="00C7546F"/>
    <w:rsid w:val="00C76C18"/>
    <w:rsid w:val="00C80E03"/>
    <w:rsid w:val="00C85903"/>
    <w:rsid w:val="00C8680B"/>
    <w:rsid w:val="00C87EF6"/>
    <w:rsid w:val="00C932BD"/>
    <w:rsid w:val="00C94A0C"/>
    <w:rsid w:val="00CA6872"/>
    <w:rsid w:val="00CB2829"/>
    <w:rsid w:val="00CB2CF3"/>
    <w:rsid w:val="00CB6D89"/>
    <w:rsid w:val="00CC0468"/>
    <w:rsid w:val="00CC3B44"/>
    <w:rsid w:val="00CC5699"/>
    <w:rsid w:val="00CD4D37"/>
    <w:rsid w:val="00CD4E56"/>
    <w:rsid w:val="00CD6DBC"/>
    <w:rsid w:val="00CE09C0"/>
    <w:rsid w:val="00CE3A6D"/>
    <w:rsid w:val="00CF5767"/>
    <w:rsid w:val="00D0223F"/>
    <w:rsid w:val="00D03FFA"/>
    <w:rsid w:val="00D04DED"/>
    <w:rsid w:val="00D05CF7"/>
    <w:rsid w:val="00D14209"/>
    <w:rsid w:val="00D15545"/>
    <w:rsid w:val="00D16DB2"/>
    <w:rsid w:val="00D17BD9"/>
    <w:rsid w:val="00D249E4"/>
    <w:rsid w:val="00D27224"/>
    <w:rsid w:val="00D340EE"/>
    <w:rsid w:val="00D341C2"/>
    <w:rsid w:val="00D406FA"/>
    <w:rsid w:val="00D41A43"/>
    <w:rsid w:val="00D4468C"/>
    <w:rsid w:val="00D500F0"/>
    <w:rsid w:val="00D62B62"/>
    <w:rsid w:val="00D73342"/>
    <w:rsid w:val="00D7368B"/>
    <w:rsid w:val="00D76AFA"/>
    <w:rsid w:val="00D800D0"/>
    <w:rsid w:val="00D80503"/>
    <w:rsid w:val="00D93673"/>
    <w:rsid w:val="00DA09B3"/>
    <w:rsid w:val="00DA3396"/>
    <w:rsid w:val="00DA507C"/>
    <w:rsid w:val="00DB323D"/>
    <w:rsid w:val="00DC13ED"/>
    <w:rsid w:val="00DD3C28"/>
    <w:rsid w:val="00DD5536"/>
    <w:rsid w:val="00DD643D"/>
    <w:rsid w:val="00DE655A"/>
    <w:rsid w:val="00DE6AA5"/>
    <w:rsid w:val="00E06923"/>
    <w:rsid w:val="00E10179"/>
    <w:rsid w:val="00E14191"/>
    <w:rsid w:val="00E21C8A"/>
    <w:rsid w:val="00E2271D"/>
    <w:rsid w:val="00E24F9E"/>
    <w:rsid w:val="00E25594"/>
    <w:rsid w:val="00E262F3"/>
    <w:rsid w:val="00E27942"/>
    <w:rsid w:val="00E27F10"/>
    <w:rsid w:val="00E30018"/>
    <w:rsid w:val="00E30710"/>
    <w:rsid w:val="00E30D1E"/>
    <w:rsid w:val="00E31C49"/>
    <w:rsid w:val="00E35877"/>
    <w:rsid w:val="00E3724F"/>
    <w:rsid w:val="00E40AF2"/>
    <w:rsid w:val="00E41729"/>
    <w:rsid w:val="00E429C5"/>
    <w:rsid w:val="00E4308E"/>
    <w:rsid w:val="00E46074"/>
    <w:rsid w:val="00E50EF1"/>
    <w:rsid w:val="00E54A58"/>
    <w:rsid w:val="00E56A30"/>
    <w:rsid w:val="00E57BC7"/>
    <w:rsid w:val="00E60091"/>
    <w:rsid w:val="00E61526"/>
    <w:rsid w:val="00E65250"/>
    <w:rsid w:val="00E748A2"/>
    <w:rsid w:val="00E74E35"/>
    <w:rsid w:val="00E76EB2"/>
    <w:rsid w:val="00E82CBB"/>
    <w:rsid w:val="00E871A5"/>
    <w:rsid w:val="00E90E68"/>
    <w:rsid w:val="00E955C5"/>
    <w:rsid w:val="00EA14C4"/>
    <w:rsid w:val="00EA3A4D"/>
    <w:rsid w:val="00EA5452"/>
    <w:rsid w:val="00EA606D"/>
    <w:rsid w:val="00EA7027"/>
    <w:rsid w:val="00EB11AA"/>
    <w:rsid w:val="00EB1841"/>
    <w:rsid w:val="00EB3956"/>
    <w:rsid w:val="00EC0DE6"/>
    <w:rsid w:val="00EC14BF"/>
    <w:rsid w:val="00EC3EFC"/>
    <w:rsid w:val="00EC6302"/>
    <w:rsid w:val="00ED36FD"/>
    <w:rsid w:val="00ED4900"/>
    <w:rsid w:val="00ED7421"/>
    <w:rsid w:val="00EE1E87"/>
    <w:rsid w:val="00EF3280"/>
    <w:rsid w:val="00EF470A"/>
    <w:rsid w:val="00F05F5A"/>
    <w:rsid w:val="00F06D18"/>
    <w:rsid w:val="00F11901"/>
    <w:rsid w:val="00F12C8F"/>
    <w:rsid w:val="00F141A4"/>
    <w:rsid w:val="00F1441C"/>
    <w:rsid w:val="00F146FF"/>
    <w:rsid w:val="00F1477A"/>
    <w:rsid w:val="00F20D86"/>
    <w:rsid w:val="00F211A4"/>
    <w:rsid w:val="00F217C2"/>
    <w:rsid w:val="00F21F1D"/>
    <w:rsid w:val="00F22328"/>
    <w:rsid w:val="00F312B5"/>
    <w:rsid w:val="00F342AC"/>
    <w:rsid w:val="00F3501D"/>
    <w:rsid w:val="00F40CCC"/>
    <w:rsid w:val="00F41E8C"/>
    <w:rsid w:val="00F449BE"/>
    <w:rsid w:val="00F45EB0"/>
    <w:rsid w:val="00F603D0"/>
    <w:rsid w:val="00F62C2D"/>
    <w:rsid w:val="00F63379"/>
    <w:rsid w:val="00F65AC1"/>
    <w:rsid w:val="00F70CEC"/>
    <w:rsid w:val="00F81574"/>
    <w:rsid w:val="00F81B7A"/>
    <w:rsid w:val="00F843F9"/>
    <w:rsid w:val="00F875D8"/>
    <w:rsid w:val="00F954A0"/>
    <w:rsid w:val="00FC09C6"/>
    <w:rsid w:val="00FC414F"/>
    <w:rsid w:val="00FC576A"/>
    <w:rsid w:val="00FC64CB"/>
    <w:rsid w:val="00FD3E88"/>
    <w:rsid w:val="00FD6AB6"/>
    <w:rsid w:val="00FE0E28"/>
    <w:rsid w:val="00FE713E"/>
    <w:rsid w:val="00FF2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22582"/>
  <w15:docId w15:val="{B4A9EF1F-6B72-4317-8DD7-337E9009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olor w:val="000000"/>
      <w:sz w:val="24"/>
      <w:lang w:val="en-US" w:eastAsia="ar-SA"/>
    </w:rPr>
  </w:style>
  <w:style w:type="paragraph" w:styleId="Heading1">
    <w:name w:val="heading 1"/>
    <w:basedOn w:val="Normal"/>
    <w:next w:val="Normal"/>
    <w:qFormat/>
    <w:rsid w:val="0056787D"/>
    <w:pPr>
      <w:numPr>
        <w:numId w:val="31"/>
      </w:numPr>
      <w:ind w:left="360"/>
      <w:outlineLvl w:val="0"/>
    </w:pPr>
    <w:rPr>
      <w:color w:val="auto"/>
      <w:sz w:val="40"/>
      <w:szCs w:val="40"/>
    </w:rPr>
  </w:style>
  <w:style w:type="paragraph" w:styleId="Heading2">
    <w:name w:val="heading 2"/>
    <w:basedOn w:val="Heading1"/>
    <w:next w:val="Normal"/>
    <w:qFormat/>
    <w:rsid w:val="00CB6D89"/>
    <w:pPr>
      <w:numPr>
        <w:ilvl w:val="1"/>
        <w:numId w:val="1"/>
      </w:numPr>
      <w:ind w:left="576" w:hanging="576"/>
      <w:outlineLvl w:val="1"/>
    </w:pPr>
    <w:rPr>
      <w:bCs/>
      <w:sz w:val="32"/>
      <w:szCs w:val="32"/>
    </w:rPr>
  </w:style>
  <w:style w:type="paragraph" w:styleId="Heading3">
    <w:name w:val="heading 3"/>
    <w:basedOn w:val="Normal"/>
    <w:next w:val="Normal"/>
    <w:qFormat/>
    <w:rsid w:val="00005844"/>
    <w:pPr>
      <w:numPr>
        <w:ilvl w:val="2"/>
        <w:numId w:val="1"/>
      </w:numPr>
      <w:ind w:left="720" w:hanging="720"/>
      <w:outlineLvl w:val="2"/>
    </w:pPr>
  </w:style>
  <w:style w:type="paragraph" w:styleId="Heading4">
    <w:name w:val="heading 4"/>
    <w:basedOn w:val="Normal"/>
    <w:next w:val="NormalIndent"/>
    <w:qFormat/>
    <w:pPr>
      <w:numPr>
        <w:ilvl w:val="3"/>
        <w:numId w:val="1"/>
      </w:numPr>
      <w:ind w:left="864" w:hanging="864"/>
      <w:outlineLvl w:val="3"/>
    </w:pPr>
    <w:rPr>
      <w:i/>
    </w:rPr>
  </w:style>
  <w:style w:type="paragraph" w:styleId="Heading5">
    <w:name w:val="heading 5"/>
    <w:basedOn w:val="Normal"/>
    <w:next w:val="NormalIndent"/>
    <w:qFormat/>
    <w:pPr>
      <w:numPr>
        <w:ilvl w:val="4"/>
        <w:numId w:val="1"/>
      </w:numPr>
      <w:ind w:left="1008" w:hanging="1008"/>
      <w:outlineLvl w:val="4"/>
    </w:pPr>
    <w:rPr>
      <w:rFonts w:ascii="CG Times" w:hAnsi="CG Times"/>
      <w:b/>
    </w:rPr>
  </w:style>
  <w:style w:type="paragraph" w:styleId="Heading6">
    <w:name w:val="heading 6"/>
    <w:basedOn w:val="Normal"/>
    <w:next w:val="NormalIndent"/>
    <w:qFormat/>
    <w:pPr>
      <w:numPr>
        <w:ilvl w:val="5"/>
        <w:numId w:val="1"/>
      </w:numPr>
      <w:ind w:left="1152" w:hanging="1152"/>
      <w:outlineLvl w:val="5"/>
    </w:pPr>
    <w:rPr>
      <w:rFonts w:ascii="CG Times" w:hAnsi="CG Times"/>
      <w:u w:val="single"/>
    </w:rPr>
  </w:style>
  <w:style w:type="paragraph" w:styleId="Heading7">
    <w:name w:val="heading 7"/>
    <w:basedOn w:val="Normal"/>
    <w:next w:val="NormalIndent"/>
    <w:qFormat/>
    <w:pPr>
      <w:numPr>
        <w:ilvl w:val="6"/>
        <w:numId w:val="1"/>
      </w:numPr>
      <w:ind w:left="1296" w:hanging="1296"/>
      <w:outlineLvl w:val="6"/>
    </w:pPr>
    <w:rPr>
      <w:rFonts w:ascii="CG Times" w:hAnsi="CG Times"/>
      <w:i/>
    </w:rPr>
  </w:style>
  <w:style w:type="paragraph" w:styleId="Heading8">
    <w:name w:val="heading 8"/>
    <w:basedOn w:val="Normal"/>
    <w:next w:val="NormalIndent"/>
    <w:qFormat/>
    <w:pPr>
      <w:numPr>
        <w:ilvl w:val="7"/>
        <w:numId w:val="1"/>
      </w:numPr>
      <w:ind w:left="1440" w:hanging="1440"/>
      <w:outlineLvl w:val="7"/>
    </w:pPr>
    <w:rPr>
      <w:rFonts w:ascii="CG Times" w:hAnsi="CG Times"/>
      <w:i/>
    </w:rPr>
  </w:style>
  <w:style w:type="paragraph" w:styleId="Heading9">
    <w:name w:val="heading 9"/>
    <w:basedOn w:val="Normal"/>
    <w:next w:val="NormalIndent"/>
    <w:qFormat/>
    <w:pPr>
      <w:numPr>
        <w:ilvl w:val="8"/>
        <w:numId w:val="1"/>
      </w:numPr>
      <w:ind w:left="1584" w:hanging="1584"/>
      <w:outlineLvl w:val="8"/>
    </w:pPr>
    <w:rPr>
      <w:rFonts w:ascii="CG Times" w:hAnsi="CG 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character" w:customStyle="1" w:styleId="WW8Num2z0">
    <w:name w:val="WW8Num2z0"/>
    <w:rPr>
      <w:rFonts w:ascii="Symbol" w:hAnsi="Symbol"/>
      <w:color w:val="000000"/>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7z1">
    <w:name w:val="WW8Num7z1"/>
    <w:rPr>
      <w:rFonts w:ascii="Times New Roman" w:hAnsi="Times New Roman"/>
      <w:b w:val="0"/>
      <w:i w:val="0"/>
      <w:sz w:val="20"/>
      <w:u w:val="none"/>
    </w:rPr>
  </w:style>
  <w:style w:type="character" w:customStyle="1" w:styleId="WW8Num7z2">
    <w:name w:val="WW8Num7z2"/>
    <w:rPr>
      <w:rFonts w:ascii="StarSymbol" w:hAnsi="StarSymbol" w:cs="StarSymbol"/>
      <w:sz w:val="18"/>
      <w:szCs w:val="18"/>
    </w:rPr>
  </w:style>
  <w:style w:type="character" w:customStyle="1" w:styleId="WW8Num9z0">
    <w:name w:val="WW8Num9z0"/>
    <w:rPr>
      <w:rFonts w:ascii="Symbol" w:hAnsi="Symbol"/>
    </w:rPr>
  </w:style>
  <w:style w:type="character" w:customStyle="1" w:styleId="WW8Num9z1">
    <w:name w:val="WW8Num9z1"/>
    <w:rPr>
      <w:rFonts w:ascii="Wingdings 2" w:hAnsi="Wingdings 2" w:cs="StarSymbol"/>
      <w:sz w:val="18"/>
      <w:szCs w:val="18"/>
    </w:rPr>
  </w:style>
  <w:style w:type="character" w:customStyle="1" w:styleId="WW8Num9z2">
    <w:name w:val="WW8Num9z2"/>
    <w:rPr>
      <w:rFonts w:ascii="StarSymbol" w:hAnsi="StarSymbol" w:cs="StarSymbol"/>
      <w:sz w:val="18"/>
      <w:szCs w:val="18"/>
    </w:rPr>
  </w:style>
  <w:style w:type="character" w:customStyle="1" w:styleId="WW8Num11z0">
    <w:name w:val="WW8Num11z0"/>
    <w:rPr>
      <w:rFonts w:ascii="Symbol" w:hAnsi="Symbol"/>
      <w:color w:val="000000"/>
    </w:rPr>
  </w:style>
  <w:style w:type="character" w:customStyle="1" w:styleId="WW8Num11z1">
    <w:name w:val="WW8Num11z1"/>
    <w:rPr>
      <w:rFonts w:ascii="Wingdings 2" w:hAnsi="Wingdings 2" w:cs="StarSymbol"/>
      <w:sz w:val="18"/>
      <w:szCs w:val="18"/>
    </w:rPr>
  </w:style>
  <w:style w:type="character" w:customStyle="1" w:styleId="WW8Num11z2">
    <w:name w:val="WW8Num11z2"/>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8z0">
    <w:name w:val="WW8Num8z0"/>
    <w:rPr>
      <w:rFonts w:ascii="Symbol" w:hAnsi="Symbol"/>
      <w:sz w:val="18"/>
    </w:rPr>
  </w:style>
  <w:style w:type="character" w:customStyle="1" w:styleId="WW8Num10z0">
    <w:name w:val="WW8Num10z0"/>
    <w:rPr>
      <w:rFonts w:ascii="Symbol" w:hAnsi="Symbol"/>
    </w:rPr>
  </w:style>
  <w:style w:type="character" w:customStyle="1" w:styleId="WW-Absatz-Standardschriftart11">
    <w:name w:val="WW-Absatz-Standardschriftart11"/>
  </w:style>
  <w:style w:type="character" w:customStyle="1" w:styleId="WW8Num1z0">
    <w:name w:val="WW8Num1z0"/>
    <w:rPr>
      <w:rFonts w:ascii="Times New Roman" w:hAnsi="Times New Roman"/>
      <w:b w:val="0"/>
      <w:i w:val="0"/>
      <w:sz w:val="20"/>
      <w:u w:val="none"/>
    </w:rPr>
  </w:style>
  <w:style w:type="character" w:customStyle="1" w:styleId="WW8Num5z1">
    <w:name w:val="WW8Num5z1"/>
    <w:rPr>
      <w:rFonts w:ascii="Times New Roman" w:hAnsi="Times New Roman"/>
      <w:b w:val="0"/>
      <w:i w:val="0"/>
      <w:sz w:val="20"/>
      <w:u w:val="none"/>
    </w:rPr>
  </w:style>
  <w:style w:type="character" w:customStyle="1" w:styleId="WW8Num6z1">
    <w:name w:val="WW8Num6z1"/>
    <w:rPr>
      <w:rFonts w:ascii="Times New Roman" w:hAnsi="Times New Roman"/>
      <w:b w:val="0"/>
      <w:i w:val="0"/>
      <w:sz w:val="20"/>
      <w:u w:val="none"/>
    </w:rPr>
  </w:style>
  <w:style w:type="character" w:customStyle="1" w:styleId="WW8Num10z1">
    <w:name w:val="WW8Num10z1"/>
    <w:rPr>
      <w:rFonts w:ascii="Times New Roman" w:hAnsi="Times New Roman"/>
      <w:b w:val="0"/>
      <w:i w:val="0"/>
      <w:sz w:val="20"/>
      <w:u w:val="none"/>
    </w:rPr>
  </w:style>
  <w:style w:type="character" w:customStyle="1" w:styleId="WW8Num12z0">
    <w:name w:val="WW8Num12z0"/>
    <w:rPr>
      <w:rFonts w:ascii="Symbol" w:hAnsi="Symbol"/>
      <w:sz w:val="20"/>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Times New Roman" w:hAnsi="Times New Roman"/>
      <w:b w:val="0"/>
      <w:i w:val="0"/>
      <w:sz w:val="20"/>
      <w:u w:val="none"/>
    </w:rPr>
  </w:style>
  <w:style w:type="character" w:customStyle="1" w:styleId="WW8Num15z0">
    <w:name w:val="WW8Num15z0"/>
    <w:rPr>
      <w:rFonts w:ascii="Symbol" w:hAnsi="Symbol"/>
    </w:rPr>
  </w:style>
  <w:style w:type="character" w:customStyle="1" w:styleId="WW8Num17z0">
    <w:name w:val="WW8Num17z0"/>
    <w:rPr>
      <w:rFonts w:ascii="Symbol" w:hAnsi="Symbol"/>
    </w:rPr>
  </w:style>
  <w:style w:type="character" w:customStyle="1" w:styleId="WW8Num17z1">
    <w:name w:val="WW8Num17z1"/>
    <w:rPr>
      <w:rFonts w:ascii="Times New Roman" w:hAnsi="Times New Roman"/>
      <w:b w:val="0"/>
      <w:i w:val="0"/>
      <w:sz w:val="20"/>
      <w:u w:val="none"/>
    </w:rPr>
  </w:style>
  <w:style w:type="character" w:customStyle="1" w:styleId="WW8Num18z0">
    <w:name w:val="WW8Num18z0"/>
    <w:rPr>
      <w:rFonts w:ascii="Symbol" w:hAnsi="Symbol"/>
      <w:color w:val="auto"/>
      <w:sz w:val="20"/>
    </w:rPr>
  </w:style>
  <w:style w:type="character" w:customStyle="1" w:styleId="WW8Num19z0">
    <w:name w:val="WW8Num19z0"/>
    <w:rPr>
      <w:rFonts w:ascii="Symbol" w:hAnsi="Symbol"/>
    </w:rPr>
  </w:style>
  <w:style w:type="character" w:customStyle="1" w:styleId="WW8Num19z1">
    <w:name w:val="WW8Num19z1"/>
    <w:rPr>
      <w:rFonts w:ascii="Times New Roman" w:hAnsi="Times New Roman"/>
      <w:b w:val="0"/>
      <w:i w:val="0"/>
      <w:sz w:val="20"/>
      <w:u w:val="none"/>
    </w:rPr>
  </w:style>
  <w:style w:type="character" w:customStyle="1" w:styleId="WW8Num20z0">
    <w:name w:val="WW8Num20z0"/>
    <w:rPr>
      <w:rFonts w:ascii="Symbol" w:hAnsi="Symbol"/>
      <w:sz w:val="20"/>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2z1">
    <w:name w:val="WW8Num22z1"/>
    <w:rPr>
      <w:rFonts w:ascii="Times New Roman" w:hAnsi="Times New Roman"/>
      <w:b w:val="0"/>
      <w:i w:val="0"/>
      <w:sz w:val="20"/>
      <w:u w:val="none"/>
    </w:rPr>
  </w:style>
  <w:style w:type="character" w:customStyle="1" w:styleId="WW8Num25z0">
    <w:name w:val="WW8Num25z0"/>
    <w:rPr>
      <w:rFonts w:ascii="Symbol" w:hAnsi="Symbol"/>
    </w:rPr>
  </w:style>
  <w:style w:type="character" w:customStyle="1" w:styleId="WW8Num25z1">
    <w:name w:val="WW8Num25z1"/>
    <w:rPr>
      <w:rFonts w:ascii="Times New Roman" w:hAnsi="Times New Roman"/>
      <w:b w:val="0"/>
      <w:i w:val="0"/>
      <w:sz w:val="20"/>
      <w:u w:val="none"/>
    </w:rPr>
  </w:style>
  <w:style w:type="character" w:customStyle="1" w:styleId="WW8Num26z0">
    <w:name w:val="WW8Num26z0"/>
    <w:rPr>
      <w:rFonts w:ascii="Symbol" w:hAnsi="Symbol"/>
    </w:rPr>
  </w:style>
  <w:style w:type="character" w:customStyle="1" w:styleId="WW8Num26z1">
    <w:name w:val="WW8Num26z1"/>
    <w:rPr>
      <w:rFonts w:ascii="Times New Roman" w:hAnsi="Times New Roman"/>
      <w:b w:val="0"/>
      <w:i w:val="0"/>
      <w:sz w:val="20"/>
      <w:u w:val="none"/>
    </w:rPr>
  </w:style>
  <w:style w:type="character" w:customStyle="1" w:styleId="WW8Num27z0">
    <w:name w:val="WW8Num27z0"/>
    <w:rPr>
      <w:rFonts w:ascii="Symbol" w:hAnsi="Symbol"/>
    </w:rPr>
  </w:style>
  <w:style w:type="character" w:customStyle="1" w:styleId="WW8Num27z1">
    <w:name w:val="WW8Num27z1"/>
    <w:rPr>
      <w:rFonts w:ascii="Times New Roman" w:hAnsi="Times New Roman"/>
      <w:b w:val="0"/>
      <w:i w:val="0"/>
      <w:sz w:val="20"/>
      <w:u w:val="none"/>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Times New Roman" w:hAnsi="Times New Roman"/>
      <w:b w:val="0"/>
      <w:i w:val="0"/>
      <w:sz w:val="20"/>
      <w:u w:val="none"/>
    </w:rPr>
  </w:style>
  <w:style w:type="character" w:customStyle="1" w:styleId="WW8Num31z0">
    <w:name w:val="WW8Num31z0"/>
    <w:rPr>
      <w:rFonts w:ascii="Symbol" w:hAnsi="Symbol"/>
    </w:rPr>
  </w:style>
  <w:style w:type="character" w:customStyle="1" w:styleId="WW8Num33z0">
    <w:name w:val="WW8Num33z0"/>
    <w:rPr>
      <w:rFonts w:ascii="Symbol" w:hAnsi="Symbol"/>
    </w:rPr>
  </w:style>
  <w:style w:type="character" w:customStyle="1" w:styleId="WW8Num33z1">
    <w:name w:val="WW8Num33z1"/>
    <w:rPr>
      <w:rFonts w:ascii="Times New Roman" w:hAnsi="Times New Roman"/>
      <w:b w:val="0"/>
      <w:i w:val="0"/>
      <w:sz w:val="20"/>
      <w:u w:val="none"/>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5z1">
    <w:name w:val="WW8Num35z1"/>
    <w:rPr>
      <w:rFonts w:ascii="Times New Roman" w:hAnsi="Times New Roman"/>
      <w:b w:val="0"/>
      <w:i w:val="0"/>
      <w:sz w:val="20"/>
      <w:u w:val="none"/>
    </w:rPr>
  </w:style>
  <w:style w:type="character" w:customStyle="1" w:styleId="WW8Num36z0">
    <w:name w:val="WW8Num36z0"/>
    <w:rPr>
      <w:rFonts w:ascii="Symbol" w:hAnsi="Symbol"/>
      <w:sz w:val="18"/>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0z0">
    <w:name w:val="WW8Num40z0"/>
    <w:rPr>
      <w:rFonts w:ascii="Symbol" w:hAnsi="Symbol"/>
      <w:color w:val="auto"/>
    </w:rPr>
  </w:style>
  <w:style w:type="character" w:customStyle="1" w:styleId="WW8Num41z0">
    <w:name w:val="WW8Num41z0"/>
    <w:rPr>
      <w:rFonts w:ascii="Wingdings" w:hAnsi="Wingdings"/>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Times New Roman" w:hAnsi="Times New Roman"/>
      <w:b w:val="0"/>
      <w:i w:val="0"/>
      <w:sz w:val="20"/>
      <w:u w:val="none"/>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Symbol" w:hAnsi="Symbol"/>
    </w:rPr>
  </w:style>
  <w:style w:type="character" w:customStyle="1" w:styleId="WW8Num47z0">
    <w:name w:val="WW8Num47z0"/>
    <w:rPr>
      <w:rFonts w:ascii="Symbol" w:hAnsi="Symbol"/>
    </w:rPr>
  </w:style>
  <w:style w:type="character" w:customStyle="1" w:styleId="WW8Num48z0">
    <w:name w:val="WW8Num48z0"/>
    <w:rPr>
      <w:rFonts w:ascii="Symbol" w:hAnsi="Symbol"/>
    </w:rPr>
  </w:style>
  <w:style w:type="character" w:customStyle="1" w:styleId="WW8Num49z0">
    <w:name w:val="WW8Num49z0"/>
    <w:rPr>
      <w:rFonts w:ascii="Symbol" w:hAnsi="Symbol"/>
    </w:rPr>
  </w:style>
  <w:style w:type="character" w:customStyle="1" w:styleId="WW8Num50z0">
    <w:name w:val="WW8Num50z0"/>
    <w:rPr>
      <w:rFonts w:ascii="Symbol" w:hAnsi="Symbol"/>
    </w:rPr>
  </w:style>
  <w:style w:type="character" w:customStyle="1" w:styleId="WW8Num50z1">
    <w:name w:val="WW8Num50z1"/>
    <w:rPr>
      <w:rFonts w:ascii="Times New Roman" w:hAnsi="Times New Roman"/>
      <w:b w:val="0"/>
      <w:i w:val="0"/>
      <w:sz w:val="20"/>
      <w:u w:val="none"/>
    </w:rPr>
  </w:style>
  <w:style w:type="character" w:customStyle="1" w:styleId="WW8Num51z0">
    <w:name w:val="WW8Num51z0"/>
    <w:rPr>
      <w:rFonts w:ascii="Symbol" w:hAnsi="Symbol"/>
    </w:rPr>
  </w:style>
  <w:style w:type="character" w:customStyle="1" w:styleId="WW8Num51z1">
    <w:name w:val="WW8Num51z1"/>
    <w:rPr>
      <w:rFonts w:ascii="Times New Roman" w:hAnsi="Times New Roman"/>
      <w:b w:val="0"/>
      <w:i w:val="0"/>
      <w:sz w:val="20"/>
      <w:u w:val="none"/>
    </w:rPr>
  </w:style>
  <w:style w:type="character" w:customStyle="1" w:styleId="WW8Num52z0">
    <w:name w:val="WW8Num52z0"/>
    <w:rPr>
      <w:rFonts w:ascii="Symbol" w:hAnsi="Symbol"/>
    </w:rPr>
  </w:style>
  <w:style w:type="character" w:customStyle="1" w:styleId="WW8Num53z0">
    <w:name w:val="WW8Num53z0"/>
    <w:rPr>
      <w:rFonts w:ascii="Symbol" w:hAnsi="Symbol"/>
    </w:rPr>
  </w:style>
  <w:style w:type="character" w:customStyle="1" w:styleId="WW8Num56z0">
    <w:name w:val="WW8Num56z0"/>
    <w:rPr>
      <w:rFonts w:ascii="Symbol" w:hAnsi="Symbol"/>
      <w:sz w:val="20"/>
    </w:rPr>
  </w:style>
  <w:style w:type="character" w:customStyle="1" w:styleId="WW8Num58z0">
    <w:name w:val="WW8Num58z0"/>
    <w:rPr>
      <w:rFonts w:ascii="Symbol" w:hAnsi="Symbol"/>
    </w:rPr>
  </w:style>
  <w:style w:type="character" w:customStyle="1" w:styleId="WW8Num59z0">
    <w:name w:val="WW8Num59z0"/>
    <w:rPr>
      <w:rFonts w:ascii="Symbol" w:hAnsi="Symbol"/>
    </w:rPr>
  </w:style>
  <w:style w:type="character" w:customStyle="1" w:styleId="WW8Num60z0">
    <w:name w:val="WW8Num60z0"/>
    <w:rPr>
      <w:rFonts w:ascii="Symbol" w:hAnsi="Symbol"/>
    </w:rPr>
  </w:style>
  <w:style w:type="character" w:customStyle="1" w:styleId="WW8Num62z0">
    <w:name w:val="WW8Num62z0"/>
    <w:rPr>
      <w:rFonts w:ascii="Symbol" w:hAnsi="Symbol"/>
    </w:rPr>
  </w:style>
  <w:style w:type="character" w:customStyle="1" w:styleId="WW8Num63z0">
    <w:name w:val="WW8Num63z0"/>
    <w:rPr>
      <w:rFonts w:ascii="Symbol" w:hAnsi="Symbol"/>
    </w:rPr>
  </w:style>
  <w:style w:type="character" w:customStyle="1" w:styleId="WW8Num63z1">
    <w:name w:val="WW8Num63z1"/>
    <w:rPr>
      <w:rFonts w:ascii="Times New Roman" w:hAnsi="Times New Roman"/>
      <w:b w:val="0"/>
      <w:i w:val="0"/>
      <w:sz w:val="20"/>
      <w:u w:val="none"/>
    </w:rPr>
  </w:style>
  <w:style w:type="character" w:customStyle="1" w:styleId="WW8Num65z0">
    <w:name w:val="WW8Num65z0"/>
    <w:rPr>
      <w:rFonts w:ascii="Symbol" w:hAnsi="Symbol"/>
    </w:rPr>
  </w:style>
  <w:style w:type="character" w:customStyle="1" w:styleId="WW8Num66z0">
    <w:name w:val="WW8Num66z0"/>
    <w:rPr>
      <w:rFonts w:ascii="Symbol" w:hAnsi="Symbol"/>
      <w:color w:val="auto"/>
      <w:sz w:val="20"/>
    </w:rPr>
  </w:style>
  <w:style w:type="character" w:customStyle="1" w:styleId="WW8Num68z0">
    <w:name w:val="WW8Num68z0"/>
    <w:rPr>
      <w:rFonts w:ascii="Symbol" w:hAnsi="Symbol"/>
    </w:rPr>
  </w:style>
  <w:style w:type="character" w:customStyle="1" w:styleId="WW8Num69z0">
    <w:name w:val="WW8Num69z0"/>
    <w:rPr>
      <w:rFonts w:ascii="Symbol" w:hAnsi="Symbol"/>
    </w:rPr>
  </w:style>
  <w:style w:type="character" w:customStyle="1" w:styleId="WW8Num70z0">
    <w:name w:val="WW8Num70z0"/>
    <w:rPr>
      <w:rFonts w:ascii="Symbol" w:hAnsi="Symbol"/>
    </w:rPr>
  </w:style>
  <w:style w:type="character" w:customStyle="1" w:styleId="WW8Num71z0">
    <w:name w:val="WW8Num71z0"/>
    <w:rPr>
      <w:rFonts w:ascii="Symbol" w:hAnsi="Symbol"/>
    </w:rPr>
  </w:style>
  <w:style w:type="character" w:customStyle="1" w:styleId="WW8Num73z0">
    <w:name w:val="WW8Num73z0"/>
    <w:rPr>
      <w:rFonts w:ascii="Symbol" w:hAnsi="Symbol"/>
      <w:color w:val="000000"/>
    </w:rPr>
  </w:style>
  <w:style w:type="character" w:customStyle="1" w:styleId="WW8Num74z0">
    <w:name w:val="WW8Num74z0"/>
    <w:rPr>
      <w:rFonts w:ascii="Symbol" w:hAnsi="Symbol"/>
    </w:rPr>
  </w:style>
  <w:style w:type="character" w:customStyle="1" w:styleId="WW8Num75z0">
    <w:name w:val="WW8Num75z0"/>
    <w:rPr>
      <w:rFonts w:ascii="Symbol" w:hAnsi="Symbol"/>
    </w:rPr>
  </w:style>
  <w:style w:type="character" w:customStyle="1" w:styleId="WW8Num75z1">
    <w:name w:val="WW8Num75z1"/>
    <w:rPr>
      <w:rFonts w:ascii="Times New Roman" w:hAnsi="Times New Roman"/>
      <w:b w:val="0"/>
      <w:i w:val="0"/>
      <w:sz w:val="20"/>
      <w:u w:val="none"/>
    </w:rPr>
  </w:style>
  <w:style w:type="character" w:customStyle="1" w:styleId="WW8Num76z0">
    <w:name w:val="WW8Num76z0"/>
    <w:rPr>
      <w:rFonts w:ascii="Symbol" w:hAnsi="Symbol"/>
    </w:rPr>
  </w:style>
  <w:style w:type="character" w:customStyle="1" w:styleId="WW8Num76z1">
    <w:name w:val="WW8Num76z1"/>
    <w:rPr>
      <w:rFonts w:ascii="Times New Roman" w:hAnsi="Times New Roman"/>
      <w:b w:val="0"/>
      <w:i w:val="0"/>
      <w:sz w:val="20"/>
      <w:u w:val="none"/>
    </w:rPr>
  </w:style>
  <w:style w:type="character" w:customStyle="1" w:styleId="WW8Num77z0">
    <w:name w:val="WW8Num77z0"/>
    <w:rPr>
      <w:rFonts w:ascii="Symbol" w:hAnsi="Symbol"/>
    </w:rPr>
  </w:style>
  <w:style w:type="character" w:customStyle="1" w:styleId="WW8Num77z1">
    <w:name w:val="WW8Num77z1"/>
    <w:rPr>
      <w:rFonts w:ascii="Times New Roman" w:hAnsi="Times New Roman"/>
      <w:b w:val="0"/>
      <w:i w:val="0"/>
      <w:sz w:val="20"/>
      <w:u w:val="none"/>
    </w:rPr>
  </w:style>
  <w:style w:type="character" w:customStyle="1" w:styleId="WW8Num78z0">
    <w:name w:val="WW8Num78z0"/>
    <w:rPr>
      <w:rFonts w:ascii="Symbol" w:hAnsi="Symbol"/>
    </w:rPr>
  </w:style>
  <w:style w:type="character" w:customStyle="1" w:styleId="WW8Num79z0">
    <w:name w:val="WW8Num79z0"/>
    <w:rPr>
      <w:rFonts w:ascii="Symbol" w:hAnsi="Symbol"/>
    </w:rPr>
  </w:style>
  <w:style w:type="character" w:customStyle="1" w:styleId="WW8Num80z0">
    <w:name w:val="WW8Num80z0"/>
    <w:rPr>
      <w:rFonts w:ascii="Symbol" w:hAnsi="Symbol"/>
    </w:rPr>
  </w:style>
  <w:style w:type="character" w:customStyle="1" w:styleId="WW8Num80z1">
    <w:name w:val="WW8Num80z1"/>
    <w:rPr>
      <w:rFonts w:ascii="Times New Roman" w:hAnsi="Times New Roman"/>
      <w:b w:val="0"/>
      <w:i w:val="0"/>
      <w:sz w:val="20"/>
      <w:u w:val="none"/>
    </w:rPr>
  </w:style>
  <w:style w:type="character" w:customStyle="1" w:styleId="WW8Num81z0">
    <w:name w:val="WW8Num81z0"/>
    <w:rPr>
      <w:rFonts w:ascii="Symbol" w:hAnsi="Symbol"/>
    </w:rPr>
  </w:style>
  <w:style w:type="character" w:customStyle="1" w:styleId="WW8Num81z1">
    <w:name w:val="WW8Num81z1"/>
    <w:rPr>
      <w:rFonts w:ascii="Times New Roman" w:hAnsi="Times New Roman"/>
      <w:b w:val="0"/>
      <w:i w:val="0"/>
      <w:sz w:val="20"/>
      <w:u w:val="none"/>
    </w:rPr>
  </w:style>
  <w:style w:type="character" w:customStyle="1" w:styleId="WW8Num82z0">
    <w:name w:val="WW8Num82z0"/>
    <w:rPr>
      <w:rFonts w:ascii="Wingdings" w:hAnsi="Wingdings"/>
    </w:rPr>
  </w:style>
  <w:style w:type="character" w:customStyle="1" w:styleId="WW8Num83z0">
    <w:name w:val="WW8Num83z0"/>
    <w:rPr>
      <w:rFonts w:ascii="Symbol" w:hAnsi="Symbol"/>
    </w:rPr>
  </w:style>
  <w:style w:type="character" w:customStyle="1" w:styleId="WW8Num83z1">
    <w:name w:val="WW8Num83z1"/>
    <w:rPr>
      <w:rFonts w:ascii="Times New Roman" w:hAnsi="Times New Roman"/>
      <w:b w:val="0"/>
      <w:i w:val="0"/>
      <w:sz w:val="20"/>
      <w:u w:val="none"/>
    </w:rPr>
  </w:style>
  <w:style w:type="character" w:customStyle="1" w:styleId="WW8Num85z0">
    <w:name w:val="WW8Num85z0"/>
    <w:rPr>
      <w:rFonts w:ascii="Symbol" w:hAnsi="Symbol"/>
    </w:rPr>
  </w:style>
  <w:style w:type="character" w:customStyle="1" w:styleId="WW8Num86z0">
    <w:name w:val="WW8Num86z0"/>
    <w:rPr>
      <w:rFonts w:ascii="Symbol" w:hAnsi="Symbol"/>
    </w:rPr>
  </w:style>
  <w:style w:type="character" w:customStyle="1" w:styleId="WW8Num87z0">
    <w:name w:val="WW8Num87z0"/>
    <w:rPr>
      <w:rFonts w:ascii="Symbol" w:hAnsi="Symbol"/>
    </w:rPr>
  </w:style>
  <w:style w:type="character" w:customStyle="1" w:styleId="WW8Num88z0">
    <w:name w:val="WW8Num88z0"/>
    <w:rPr>
      <w:rFonts w:ascii="Symbol" w:hAnsi="Symbol"/>
    </w:rPr>
  </w:style>
  <w:style w:type="character" w:customStyle="1" w:styleId="WW8Num90z0">
    <w:name w:val="WW8Num90z0"/>
    <w:rPr>
      <w:rFonts w:ascii="Symbol" w:hAnsi="Symbol"/>
    </w:rPr>
  </w:style>
  <w:style w:type="character" w:customStyle="1" w:styleId="WW8Num90z1">
    <w:name w:val="WW8Num90z1"/>
    <w:rPr>
      <w:rFonts w:ascii="Times New Roman" w:hAnsi="Times New Roman"/>
      <w:b w:val="0"/>
      <w:i w:val="0"/>
      <w:sz w:val="20"/>
      <w:u w:val="none"/>
    </w:rPr>
  </w:style>
  <w:style w:type="character" w:customStyle="1" w:styleId="WW8Num91z0">
    <w:name w:val="WW8Num91z0"/>
    <w:rPr>
      <w:rFonts w:ascii="Symbol" w:hAnsi="Symbol"/>
    </w:rPr>
  </w:style>
  <w:style w:type="character" w:customStyle="1" w:styleId="WW8Num92z0">
    <w:name w:val="WW8Num92z0"/>
    <w:rPr>
      <w:rFonts w:ascii="Symbol" w:hAnsi="Symbol"/>
    </w:rPr>
  </w:style>
  <w:style w:type="character" w:customStyle="1" w:styleId="WW8Num92z1">
    <w:name w:val="WW8Num92z1"/>
    <w:rPr>
      <w:rFonts w:ascii="Times New Roman" w:hAnsi="Times New Roman"/>
      <w:b w:val="0"/>
      <w:i w:val="0"/>
      <w:sz w:val="20"/>
      <w:u w:val="none"/>
    </w:rPr>
  </w:style>
  <w:style w:type="character" w:customStyle="1" w:styleId="WW8Num93z0">
    <w:name w:val="WW8Num93z0"/>
    <w:rPr>
      <w:rFonts w:ascii="Symbol" w:hAnsi="Symbol"/>
    </w:rPr>
  </w:style>
  <w:style w:type="character" w:customStyle="1" w:styleId="WW8Num94z0">
    <w:name w:val="WW8Num94z0"/>
    <w:rPr>
      <w:rFonts w:ascii="Symbol" w:hAnsi="Symbol"/>
    </w:rPr>
  </w:style>
  <w:style w:type="character" w:customStyle="1" w:styleId="WW8Num96z0">
    <w:name w:val="WW8Num96z0"/>
    <w:rPr>
      <w:rFonts w:ascii="Symbol" w:hAnsi="Symbol"/>
      <w:color w:val="auto"/>
      <w:sz w:val="20"/>
    </w:rPr>
  </w:style>
  <w:style w:type="character" w:customStyle="1" w:styleId="WW8Num97z0">
    <w:name w:val="WW8Num97z0"/>
    <w:rPr>
      <w:rFonts w:ascii="Symbol" w:hAnsi="Symbol"/>
    </w:rPr>
  </w:style>
  <w:style w:type="character" w:customStyle="1" w:styleId="WW8Num98z0">
    <w:name w:val="WW8Num98z0"/>
    <w:rPr>
      <w:rFonts w:ascii="Symbol" w:hAnsi="Symbol"/>
    </w:rPr>
  </w:style>
  <w:style w:type="character" w:customStyle="1" w:styleId="WW8Num98z1">
    <w:name w:val="WW8Num98z1"/>
    <w:rPr>
      <w:rFonts w:ascii="Times New Roman" w:hAnsi="Times New Roman"/>
      <w:b w:val="0"/>
      <w:i w:val="0"/>
      <w:sz w:val="20"/>
      <w:u w:val="none"/>
    </w:rPr>
  </w:style>
  <w:style w:type="character" w:customStyle="1" w:styleId="WW8Num99z0">
    <w:name w:val="WW8Num99z0"/>
    <w:rPr>
      <w:rFonts w:ascii="Times New Roman" w:hAnsi="Times New Roman"/>
    </w:rPr>
  </w:style>
  <w:style w:type="character" w:customStyle="1" w:styleId="WW8Num102z0">
    <w:name w:val="WW8Num102z0"/>
    <w:rPr>
      <w:rFonts w:ascii="Symbol" w:hAnsi="Symbol"/>
    </w:rPr>
  </w:style>
  <w:style w:type="character" w:customStyle="1" w:styleId="WW8Num103z0">
    <w:name w:val="WW8Num103z0"/>
    <w:rPr>
      <w:rFonts w:ascii="Symbol" w:hAnsi="Symbol"/>
    </w:rPr>
  </w:style>
  <w:style w:type="character" w:customStyle="1" w:styleId="WW8Num105z0">
    <w:name w:val="WW8Num105z0"/>
    <w:rPr>
      <w:rFonts w:ascii="Symbol" w:hAnsi="Symbol"/>
    </w:rPr>
  </w:style>
  <w:style w:type="character" w:customStyle="1" w:styleId="WW8Num106z0">
    <w:name w:val="WW8Num106z0"/>
    <w:rPr>
      <w:rFonts w:ascii="Symbol" w:hAnsi="Symbol"/>
      <w:color w:val="auto"/>
    </w:rPr>
  </w:style>
  <w:style w:type="character" w:customStyle="1" w:styleId="WW8Num107z0">
    <w:name w:val="WW8Num107z0"/>
    <w:rPr>
      <w:rFonts w:ascii="Symbol" w:hAnsi="Symbol"/>
    </w:rPr>
  </w:style>
  <w:style w:type="character" w:customStyle="1" w:styleId="WW8Num107z1">
    <w:name w:val="WW8Num107z1"/>
    <w:rPr>
      <w:rFonts w:ascii="Times New Roman" w:hAnsi="Times New Roman"/>
      <w:b w:val="0"/>
      <w:i w:val="0"/>
      <w:sz w:val="20"/>
      <w:u w:val="none"/>
    </w:rPr>
  </w:style>
  <w:style w:type="character" w:customStyle="1" w:styleId="WW8Num108z0">
    <w:name w:val="WW8Num108z0"/>
    <w:rPr>
      <w:rFonts w:ascii="Symbol" w:hAnsi="Symbol"/>
    </w:rPr>
  </w:style>
  <w:style w:type="character" w:customStyle="1" w:styleId="WW8Num108z1">
    <w:name w:val="WW8Num108z1"/>
    <w:rPr>
      <w:rFonts w:ascii="Times New Roman" w:hAnsi="Times New Roman"/>
      <w:b w:val="0"/>
      <w:i w:val="0"/>
      <w:sz w:val="20"/>
      <w:u w:val="none"/>
    </w:rPr>
  </w:style>
  <w:style w:type="character" w:customStyle="1" w:styleId="WW8Num109z0">
    <w:name w:val="WW8Num109z0"/>
    <w:rPr>
      <w:rFonts w:ascii="Symbol" w:hAnsi="Symbol"/>
    </w:rPr>
  </w:style>
  <w:style w:type="character" w:customStyle="1" w:styleId="WW8Num110z0">
    <w:name w:val="WW8Num110z0"/>
    <w:rPr>
      <w:rFonts w:ascii="Symbol" w:hAnsi="Symbol"/>
    </w:rPr>
  </w:style>
  <w:style w:type="character" w:customStyle="1" w:styleId="WW8Num112z0">
    <w:name w:val="WW8Num112z0"/>
    <w:rPr>
      <w:rFonts w:ascii="Symbol" w:hAnsi="Symbol"/>
      <w:color w:val="auto"/>
    </w:rPr>
  </w:style>
  <w:style w:type="character" w:customStyle="1" w:styleId="WW8Num113z0">
    <w:name w:val="WW8Num113z0"/>
    <w:rPr>
      <w:rFonts w:ascii="Symbol" w:hAnsi="Symbol"/>
    </w:rPr>
  </w:style>
  <w:style w:type="character" w:customStyle="1" w:styleId="WW8Num114z0">
    <w:name w:val="WW8Num114z0"/>
    <w:rPr>
      <w:rFonts w:ascii="Symbol" w:hAnsi="Symbol"/>
    </w:rPr>
  </w:style>
  <w:style w:type="character" w:customStyle="1" w:styleId="WW8Num114z1">
    <w:name w:val="WW8Num114z1"/>
    <w:rPr>
      <w:rFonts w:ascii="Courier New" w:hAnsi="Courier New"/>
    </w:rPr>
  </w:style>
  <w:style w:type="character" w:customStyle="1" w:styleId="WW8Num114z2">
    <w:name w:val="WW8Num114z2"/>
    <w:rPr>
      <w:rFonts w:ascii="Wingdings" w:hAnsi="Wingdings"/>
    </w:rPr>
  </w:style>
  <w:style w:type="character" w:customStyle="1" w:styleId="WW8Num115z0">
    <w:name w:val="WW8Num115z0"/>
    <w:rPr>
      <w:rFonts w:ascii="Symbol" w:hAnsi="Symbol"/>
    </w:rPr>
  </w:style>
  <w:style w:type="character" w:customStyle="1" w:styleId="WW8Num116z0">
    <w:name w:val="WW8Num116z0"/>
    <w:rPr>
      <w:rFonts w:ascii="Symbol" w:hAnsi="Symbol"/>
    </w:rPr>
  </w:style>
  <w:style w:type="character" w:customStyle="1" w:styleId="WW8Num116z1">
    <w:name w:val="WW8Num116z1"/>
    <w:rPr>
      <w:rFonts w:ascii="Times New Roman" w:hAnsi="Times New Roman"/>
      <w:b w:val="0"/>
      <w:i w:val="0"/>
      <w:sz w:val="20"/>
      <w:u w:val="none"/>
    </w:rPr>
  </w:style>
  <w:style w:type="character" w:customStyle="1" w:styleId="WW8Num118z0">
    <w:name w:val="WW8Num118z0"/>
    <w:rPr>
      <w:rFonts w:ascii="Symbol" w:hAnsi="Symbol"/>
    </w:rPr>
  </w:style>
  <w:style w:type="character" w:customStyle="1" w:styleId="WW8Num119z0">
    <w:name w:val="WW8Num119z0"/>
    <w:rPr>
      <w:rFonts w:ascii="Symbol" w:hAnsi="Symbol"/>
    </w:rPr>
  </w:style>
  <w:style w:type="character" w:customStyle="1" w:styleId="WW8Num120z0">
    <w:name w:val="WW8Num120z0"/>
    <w:rPr>
      <w:rFonts w:ascii="Symbol" w:hAnsi="Symbol"/>
    </w:rPr>
  </w:style>
  <w:style w:type="character" w:customStyle="1" w:styleId="WW8Num121z0">
    <w:name w:val="WW8Num121z0"/>
    <w:rPr>
      <w:rFonts w:ascii="Times New Roman" w:hAnsi="Times New Roman"/>
    </w:rPr>
  </w:style>
  <w:style w:type="character" w:customStyle="1" w:styleId="WW8Num122z0">
    <w:name w:val="WW8Num122z0"/>
    <w:rPr>
      <w:rFonts w:ascii="Symbol" w:hAnsi="Symbol"/>
    </w:rPr>
  </w:style>
  <w:style w:type="character" w:customStyle="1" w:styleId="WW8Num123z0">
    <w:name w:val="WW8Num123z0"/>
    <w:rPr>
      <w:rFonts w:ascii="Symbol" w:hAnsi="Symbol"/>
    </w:rPr>
  </w:style>
  <w:style w:type="character" w:customStyle="1" w:styleId="WW8Num123z1">
    <w:name w:val="WW8Num123z1"/>
    <w:rPr>
      <w:rFonts w:ascii="Times New Roman" w:hAnsi="Times New Roman"/>
      <w:b w:val="0"/>
      <w:i w:val="0"/>
      <w:sz w:val="20"/>
      <w:u w:val="none"/>
    </w:rPr>
  </w:style>
  <w:style w:type="character" w:customStyle="1" w:styleId="WW8Num124z0">
    <w:name w:val="WW8Num124z0"/>
    <w:rPr>
      <w:rFonts w:ascii="Symbol" w:hAnsi="Symbol"/>
    </w:rPr>
  </w:style>
  <w:style w:type="character" w:customStyle="1" w:styleId="WW8Num124z1">
    <w:name w:val="WW8Num124z1"/>
    <w:rPr>
      <w:rFonts w:ascii="Times New Roman" w:hAnsi="Times New Roman"/>
      <w:b w:val="0"/>
      <w:i w:val="0"/>
      <w:sz w:val="20"/>
      <w:u w:val="none"/>
    </w:rPr>
  </w:style>
  <w:style w:type="character" w:customStyle="1" w:styleId="WW8Num125z0">
    <w:name w:val="WW8Num125z0"/>
    <w:rPr>
      <w:rFonts w:ascii="Symbol" w:hAnsi="Symbol"/>
    </w:rPr>
  </w:style>
  <w:style w:type="character" w:customStyle="1" w:styleId="WW8Num125z1">
    <w:name w:val="WW8Num125z1"/>
    <w:rPr>
      <w:rFonts w:ascii="Times New Roman" w:hAnsi="Times New Roman"/>
      <w:b w:val="0"/>
      <w:i w:val="0"/>
      <w:sz w:val="20"/>
      <w:u w:val="none"/>
    </w:rPr>
  </w:style>
  <w:style w:type="character" w:customStyle="1" w:styleId="WW8Num126z0">
    <w:name w:val="WW8Num126z0"/>
    <w:rPr>
      <w:rFonts w:ascii="Symbol" w:hAnsi="Symbol"/>
    </w:rPr>
  </w:style>
  <w:style w:type="character" w:customStyle="1" w:styleId="WW8Num126z1">
    <w:name w:val="WW8Num126z1"/>
    <w:rPr>
      <w:rFonts w:ascii="Times New Roman" w:hAnsi="Times New Roman"/>
      <w:b w:val="0"/>
      <w:i w:val="0"/>
      <w:sz w:val="20"/>
      <w:u w:val="none"/>
    </w:rPr>
  </w:style>
  <w:style w:type="character" w:customStyle="1" w:styleId="WW8Num127z0">
    <w:name w:val="WW8Num127z0"/>
    <w:rPr>
      <w:rFonts w:ascii="Symbol" w:hAnsi="Symbol"/>
    </w:rPr>
  </w:style>
  <w:style w:type="character" w:customStyle="1" w:styleId="WW8Num128z0">
    <w:name w:val="WW8Num128z0"/>
    <w:rPr>
      <w:rFonts w:ascii="Symbol" w:hAnsi="Symbol"/>
    </w:rPr>
  </w:style>
  <w:style w:type="character" w:customStyle="1" w:styleId="WW8Num130z0">
    <w:name w:val="WW8Num130z0"/>
    <w:rPr>
      <w:rFonts w:ascii="Symbol" w:hAnsi="Symbol"/>
    </w:rPr>
  </w:style>
  <w:style w:type="character" w:customStyle="1" w:styleId="WW8Num131z0">
    <w:name w:val="WW8Num131z0"/>
    <w:rPr>
      <w:rFonts w:ascii="Symbol" w:hAnsi="Symbol"/>
    </w:rPr>
  </w:style>
  <w:style w:type="character" w:customStyle="1" w:styleId="WW8Num132z0">
    <w:name w:val="WW8Num132z0"/>
    <w:rPr>
      <w:rFonts w:ascii="Symbol" w:hAnsi="Symbol"/>
    </w:rPr>
  </w:style>
  <w:style w:type="character" w:customStyle="1" w:styleId="WW8Num133z0">
    <w:name w:val="WW8Num133z0"/>
    <w:rPr>
      <w:rFonts w:ascii="Symbol" w:hAnsi="Symbol"/>
    </w:rPr>
  </w:style>
  <w:style w:type="character" w:customStyle="1" w:styleId="WW8Num134z0">
    <w:name w:val="WW8Num134z0"/>
    <w:rPr>
      <w:rFonts w:ascii="Symbol" w:hAnsi="Symbol"/>
    </w:rPr>
  </w:style>
  <w:style w:type="character" w:customStyle="1" w:styleId="WW8Num135z0">
    <w:name w:val="WW8Num135z0"/>
    <w:rPr>
      <w:rFonts w:ascii="Wingdings" w:hAnsi="Wingdings"/>
      <w:sz w:val="24"/>
    </w:rPr>
  </w:style>
  <w:style w:type="character" w:customStyle="1" w:styleId="WW8Num136z0">
    <w:name w:val="WW8Num136z0"/>
    <w:rPr>
      <w:rFonts w:ascii="Symbol" w:hAnsi="Symbol"/>
    </w:rPr>
  </w:style>
  <w:style w:type="character" w:customStyle="1" w:styleId="WW8Num136z1">
    <w:name w:val="WW8Num136z1"/>
    <w:rPr>
      <w:rFonts w:ascii="Times New Roman" w:hAnsi="Times New Roman"/>
      <w:b w:val="0"/>
      <w:i w:val="0"/>
      <w:sz w:val="20"/>
      <w:u w:val="none"/>
    </w:rPr>
  </w:style>
  <w:style w:type="character" w:customStyle="1" w:styleId="WW8Num137z0">
    <w:name w:val="WW8Num137z0"/>
    <w:rPr>
      <w:rFonts w:ascii="Times New Roman" w:hAnsi="Times New Roman"/>
      <w:b w:val="0"/>
      <w:i w:val="0"/>
      <w:sz w:val="20"/>
      <w:u w:val="none"/>
    </w:rPr>
  </w:style>
  <w:style w:type="character" w:customStyle="1" w:styleId="WW8Num138z0">
    <w:name w:val="WW8Num138z0"/>
    <w:rPr>
      <w:rFonts w:ascii="Symbol" w:hAnsi="Symbol"/>
      <w:color w:val="auto"/>
      <w:sz w:val="20"/>
    </w:rPr>
  </w:style>
  <w:style w:type="character" w:customStyle="1" w:styleId="WW8Num139z0">
    <w:name w:val="WW8Num139z0"/>
    <w:rPr>
      <w:rFonts w:ascii="Symbol" w:hAnsi="Symbol"/>
    </w:rPr>
  </w:style>
  <w:style w:type="character" w:customStyle="1" w:styleId="WW8Num140z0">
    <w:name w:val="WW8Num140z0"/>
    <w:rPr>
      <w:rFonts w:ascii="Symbol" w:hAnsi="Symbol"/>
      <w:color w:val="auto"/>
    </w:rPr>
  </w:style>
  <w:style w:type="character" w:customStyle="1" w:styleId="WW8Num142z0">
    <w:name w:val="WW8Num142z0"/>
    <w:rPr>
      <w:rFonts w:ascii="Symbol" w:hAnsi="Symbol"/>
    </w:rPr>
  </w:style>
  <w:style w:type="character" w:customStyle="1" w:styleId="WW8Num142z2">
    <w:name w:val="WW8Num142z2"/>
    <w:rPr>
      <w:rFonts w:ascii="Wingdings" w:hAnsi="Wingdings"/>
    </w:rPr>
  </w:style>
  <w:style w:type="character" w:customStyle="1" w:styleId="WW8Num142z4">
    <w:name w:val="WW8Num142z4"/>
    <w:rPr>
      <w:rFonts w:ascii="Courier New" w:hAnsi="Courier New"/>
    </w:rPr>
  </w:style>
  <w:style w:type="character" w:customStyle="1" w:styleId="WW8Num143z0">
    <w:name w:val="WW8Num143z0"/>
    <w:rPr>
      <w:rFonts w:ascii="Symbol" w:hAnsi="Symbol"/>
      <w:color w:val="auto"/>
    </w:rPr>
  </w:style>
  <w:style w:type="character" w:customStyle="1" w:styleId="WW8Num144z0">
    <w:name w:val="WW8Num144z0"/>
    <w:rPr>
      <w:rFonts w:ascii="Symbol" w:hAnsi="Symbol"/>
    </w:rPr>
  </w:style>
  <w:style w:type="character" w:customStyle="1" w:styleId="WW8Num145z0">
    <w:name w:val="WW8Num145z0"/>
    <w:rPr>
      <w:rFonts w:ascii="Symbol" w:hAnsi="Symbol"/>
    </w:rPr>
  </w:style>
  <w:style w:type="character" w:customStyle="1" w:styleId="WW8NumSt2z0">
    <w:name w:val="WW8NumSt2z0"/>
    <w:rPr>
      <w:rFonts w:ascii="Symbol" w:hAnsi="Symbol"/>
    </w:rPr>
  </w:style>
  <w:style w:type="character" w:customStyle="1" w:styleId="WW8NumSt11z0">
    <w:name w:val="WW8NumSt11z0"/>
    <w:rPr>
      <w:rFonts w:ascii="Monotype Sorts" w:hAnsi="Monotype Sorts"/>
      <w:sz w:val="48"/>
    </w:rPr>
  </w:style>
  <w:style w:type="character" w:customStyle="1" w:styleId="WW8NumSt12z0">
    <w:name w:val="WW8NumSt12z0"/>
    <w:rPr>
      <w:rFonts w:ascii="Times New Roman" w:hAnsi="Times New Roman"/>
      <w:sz w:val="48"/>
    </w:rPr>
  </w:style>
  <w:style w:type="character" w:customStyle="1" w:styleId="WW8NumSt60z0">
    <w:name w:val="WW8NumSt60z0"/>
    <w:rPr>
      <w:rFonts w:ascii="Symbol" w:hAnsi="Symbol"/>
    </w:rPr>
  </w:style>
  <w:style w:type="character" w:customStyle="1" w:styleId="WW8NumSt136z0">
    <w:name w:val="WW8NumSt136z0"/>
    <w:rPr>
      <w:rFonts w:ascii="Symbol" w:hAnsi="Symbol"/>
    </w:rPr>
  </w:style>
  <w:style w:type="character" w:styleId="CommentReference">
    <w:name w:val="annotation reference"/>
    <w:semiHidden/>
    <w:rPr>
      <w:sz w:val="16"/>
    </w:rPr>
  </w:style>
  <w:style w:type="character" w:styleId="LineNumber">
    <w:name w:val="line number"/>
    <w:basedOn w:val="DefaultParagraphFont"/>
    <w:semiHidden/>
  </w:style>
  <w:style w:type="character" w:customStyle="1" w:styleId="FootnoteCharacters">
    <w:name w:val="Footnote Characters"/>
    <w:rPr>
      <w:position w:val="1"/>
      <w:sz w:val="16"/>
    </w:rPr>
  </w:style>
  <w:style w:type="character" w:styleId="PageNumber">
    <w:name w:val="page number"/>
    <w:basedOn w:val="DefaultParagraphFont"/>
    <w:semiHidden/>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semiHidden/>
    <w:rPr>
      <w:color w:val="0000FF"/>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CommentText">
    <w:name w:val="annotation text"/>
    <w:basedOn w:val="Normal"/>
    <w:link w:val="CommentTextChar"/>
    <w:semiHidden/>
  </w:style>
  <w:style w:type="paragraph" w:styleId="TOC8">
    <w:name w:val="toc 8"/>
    <w:basedOn w:val="Normal"/>
    <w:next w:val="Normal"/>
    <w:semiHidden/>
    <w:pPr>
      <w:ind w:left="1400"/>
    </w:pPr>
    <w:rPr>
      <w:sz w:val="18"/>
    </w:rPr>
  </w:style>
  <w:style w:type="paragraph" w:styleId="TOC7">
    <w:name w:val="toc 7"/>
    <w:basedOn w:val="Normal"/>
    <w:next w:val="Normal"/>
    <w:semiHidden/>
    <w:pPr>
      <w:ind w:left="1200"/>
    </w:pPr>
    <w:rPr>
      <w:sz w:val="18"/>
    </w:rPr>
  </w:style>
  <w:style w:type="paragraph" w:styleId="TOC6">
    <w:name w:val="toc 6"/>
    <w:basedOn w:val="Normal"/>
    <w:next w:val="Normal"/>
    <w:semiHidden/>
    <w:pPr>
      <w:ind w:left="1000"/>
    </w:pPr>
    <w:rPr>
      <w:sz w:val="18"/>
    </w:rPr>
  </w:style>
  <w:style w:type="paragraph" w:styleId="TOC5">
    <w:name w:val="toc 5"/>
    <w:basedOn w:val="Normal"/>
    <w:next w:val="Normal"/>
    <w:semiHidden/>
    <w:pPr>
      <w:ind w:left="800"/>
    </w:pPr>
    <w:rPr>
      <w:sz w:val="18"/>
    </w:rPr>
  </w:style>
  <w:style w:type="paragraph" w:styleId="TOC4">
    <w:name w:val="toc 4"/>
    <w:basedOn w:val="Normal"/>
    <w:next w:val="Normal"/>
    <w:semiHidden/>
    <w:pPr>
      <w:ind w:left="600"/>
    </w:pPr>
    <w:rPr>
      <w:sz w:val="18"/>
    </w:rPr>
  </w:style>
  <w:style w:type="paragraph" w:styleId="TOC3">
    <w:name w:val="toc 3"/>
    <w:basedOn w:val="Normal"/>
    <w:next w:val="Normal"/>
    <w:uiPriority w:val="39"/>
    <w:qFormat/>
    <w:pPr>
      <w:ind w:left="400"/>
    </w:pPr>
    <w:rPr>
      <w:i/>
    </w:rPr>
  </w:style>
  <w:style w:type="paragraph" w:styleId="TOC2">
    <w:name w:val="toc 2"/>
    <w:basedOn w:val="Normal"/>
    <w:next w:val="Normal"/>
    <w:uiPriority w:val="39"/>
    <w:qFormat/>
    <w:pPr>
      <w:ind w:left="200"/>
    </w:pPr>
    <w:rPr>
      <w:smallCaps/>
    </w:rPr>
  </w:style>
  <w:style w:type="paragraph" w:styleId="TOC1">
    <w:name w:val="toc 1"/>
    <w:basedOn w:val="Normal"/>
    <w:next w:val="Normal"/>
    <w:uiPriority w:val="39"/>
    <w:qFormat/>
    <w:pPr>
      <w:spacing w:before="120" w:after="120"/>
    </w:pPr>
    <w:rPr>
      <w:b/>
      <w:caps/>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paragraph" w:styleId="IndexHeading">
    <w:name w:val="index heading"/>
    <w:basedOn w:val="Normal"/>
    <w:next w:val="Index1"/>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semiHidden/>
  </w:style>
  <w:style w:type="paragraph" w:styleId="BodyTextIndent">
    <w:name w:val="Body Text Indent"/>
    <w:basedOn w:val="Normal"/>
    <w:semiHidden/>
    <w:pPr>
      <w:ind w:left="-18" w:firstLine="18"/>
    </w:pPr>
    <w:rPr>
      <w:i/>
    </w:rPr>
  </w:style>
  <w:style w:type="paragraph" w:styleId="BodyTextIndent2">
    <w:name w:val="Body Text Indent 2"/>
    <w:basedOn w:val="Normal"/>
    <w:semiHidden/>
    <w:pPr>
      <w:ind w:left="-18" w:firstLine="18"/>
    </w:pPr>
  </w:style>
  <w:style w:type="paragraph" w:styleId="TOC9">
    <w:name w:val="toc 9"/>
    <w:basedOn w:val="Normal"/>
    <w:next w:val="Normal"/>
    <w:semiHidden/>
    <w:pPr>
      <w:ind w:left="1600"/>
    </w:pPr>
    <w:rPr>
      <w:sz w:val="18"/>
    </w:rPr>
  </w:style>
  <w:style w:type="paragraph" w:styleId="BodyText2">
    <w:name w:val="Body Text 2"/>
    <w:basedOn w:val="Normal"/>
    <w:semiHidden/>
    <w:rPr>
      <w:color w:val="auto"/>
    </w:rPr>
  </w:style>
  <w:style w:type="paragraph" w:customStyle="1" w:styleId="H1">
    <w:name w:val="H1"/>
    <w:basedOn w:val="Normal"/>
    <w:next w:val="Normal"/>
    <w:pPr>
      <w:keepNext/>
      <w:spacing w:before="100" w:after="100"/>
    </w:pPr>
    <w:rPr>
      <w:b/>
      <w:color w:val="auto"/>
      <w:kern w:val="1"/>
      <w:sz w:val="48"/>
    </w:rPr>
  </w:style>
  <w:style w:type="paragraph" w:customStyle="1" w:styleId="H2">
    <w:name w:val="H2"/>
    <w:basedOn w:val="Normal"/>
    <w:next w:val="Normal"/>
    <w:pPr>
      <w:keepNext/>
      <w:spacing w:before="100" w:after="100"/>
    </w:pPr>
    <w:rPr>
      <w:b/>
      <w:color w:val="auto"/>
      <w:sz w:val="36"/>
    </w:rPr>
  </w:style>
  <w:style w:type="paragraph" w:customStyle="1" w:styleId="Titlepage">
    <w:name w:val="Titlepage"/>
    <w:basedOn w:val="Normal"/>
    <w:pPr>
      <w:spacing w:before="240"/>
      <w:ind w:left="1440" w:right="-270"/>
    </w:pPr>
    <w:rPr>
      <w:rFonts w:ascii="Helvetica" w:hAnsi="Helvetica"/>
      <w:b/>
      <w:color w:val="auto"/>
      <w:sz w:val="48"/>
      <w:lang w:val="en-GB"/>
    </w:rPr>
  </w:style>
  <w:style w:type="paragraph" w:styleId="BodyTextIndent3">
    <w:name w:val="Body Text Indent 3"/>
    <w:basedOn w:val="Normal"/>
    <w:semiHidden/>
    <w:pPr>
      <w:ind w:left="360"/>
    </w:pPr>
  </w:style>
  <w:style w:type="paragraph" w:customStyle="1" w:styleId="Title1">
    <w:name w:val="Title1"/>
    <w:next w:val="Normal"/>
    <w:pPr>
      <w:suppressAutoHyphens/>
      <w:ind w:right="-720"/>
    </w:pPr>
    <w:rPr>
      <w:rFonts w:ascii="Arial" w:eastAsia="Arial" w:hAnsi="Arial" w:cs="CG Times"/>
      <w:color w:val="000000"/>
      <w:sz w:val="40"/>
      <w:lang w:val="en-US" w:eastAsia="ar-SA"/>
    </w:rPr>
  </w:style>
  <w:style w:type="paragraph" w:customStyle="1" w:styleId="Bullet1">
    <w:name w:val="Bullet1"/>
    <w:basedOn w:val="Normal"/>
    <w:pPr>
      <w:spacing w:before="120"/>
    </w:pPr>
    <w:rPr>
      <w:rFonts w:ascii="ICL Classical Garamond" w:hAnsi="ICL Classical Garamond"/>
      <w:color w:val="auto"/>
      <w:sz w:val="22"/>
      <w:lang w:val="en-GB"/>
    </w:rPr>
  </w:style>
  <w:style w:type="paragraph" w:customStyle="1" w:styleId="bullets0">
    <w:name w:val="bullets"/>
    <w:basedOn w:val="Normal"/>
    <w:pPr>
      <w:tabs>
        <w:tab w:val="left" w:pos="284"/>
      </w:tabs>
      <w:spacing w:before="60" w:after="60"/>
    </w:pPr>
    <w:rPr>
      <w:color w:val="auto"/>
      <w:sz w:val="22"/>
      <w:lang w:val="en-GB"/>
    </w:rPr>
  </w:style>
  <w:style w:type="paragraph" w:customStyle="1" w:styleId="table">
    <w:name w:val="table"/>
    <w:basedOn w:val="Normal"/>
    <w:pPr>
      <w:spacing w:before="120" w:after="120"/>
    </w:pPr>
    <w:rPr>
      <w:color w:val="auto"/>
      <w:sz w:val="22"/>
      <w:lang w:val="en-GB"/>
    </w:rPr>
  </w:style>
  <w:style w:type="paragraph" w:customStyle="1" w:styleId="table1">
    <w:name w:val="table1"/>
    <w:basedOn w:val="table"/>
  </w:style>
  <w:style w:type="paragraph" w:customStyle="1" w:styleId="RefDocItem">
    <w:name w:val="RefDocItem"/>
    <w:basedOn w:val="Normal"/>
    <w:pPr>
      <w:keepLines/>
      <w:tabs>
        <w:tab w:val="left" w:pos="1980"/>
      </w:tabs>
      <w:ind w:left="3958" w:hanging="2824"/>
    </w:pPr>
    <w:rPr>
      <w:color w:val="auto"/>
      <w:lang w:val="en-GB"/>
    </w:rPr>
  </w:style>
  <w:style w:type="paragraph" w:styleId="DocumentMap">
    <w:name w:val="Document Map"/>
    <w:basedOn w:val="Normal"/>
    <w:semiHidden/>
    <w:pPr>
      <w:shd w:val="clear" w:color="auto" w:fill="000080"/>
    </w:pPr>
    <w:rPr>
      <w:rFonts w:ascii="Tahoma" w:hAnsi="Tahoma"/>
      <w:sz w:val="16"/>
    </w:rPr>
  </w:style>
  <w:style w:type="paragraph" w:customStyle="1" w:styleId="Paragraph">
    <w:name w:val="Paragraph"/>
    <w:basedOn w:val="Normal"/>
    <w:pPr>
      <w:widowControl w:val="0"/>
      <w:spacing w:before="120" w:after="120"/>
      <w:ind w:left="1440" w:right="1440"/>
    </w:pPr>
    <w:rPr>
      <w:rFonts w:ascii="Frutiger Linotype" w:hAnsi="Frutiger Linotype"/>
      <w:lang w:val="en-GB"/>
    </w:rPr>
  </w:style>
  <w:style w:type="paragraph" w:customStyle="1" w:styleId="GlossaryItem">
    <w:name w:val="GlossaryItem"/>
    <w:basedOn w:val="Normal"/>
    <w:pPr>
      <w:keepNext/>
      <w:keepLines/>
      <w:ind w:left="3402" w:hanging="2268"/>
    </w:pPr>
    <w:rPr>
      <w:color w:val="auto"/>
      <w:lang w:val="en-GB"/>
    </w:rPr>
  </w:style>
  <w:style w:type="paragraph" w:customStyle="1" w:styleId="FrontPage">
    <w:name w:val="FrontPage"/>
    <w:basedOn w:val="Normal"/>
    <w:pPr>
      <w:tabs>
        <w:tab w:val="left" w:pos="5812"/>
      </w:tabs>
      <w:spacing w:before="120"/>
      <w:ind w:firstLine="33"/>
    </w:pPr>
    <w:rPr>
      <w:color w:val="auto"/>
      <w:lang w:val="en-GB"/>
    </w:rPr>
  </w:style>
  <w:style w:type="paragraph" w:styleId="NormalWeb">
    <w:name w:val="Normal (Web)"/>
    <w:basedOn w:val="Normal"/>
    <w:uiPriority w:val="99"/>
    <w:semiHidden/>
    <w:pPr>
      <w:spacing w:before="100" w:after="100"/>
    </w:pPr>
    <w:rPr>
      <w:color w:val="auto"/>
      <w:lang w:val="en-GB"/>
    </w:rPr>
  </w:style>
  <w:style w:type="paragraph" w:customStyle="1" w:styleId="tableheader">
    <w:name w:val="tableheader"/>
    <w:basedOn w:val="Heading5"/>
    <w:pPr>
      <w:keepNext/>
      <w:numPr>
        <w:ilvl w:val="0"/>
        <w:numId w:val="0"/>
      </w:numPr>
      <w:spacing w:before="60" w:after="60"/>
      <w:ind w:hanging="1008"/>
      <w:jc w:val="center"/>
    </w:pPr>
    <w:rPr>
      <w:rFonts w:ascii="Frutiger Linotype" w:hAnsi="Frutiger Linotype"/>
      <w:color w:val="auto"/>
      <w:lang w:val="en-GB"/>
    </w:rPr>
  </w:style>
  <w:style w:type="paragraph" w:customStyle="1" w:styleId="TableContents">
    <w:name w:val="Table Contents"/>
    <w:basedOn w:val="Normal"/>
    <w:pPr>
      <w:suppressLineNumbers/>
    </w:pPr>
  </w:style>
  <w:style w:type="paragraph" w:customStyle="1" w:styleId="TableHeading">
    <w:name w:val="Table Heading"/>
    <w:basedOn w:val="Heading2"/>
    <w:pPr>
      <w:numPr>
        <w:ilvl w:val="0"/>
        <w:numId w:val="0"/>
      </w:numPr>
      <w:spacing w:before="240" w:after="240"/>
    </w:pPr>
    <w:rPr>
      <w:rFonts w:ascii="Verdana" w:hAnsi="Verdana"/>
      <w:i/>
      <w:caps/>
      <w:lang w:val="en-GB"/>
    </w:rPr>
  </w:style>
  <w:style w:type="paragraph" w:customStyle="1" w:styleId="Bullet">
    <w:name w:val="Bullet"/>
    <w:basedOn w:val="Paragraph"/>
    <w:next w:val="Paragraph"/>
    <w:pPr>
      <w:spacing w:before="48" w:after="48"/>
      <w:ind w:right="2880"/>
    </w:pPr>
  </w:style>
  <w:style w:type="paragraph" w:styleId="BodyText3">
    <w:name w:val="Body Text 3"/>
    <w:basedOn w:val="Normal"/>
    <w:semiHidden/>
    <w:rPr>
      <w:rFonts w:ascii="Verdana" w:hAnsi="Verdana"/>
      <w:sz w:val="18"/>
    </w:rPr>
  </w:style>
  <w:style w:type="paragraph" w:styleId="PlainText">
    <w:name w:val="Plain Text"/>
    <w:basedOn w:val="Normal"/>
    <w:link w:val="PlainTextChar"/>
    <w:uiPriority w:val="99"/>
    <w:semiHidden/>
    <w:rPr>
      <w:rFonts w:ascii="Courier New" w:hAnsi="Courier New"/>
      <w:color w:val="auto"/>
      <w:lang w:val="en-GB"/>
    </w:rPr>
  </w:style>
  <w:style w:type="paragraph" w:customStyle="1" w:styleId="Contents10">
    <w:name w:val="Contents 10"/>
    <w:basedOn w:val="Index"/>
    <w:pPr>
      <w:tabs>
        <w:tab w:val="right" w:leader="dot" w:pos="9637"/>
      </w:tabs>
      <w:ind w:left="2547"/>
    </w:pPr>
  </w:style>
  <w:style w:type="paragraph" w:customStyle="1" w:styleId="bulletlist">
    <w:name w:val="bullet list"/>
    <w:basedOn w:val="Normal"/>
    <w:pPr>
      <w:widowControl w:val="0"/>
      <w:numPr>
        <w:numId w:val="2"/>
      </w:numPr>
      <w:suppressAutoHyphens w:val="0"/>
    </w:pPr>
    <w:rPr>
      <w:rFonts w:ascii="Verdana" w:hAnsi="Verdana"/>
      <w:color w:val="auto"/>
      <w:sz w:val="20"/>
      <w:lang w:val="en-GB" w:eastAsia="en-US"/>
    </w:rPr>
  </w:style>
  <w:style w:type="paragraph" w:styleId="BalloonText">
    <w:name w:val="Balloon Text"/>
    <w:basedOn w:val="Normal"/>
    <w:link w:val="BalloonTextChar"/>
    <w:uiPriority w:val="99"/>
    <w:semiHidden/>
    <w:unhideWhenUsed/>
    <w:rsid w:val="004A010E"/>
    <w:rPr>
      <w:rFonts w:ascii="Tahoma" w:hAnsi="Tahoma" w:cs="Tahoma"/>
      <w:sz w:val="16"/>
      <w:szCs w:val="16"/>
    </w:rPr>
  </w:style>
  <w:style w:type="character" w:customStyle="1" w:styleId="BalloonTextChar">
    <w:name w:val="Balloon Text Char"/>
    <w:link w:val="BalloonText"/>
    <w:uiPriority w:val="99"/>
    <w:semiHidden/>
    <w:rsid w:val="004A010E"/>
    <w:rPr>
      <w:rFonts w:ascii="Tahoma" w:hAnsi="Tahoma" w:cs="Tahoma"/>
      <w:color w:val="000000"/>
      <w:sz w:val="16"/>
      <w:szCs w:val="16"/>
      <w:lang w:val="en-US" w:eastAsia="ar-SA"/>
    </w:rPr>
  </w:style>
  <w:style w:type="character" w:customStyle="1" w:styleId="apple-converted-space">
    <w:name w:val="apple-converted-space"/>
    <w:rsid w:val="00EC6302"/>
  </w:style>
  <w:style w:type="paragraph" w:styleId="TOCHeading">
    <w:name w:val="TOC Heading"/>
    <w:basedOn w:val="Heading1"/>
    <w:next w:val="Normal"/>
    <w:uiPriority w:val="39"/>
    <w:semiHidden/>
    <w:unhideWhenUsed/>
    <w:qFormat/>
    <w:rsid w:val="008138DF"/>
    <w:pPr>
      <w:keepNext/>
      <w:keepLines/>
      <w:numPr>
        <w:numId w:val="0"/>
      </w:numPr>
      <w:suppressAutoHyphens w:val="0"/>
      <w:spacing w:before="480" w:line="276" w:lineRule="auto"/>
      <w:outlineLvl w:val="9"/>
    </w:pPr>
    <w:rPr>
      <w:rFonts w:ascii="Cambria" w:eastAsia="MS Gothic" w:hAnsi="Cambria"/>
      <w:b/>
      <w:bCs/>
      <w:color w:val="365F91"/>
      <w:szCs w:val="28"/>
      <w:lang w:eastAsia="ja-JP"/>
    </w:rPr>
  </w:style>
  <w:style w:type="paragraph" w:styleId="ListParagraph">
    <w:name w:val="List Paragraph"/>
    <w:basedOn w:val="Normal"/>
    <w:uiPriority w:val="34"/>
    <w:qFormat/>
    <w:rsid w:val="00CD4D37"/>
    <w:pPr>
      <w:ind w:left="720"/>
    </w:pPr>
  </w:style>
  <w:style w:type="character" w:customStyle="1" w:styleId="PlainTextChar">
    <w:name w:val="Plain Text Char"/>
    <w:link w:val="PlainText"/>
    <w:uiPriority w:val="99"/>
    <w:semiHidden/>
    <w:rsid w:val="00B353EA"/>
    <w:rPr>
      <w:rFonts w:ascii="Courier New" w:hAnsi="Courier New"/>
      <w:sz w:val="24"/>
      <w:lang w:eastAsia="ar-SA"/>
    </w:rPr>
  </w:style>
  <w:style w:type="character" w:styleId="HTMLCite">
    <w:name w:val="HTML Cite"/>
    <w:uiPriority w:val="99"/>
    <w:semiHidden/>
    <w:unhideWhenUsed/>
    <w:rsid w:val="003A0FE6"/>
    <w:rPr>
      <w:i/>
      <w:iCs/>
    </w:rPr>
  </w:style>
  <w:style w:type="table" w:styleId="TableGrid">
    <w:name w:val="Table Grid"/>
    <w:basedOn w:val="TableNormal"/>
    <w:uiPriority w:val="59"/>
    <w:rsid w:val="00BC5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8E1008"/>
    <w:pPr>
      <w:suppressAutoHyphens w:val="0"/>
      <w:autoSpaceDE w:val="0"/>
      <w:autoSpaceDN w:val="0"/>
      <w:adjustRightInd w:val="0"/>
      <w:spacing w:line="241" w:lineRule="atLeast"/>
    </w:pPr>
    <w:rPr>
      <w:rFonts w:ascii="Gotham HTF Medium" w:hAnsi="Gotham HTF Medium"/>
      <w:color w:val="auto"/>
      <w:szCs w:val="24"/>
      <w:lang w:val="en-GB" w:eastAsia="en-GB"/>
    </w:rPr>
  </w:style>
  <w:style w:type="character" w:customStyle="1" w:styleId="A1">
    <w:name w:val="A1"/>
    <w:uiPriority w:val="99"/>
    <w:rsid w:val="008E1008"/>
    <w:rPr>
      <w:rFonts w:cs="Gotham HTF Medium"/>
      <w:color w:val="000000"/>
      <w:sz w:val="18"/>
      <w:szCs w:val="18"/>
    </w:rPr>
  </w:style>
  <w:style w:type="character" w:customStyle="1" w:styleId="HeaderChar">
    <w:name w:val="Header Char"/>
    <w:link w:val="Header"/>
    <w:uiPriority w:val="99"/>
    <w:rsid w:val="00ED7421"/>
    <w:rPr>
      <w:rFonts w:ascii="Arial" w:hAnsi="Arial"/>
      <w:color w:val="000000"/>
      <w:sz w:val="24"/>
      <w:lang w:val="en-US" w:eastAsia="ar-SA"/>
    </w:rPr>
  </w:style>
  <w:style w:type="character" w:customStyle="1" w:styleId="FooterChar">
    <w:name w:val="Footer Char"/>
    <w:link w:val="Footer"/>
    <w:uiPriority w:val="99"/>
    <w:rsid w:val="00ED7421"/>
    <w:rPr>
      <w:rFonts w:ascii="Arial" w:hAnsi="Arial"/>
      <w:color w:val="000000"/>
      <w:sz w:val="24"/>
      <w:lang w:val="en-US" w:eastAsia="ar-SA"/>
    </w:rPr>
  </w:style>
  <w:style w:type="paragraph" w:styleId="Title">
    <w:name w:val="Title"/>
    <w:basedOn w:val="Normal"/>
    <w:next w:val="Normal"/>
    <w:link w:val="TitleChar"/>
    <w:uiPriority w:val="10"/>
    <w:qFormat/>
    <w:rsid w:val="00293FB9"/>
    <w:pPr>
      <w:spacing w:before="240" w:after="60"/>
      <w:jc w:val="center"/>
      <w:outlineLvl w:val="0"/>
    </w:pPr>
    <w:rPr>
      <w:rFonts w:cs="Arial"/>
      <w:b/>
      <w:bCs/>
      <w:kern w:val="28"/>
      <w:sz w:val="52"/>
      <w:szCs w:val="52"/>
    </w:rPr>
  </w:style>
  <w:style w:type="character" w:customStyle="1" w:styleId="TitleChar">
    <w:name w:val="Title Char"/>
    <w:link w:val="Title"/>
    <w:uiPriority w:val="10"/>
    <w:rsid w:val="00293FB9"/>
    <w:rPr>
      <w:rFonts w:ascii="Arial" w:eastAsia="Times New Roman" w:hAnsi="Arial" w:cs="Arial"/>
      <w:b/>
      <w:bCs/>
      <w:color w:val="000000"/>
      <w:kern w:val="28"/>
      <w:sz w:val="52"/>
      <w:szCs w:val="52"/>
      <w:lang w:val="en-US" w:eastAsia="ar-SA"/>
    </w:rPr>
  </w:style>
  <w:style w:type="paragraph" w:styleId="Subtitle">
    <w:name w:val="Subtitle"/>
    <w:basedOn w:val="Normal"/>
    <w:next w:val="Normal"/>
    <w:link w:val="SubtitleChar"/>
    <w:uiPriority w:val="11"/>
    <w:qFormat/>
    <w:rsid w:val="005C28A4"/>
    <w:pPr>
      <w:spacing w:after="60"/>
      <w:jc w:val="center"/>
      <w:outlineLvl w:val="1"/>
    </w:pPr>
    <w:rPr>
      <w:rFonts w:cs="Arial"/>
      <w:sz w:val="36"/>
      <w:szCs w:val="36"/>
    </w:rPr>
  </w:style>
  <w:style w:type="character" w:customStyle="1" w:styleId="SubtitleChar">
    <w:name w:val="Subtitle Char"/>
    <w:link w:val="Subtitle"/>
    <w:uiPriority w:val="11"/>
    <w:rsid w:val="005C28A4"/>
    <w:rPr>
      <w:rFonts w:ascii="Arial" w:hAnsi="Arial" w:cs="Arial"/>
      <w:color w:val="000000"/>
      <w:sz w:val="36"/>
      <w:szCs w:val="36"/>
      <w:lang w:val="en-US" w:eastAsia="ar-SA"/>
    </w:rPr>
  </w:style>
  <w:style w:type="paragraph" w:styleId="CommentSubject">
    <w:name w:val="annotation subject"/>
    <w:basedOn w:val="CommentText"/>
    <w:next w:val="CommentText"/>
    <w:link w:val="CommentSubjectChar"/>
    <w:uiPriority w:val="99"/>
    <w:semiHidden/>
    <w:unhideWhenUsed/>
    <w:rsid w:val="00470B41"/>
    <w:rPr>
      <w:b/>
      <w:bCs/>
      <w:sz w:val="20"/>
    </w:rPr>
  </w:style>
  <w:style w:type="character" w:customStyle="1" w:styleId="CommentTextChar">
    <w:name w:val="Comment Text Char"/>
    <w:link w:val="CommentText"/>
    <w:semiHidden/>
    <w:rsid w:val="00470B41"/>
    <w:rPr>
      <w:rFonts w:ascii="Arial" w:hAnsi="Arial"/>
      <w:color w:val="000000"/>
      <w:sz w:val="24"/>
      <w:lang w:val="en-US" w:eastAsia="ar-SA"/>
    </w:rPr>
  </w:style>
  <w:style w:type="character" w:customStyle="1" w:styleId="CommentSubjectChar">
    <w:name w:val="Comment Subject Char"/>
    <w:link w:val="CommentSubject"/>
    <w:uiPriority w:val="99"/>
    <w:semiHidden/>
    <w:rsid w:val="00470B41"/>
    <w:rPr>
      <w:rFonts w:ascii="Arial" w:hAnsi="Arial"/>
      <w:b/>
      <w:bCs/>
      <w:color w:val="000000"/>
      <w:sz w:val="24"/>
      <w:lang w:val="en-US" w:eastAsia="ar-SA"/>
    </w:rPr>
  </w:style>
  <w:style w:type="character" w:styleId="Strong">
    <w:name w:val="Strong"/>
    <w:uiPriority w:val="22"/>
    <w:qFormat/>
    <w:rsid w:val="00DE655A"/>
    <w:rPr>
      <w:rFonts w:ascii="Arial" w:hAnsi="Arial"/>
      <w:b/>
      <w:sz w:val="24"/>
    </w:rPr>
  </w:style>
  <w:style w:type="character" w:customStyle="1" w:styleId="fontstyle31">
    <w:name w:val="fontstyle31"/>
    <w:basedOn w:val="DefaultParagraphFont"/>
    <w:rsid w:val="00DE655A"/>
    <w:rPr>
      <w:rFonts w:ascii="ArialMT" w:hAnsi="ArialMT" w:hint="default"/>
      <w:b w:val="0"/>
      <w:bCs w:val="0"/>
      <w:i w:val="0"/>
      <w:iCs w:val="0"/>
      <w:color w:val="000000"/>
      <w:sz w:val="22"/>
      <w:szCs w:val="22"/>
    </w:rPr>
  </w:style>
  <w:style w:type="character" w:customStyle="1" w:styleId="fontstyle01">
    <w:name w:val="fontstyle01"/>
    <w:basedOn w:val="DefaultParagraphFont"/>
    <w:rsid w:val="00DE655A"/>
    <w:rPr>
      <w:rFonts w:ascii="Arial-BoldMT" w:hAnsi="Arial-BoldMT"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753">
      <w:bodyDiv w:val="1"/>
      <w:marLeft w:val="0"/>
      <w:marRight w:val="0"/>
      <w:marTop w:val="0"/>
      <w:marBottom w:val="0"/>
      <w:divBdr>
        <w:top w:val="none" w:sz="0" w:space="0" w:color="auto"/>
        <w:left w:val="none" w:sz="0" w:space="0" w:color="auto"/>
        <w:bottom w:val="none" w:sz="0" w:space="0" w:color="auto"/>
        <w:right w:val="none" w:sz="0" w:space="0" w:color="auto"/>
      </w:divBdr>
    </w:div>
    <w:div w:id="319697647">
      <w:bodyDiv w:val="1"/>
      <w:marLeft w:val="0"/>
      <w:marRight w:val="0"/>
      <w:marTop w:val="0"/>
      <w:marBottom w:val="0"/>
      <w:divBdr>
        <w:top w:val="none" w:sz="0" w:space="0" w:color="auto"/>
        <w:left w:val="none" w:sz="0" w:space="0" w:color="auto"/>
        <w:bottom w:val="none" w:sz="0" w:space="0" w:color="auto"/>
        <w:right w:val="none" w:sz="0" w:space="0" w:color="auto"/>
      </w:divBdr>
    </w:div>
    <w:div w:id="602809132">
      <w:bodyDiv w:val="1"/>
      <w:marLeft w:val="0"/>
      <w:marRight w:val="0"/>
      <w:marTop w:val="0"/>
      <w:marBottom w:val="0"/>
      <w:divBdr>
        <w:top w:val="none" w:sz="0" w:space="0" w:color="auto"/>
        <w:left w:val="none" w:sz="0" w:space="0" w:color="auto"/>
        <w:bottom w:val="none" w:sz="0" w:space="0" w:color="auto"/>
        <w:right w:val="none" w:sz="0" w:space="0" w:color="auto"/>
      </w:divBdr>
    </w:div>
    <w:div w:id="615065663">
      <w:bodyDiv w:val="1"/>
      <w:marLeft w:val="0"/>
      <w:marRight w:val="0"/>
      <w:marTop w:val="0"/>
      <w:marBottom w:val="0"/>
      <w:divBdr>
        <w:top w:val="none" w:sz="0" w:space="0" w:color="auto"/>
        <w:left w:val="none" w:sz="0" w:space="0" w:color="auto"/>
        <w:bottom w:val="none" w:sz="0" w:space="0" w:color="auto"/>
        <w:right w:val="none" w:sz="0" w:space="0" w:color="auto"/>
      </w:divBdr>
    </w:div>
    <w:div w:id="723993398">
      <w:bodyDiv w:val="1"/>
      <w:marLeft w:val="0"/>
      <w:marRight w:val="0"/>
      <w:marTop w:val="0"/>
      <w:marBottom w:val="0"/>
      <w:divBdr>
        <w:top w:val="none" w:sz="0" w:space="0" w:color="auto"/>
        <w:left w:val="none" w:sz="0" w:space="0" w:color="auto"/>
        <w:bottom w:val="none" w:sz="0" w:space="0" w:color="auto"/>
        <w:right w:val="none" w:sz="0" w:space="0" w:color="auto"/>
      </w:divBdr>
    </w:div>
    <w:div w:id="934942308">
      <w:bodyDiv w:val="1"/>
      <w:marLeft w:val="0"/>
      <w:marRight w:val="0"/>
      <w:marTop w:val="0"/>
      <w:marBottom w:val="0"/>
      <w:divBdr>
        <w:top w:val="none" w:sz="0" w:space="0" w:color="auto"/>
        <w:left w:val="none" w:sz="0" w:space="0" w:color="auto"/>
        <w:bottom w:val="none" w:sz="0" w:space="0" w:color="auto"/>
        <w:right w:val="none" w:sz="0" w:space="0" w:color="auto"/>
      </w:divBdr>
    </w:div>
    <w:div w:id="1192647571">
      <w:bodyDiv w:val="1"/>
      <w:marLeft w:val="0"/>
      <w:marRight w:val="0"/>
      <w:marTop w:val="0"/>
      <w:marBottom w:val="0"/>
      <w:divBdr>
        <w:top w:val="none" w:sz="0" w:space="0" w:color="auto"/>
        <w:left w:val="none" w:sz="0" w:space="0" w:color="auto"/>
        <w:bottom w:val="none" w:sz="0" w:space="0" w:color="auto"/>
        <w:right w:val="none" w:sz="0" w:space="0" w:color="auto"/>
      </w:divBdr>
      <w:divsChild>
        <w:div w:id="2087917028">
          <w:marLeft w:val="0"/>
          <w:marRight w:val="0"/>
          <w:marTop w:val="0"/>
          <w:marBottom w:val="0"/>
          <w:divBdr>
            <w:top w:val="none" w:sz="0" w:space="0" w:color="auto"/>
            <w:left w:val="none" w:sz="0" w:space="0" w:color="auto"/>
            <w:bottom w:val="none" w:sz="0" w:space="0" w:color="auto"/>
            <w:right w:val="none" w:sz="0" w:space="0" w:color="auto"/>
          </w:divBdr>
        </w:div>
      </w:divsChild>
    </w:div>
    <w:div w:id="1213544422">
      <w:bodyDiv w:val="1"/>
      <w:marLeft w:val="0"/>
      <w:marRight w:val="0"/>
      <w:marTop w:val="0"/>
      <w:marBottom w:val="0"/>
      <w:divBdr>
        <w:top w:val="none" w:sz="0" w:space="0" w:color="auto"/>
        <w:left w:val="none" w:sz="0" w:space="0" w:color="auto"/>
        <w:bottom w:val="none" w:sz="0" w:space="0" w:color="auto"/>
        <w:right w:val="none" w:sz="0" w:space="0" w:color="auto"/>
      </w:divBdr>
      <w:divsChild>
        <w:div w:id="65037885">
          <w:marLeft w:val="0"/>
          <w:marRight w:val="0"/>
          <w:marTop w:val="480"/>
          <w:marBottom w:val="480"/>
          <w:divBdr>
            <w:top w:val="none" w:sz="0" w:space="0" w:color="auto"/>
            <w:left w:val="none" w:sz="0" w:space="0" w:color="auto"/>
            <w:bottom w:val="none" w:sz="0" w:space="0" w:color="auto"/>
            <w:right w:val="none" w:sz="0" w:space="0" w:color="auto"/>
          </w:divBdr>
        </w:div>
        <w:div w:id="305938634">
          <w:marLeft w:val="0"/>
          <w:marRight w:val="0"/>
          <w:marTop w:val="480"/>
          <w:marBottom w:val="480"/>
          <w:divBdr>
            <w:top w:val="none" w:sz="0" w:space="0" w:color="auto"/>
            <w:left w:val="none" w:sz="0" w:space="0" w:color="auto"/>
            <w:bottom w:val="none" w:sz="0" w:space="0" w:color="auto"/>
            <w:right w:val="none" w:sz="0" w:space="0" w:color="auto"/>
          </w:divBdr>
        </w:div>
        <w:div w:id="357120929">
          <w:marLeft w:val="0"/>
          <w:marRight w:val="0"/>
          <w:marTop w:val="480"/>
          <w:marBottom w:val="480"/>
          <w:divBdr>
            <w:top w:val="none" w:sz="0" w:space="0" w:color="auto"/>
            <w:left w:val="none" w:sz="0" w:space="0" w:color="auto"/>
            <w:bottom w:val="none" w:sz="0" w:space="0" w:color="auto"/>
            <w:right w:val="none" w:sz="0" w:space="0" w:color="auto"/>
          </w:divBdr>
        </w:div>
        <w:div w:id="406461217">
          <w:marLeft w:val="0"/>
          <w:marRight w:val="0"/>
          <w:marTop w:val="480"/>
          <w:marBottom w:val="480"/>
          <w:divBdr>
            <w:top w:val="none" w:sz="0" w:space="0" w:color="auto"/>
            <w:left w:val="none" w:sz="0" w:space="0" w:color="auto"/>
            <w:bottom w:val="none" w:sz="0" w:space="0" w:color="auto"/>
            <w:right w:val="none" w:sz="0" w:space="0" w:color="auto"/>
          </w:divBdr>
        </w:div>
        <w:div w:id="580991194">
          <w:marLeft w:val="0"/>
          <w:marRight w:val="0"/>
          <w:marTop w:val="480"/>
          <w:marBottom w:val="480"/>
          <w:divBdr>
            <w:top w:val="none" w:sz="0" w:space="0" w:color="auto"/>
            <w:left w:val="none" w:sz="0" w:space="0" w:color="auto"/>
            <w:bottom w:val="none" w:sz="0" w:space="0" w:color="auto"/>
            <w:right w:val="none" w:sz="0" w:space="0" w:color="auto"/>
          </w:divBdr>
        </w:div>
        <w:div w:id="656762488">
          <w:marLeft w:val="0"/>
          <w:marRight w:val="0"/>
          <w:marTop w:val="480"/>
          <w:marBottom w:val="480"/>
          <w:divBdr>
            <w:top w:val="none" w:sz="0" w:space="0" w:color="auto"/>
            <w:left w:val="none" w:sz="0" w:space="0" w:color="auto"/>
            <w:bottom w:val="none" w:sz="0" w:space="0" w:color="auto"/>
            <w:right w:val="none" w:sz="0" w:space="0" w:color="auto"/>
          </w:divBdr>
        </w:div>
        <w:div w:id="681247907">
          <w:marLeft w:val="0"/>
          <w:marRight w:val="0"/>
          <w:marTop w:val="480"/>
          <w:marBottom w:val="480"/>
          <w:divBdr>
            <w:top w:val="none" w:sz="0" w:space="0" w:color="auto"/>
            <w:left w:val="none" w:sz="0" w:space="0" w:color="auto"/>
            <w:bottom w:val="none" w:sz="0" w:space="0" w:color="auto"/>
            <w:right w:val="none" w:sz="0" w:space="0" w:color="auto"/>
          </w:divBdr>
        </w:div>
        <w:div w:id="803155719">
          <w:marLeft w:val="0"/>
          <w:marRight w:val="0"/>
          <w:marTop w:val="480"/>
          <w:marBottom w:val="480"/>
          <w:divBdr>
            <w:top w:val="none" w:sz="0" w:space="0" w:color="auto"/>
            <w:left w:val="none" w:sz="0" w:space="0" w:color="auto"/>
            <w:bottom w:val="none" w:sz="0" w:space="0" w:color="auto"/>
            <w:right w:val="none" w:sz="0" w:space="0" w:color="auto"/>
          </w:divBdr>
        </w:div>
        <w:div w:id="834805178">
          <w:marLeft w:val="0"/>
          <w:marRight w:val="0"/>
          <w:marTop w:val="480"/>
          <w:marBottom w:val="480"/>
          <w:divBdr>
            <w:top w:val="none" w:sz="0" w:space="0" w:color="auto"/>
            <w:left w:val="none" w:sz="0" w:space="0" w:color="auto"/>
            <w:bottom w:val="none" w:sz="0" w:space="0" w:color="auto"/>
            <w:right w:val="none" w:sz="0" w:space="0" w:color="auto"/>
          </w:divBdr>
        </w:div>
        <w:div w:id="1291790893">
          <w:marLeft w:val="0"/>
          <w:marRight w:val="0"/>
          <w:marTop w:val="480"/>
          <w:marBottom w:val="480"/>
          <w:divBdr>
            <w:top w:val="none" w:sz="0" w:space="0" w:color="auto"/>
            <w:left w:val="none" w:sz="0" w:space="0" w:color="auto"/>
            <w:bottom w:val="none" w:sz="0" w:space="0" w:color="auto"/>
            <w:right w:val="none" w:sz="0" w:space="0" w:color="auto"/>
          </w:divBdr>
        </w:div>
        <w:div w:id="1431897199">
          <w:marLeft w:val="0"/>
          <w:marRight w:val="0"/>
          <w:marTop w:val="480"/>
          <w:marBottom w:val="480"/>
          <w:divBdr>
            <w:top w:val="none" w:sz="0" w:space="0" w:color="auto"/>
            <w:left w:val="none" w:sz="0" w:space="0" w:color="auto"/>
            <w:bottom w:val="none" w:sz="0" w:space="0" w:color="auto"/>
            <w:right w:val="none" w:sz="0" w:space="0" w:color="auto"/>
          </w:divBdr>
        </w:div>
        <w:div w:id="1544370032">
          <w:marLeft w:val="0"/>
          <w:marRight w:val="0"/>
          <w:marTop w:val="480"/>
          <w:marBottom w:val="480"/>
          <w:divBdr>
            <w:top w:val="none" w:sz="0" w:space="0" w:color="auto"/>
            <w:left w:val="none" w:sz="0" w:space="0" w:color="auto"/>
            <w:bottom w:val="none" w:sz="0" w:space="0" w:color="auto"/>
            <w:right w:val="none" w:sz="0" w:space="0" w:color="auto"/>
          </w:divBdr>
        </w:div>
        <w:div w:id="1766341451">
          <w:marLeft w:val="0"/>
          <w:marRight w:val="0"/>
          <w:marTop w:val="480"/>
          <w:marBottom w:val="480"/>
          <w:divBdr>
            <w:top w:val="none" w:sz="0" w:space="0" w:color="auto"/>
            <w:left w:val="none" w:sz="0" w:space="0" w:color="auto"/>
            <w:bottom w:val="none" w:sz="0" w:space="0" w:color="auto"/>
            <w:right w:val="none" w:sz="0" w:space="0" w:color="auto"/>
          </w:divBdr>
        </w:div>
        <w:div w:id="1961378817">
          <w:marLeft w:val="0"/>
          <w:marRight w:val="0"/>
          <w:marTop w:val="480"/>
          <w:marBottom w:val="480"/>
          <w:divBdr>
            <w:top w:val="none" w:sz="0" w:space="0" w:color="auto"/>
            <w:left w:val="none" w:sz="0" w:space="0" w:color="auto"/>
            <w:bottom w:val="none" w:sz="0" w:space="0" w:color="auto"/>
            <w:right w:val="none" w:sz="0" w:space="0" w:color="auto"/>
          </w:divBdr>
        </w:div>
        <w:div w:id="2074884545">
          <w:marLeft w:val="0"/>
          <w:marRight w:val="0"/>
          <w:marTop w:val="480"/>
          <w:marBottom w:val="480"/>
          <w:divBdr>
            <w:top w:val="none" w:sz="0" w:space="0" w:color="auto"/>
            <w:left w:val="none" w:sz="0" w:space="0" w:color="auto"/>
            <w:bottom w:val="none" w:sz="0" w:space="0" w:color="auto"/>
            <w:right w:val="none" w:sz="0" w:space="0" w:color="auto"/>
          </w:divBdr>
        </w:div>
        <w:div w:id="2116820988">
          <w:marLeft w:val="0"/>
          <w:marRight w:val="0"/>
          <w:marTop w:val="480"/>
          <w:marBottom w:val="480"/>
          <w:divBdr>
            <w:top w:val="none" w:sz="0" w:space="0" w:color="auto"/>
            <w:left w:val="none" w:sz="0" w:space="0" w:color="auto"/>
            <w:bottom w:val="none" w:sz="0" w:space="0" w:color="auto"/>
            <w:right w:val="none" w:sz="0" w:space="0" w:color="auto"/>
          </w:divBdr>
        </w:div>
      </w:divsChild>
    </w:div>
    <w:div w:id="1383672582">
      <w:bodyDiv w:val="1"/>
      <w:marLeft w:val="0"/>
      <w:marRight w:val="0"/>
      <w:marTop w:val="0"/>
      <w:marBottom w:val="0"/>
      <w:divBdr>
        <w:top w:val="none" w:sz="0" w:space="0" w:color="auto"/>
        <w:left w:val="none" w:sz="0" w:space="0" w:color="auto"/>
        <w:bottom w:val="none" w:sz="0" w:space="0" w:color="auto"/>
        <w:right w:val="none" w:sz="0" w:space="0" w:color="auto"/>
      </w:divBdr>
    </w:div>
    <w:div w:id="1421870440">
      <w:bodyDiv w:val="1"/>
      <w:marLeft w:val="0"/>
      <w:marRight w:val="0"/>
      <w:marTop w:val="0"/>
      <w:marBottom w:val="0"/>
      <w:divBdr>
        <w:top w:val="none" w:sz="0" w:space="0" w:color="auto"/>
        <w:left w:val="none" w:sz="0" w:space="0" w:color="auto"/>
        <w:bottom w:val="none" w:sz="0" w:space="0" w:color="auto"/>
        <w:right w:val="none" w:sz="0" w:space="0" w:color="auto"/>
      </w:divBdr>
    </w:div>
    <w:div w:id="1476407081">
      <w:bodyDiv w:val="1"/>
      <w:marLeft w:val="0"/>
      <w:marRight w:val="0"/>
      <w:marTop w:val="0"/>
      <w:marBottom w:val="0"/>
      <w:divBdr>
        <w:top w:val="none" w:sz="0" w:space="0" w:color="auto"/>
        <w:left w:val="none" w:sz="0" w:space="0" w:color="auto"/>
        <w:bottom w:val="none" w:sz="0" w:space="0" w:color="auto"/>
        <w:right w:val="none" w:sz="0" w:space="0" w:color="auto"/>
      </w:divBdr>
    </w:div>
    <w:div w:id="1851214606">
      <w:bodyDiv w:val="1"/>
      <w:marLeft w:val="0"/>
      <w:marRight w:val="0"/>
      <w:marTop w:val="0"/>
      <w:marBottom w:val="0"/>
      <w:divBdr>
        <w:top w:val="none" w:sz="0" w:space="0" w:color="auto"/>
        <w:left w:val="none" w:sz="0" w:space="0" w:color="auto"/>
        <w:bottom w:val="none" w:sz="0" w:space="0" w:color="auto"/>
        <w:right w:val="none" w:sz="0" w:space="0" w:color="auto"/>
      </w:divBdr>
    </w:div>
    <w:div w:id="1856572438">
      <w:bodyDiv w:val="1"/>
      <w:marLeft w:val="0"/>
      <w:marRight w:val="0"/>
      <w:marTop w:val="0"/>
      <w:marBottom w:val="0"/>
      <w:divBdr>
        <w:top w:val="none" w:sz="0" w:space="0" w:color="auto"/>
        <w:left w:val="none" w:sz="0" w:space="0" w:color="auto"/>
        <w:bottom w:val="none" w:sz="0" w:space="0" w:color="auto"/>
        <w:right w:val="none" w:sz="0" w:space="0" w:color="auto"/>
      </w:divBdr>
    </w:div>
    <w:div w:id="1941718420">
      <w:bodyDiv w:val="1"/>
      <w:marLeft w:val="0"/>
      <w:marRight w:val="0"/>
      <w:marTop w:val="0"/>
      <w:marBottom w:val="0"/>
      <w:divBdr>
        <w:top w:val="none" w:sz="0" w:space="0" w:color="auto"/>
        <w:left w:val="none" w:sz="0" w:space="0" w:color="auto"/>
        <w:bottom w:val="none" w:sz="0" w:space="0" w:color="auto"/>
        <w:right w:val="none" w:sz="0" w:space="0" w:color="auto"/>
      </w:divBdr>
    </w:div>
    <w:div w:id="1966693284">
      <w:bodyDiv w:val="1"/>
      <w:marLeft w:val="0"/>
      <w:marRight w:val="0"/>
      <w:marTop w:val="0"/>
      <w:marBottom w:val="0"/>
      <w:divBdr>
        <w:top w:val="none" w:sz="0" w:space="0" w:color="auto"/>
        <w:left w:val="none" w:sz="0" w:space="0" w:color="auto"/>
        <w:bottom w:val="none" w:sz="0" w:space="0" w:color="auto"/>
        <w:right w:val="none" w:sz="0" w:space="0" w:color="auto"/>
      </w:divBdr>
    </w:div>
    <w:div w:id="1977252379">
      <w:bodyDiv w:val="1"/>
      <w:marLeft w:val="0"/>
      <w:marRight w:val="0"/>
      <w:marTop w:val="0"/>
      <w:marBottom w:val="0"/>
      <w:divBdr>
        <w:top w:val="none" w:sz="0" w:space="0" w:color="auto"/>
        <w:left w:val="none" w:sz="0" w:space="0" w:color="auto"/>
        <w:bottom w:val="none" w:sz="0" w:space="0" w:color="auto"/>
        <w:right w:val="none" w:sz="0" w:space="0" w:color="auto"/>
      </w:divBdr>
    </w:div>
    <w:div w:id="200731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sussex.gov.uk/education-children-and-families/your-space/life/leaving-car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roozeerally\Downloads\www.westsussex.gov.uk\education-children-and-families\your-space\life\finditout-centres\chichester-finditout-centr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chester.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hichester.gov.uk/findoutaboutbenef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sh@westsussex.gov.uk"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A7E1-1412-4491-9152-D854241A8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2156</Words>
  <Characters>12294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Service Level Agreement</vt:lpstr>
    </vt:vector>
  </TitlesOfParts>
  <Company>Chichester District Council</Company>
  <LinksUpToDate>false</LinksUpToDate>
  <CharactersWithSpaces>14422</CharactersWithSpaces>
  <SharedDoc>false</SharedDoc>
  <HLinks>
    <vt:vector size="72" baseType="variant">
      <vt:variant>
        <vt:i4>4915210</vt:i4>
      </vt:variant>
      <vt:variant>
        <vt:i4>60</vt:i4>
      </vt:variant>
      <vt:variant>
        <vt:i4>0</vt:i4>
      </vt:variant>
      <vt:variant>
        <vt:i4>5</vt:i4>
      </vt:variant>
      <vt:variant>
        <vt:lpwstr>https://support.office.com/en-gb/article/improve-accessibility-with-the-accessibility-checker-a16f6de0-2f39-4a2b-8bd8-5ad801426c7f</vt:lpwstr>
      </vt:variant>
      <vt:variant>
        <vt:lpwstr>picktab=windows</vt:lpwstr>
      </vt:variant>
      <vt:variant>
        <vt:i4>2031628</vt:i4>
      </vt:variant>
      <vt:variant>
        <vt:i4>57</vt:i4>
      </vt:variant>
      <vt:variant>
        <vt:i4>0</vt:i4>
      </vt:variant>
      <vt:variant>
        <vt:i4>5</vt:i4>
      </vt:variant>
      <vt:variant>
        <vt:lpwstr>https://support.office.com/en-gb/article/make-your-word-documents-accessible-to-people-with-disabilities-d9bf3683-87ac-47ea-b91a-78dcacb3c66d</vt:lpwstr>
      </vt:variant>
      <vt:variant>
        <vt:lpwstr/>
      </vt:variant>
      <vt:variant>
        <vt:i4>2228349</vt:i4>
      </vt:variant>
      <vt:variant>
        <vt:i4>54</vt:i4>
      </vt:variant>
      <vt:variant>
        <vt:i4>0</vt:i4>
      </vt:variant>
      <vt:variant>
        <vt:i4>5</vt:i4>
      </vt:variant>
      <vt:variant>
        <vt:lpwstr>https://templates.office.com/en-us/collection-accessibility</vt:lpwstr>
      </vt:variant>
      <vt:variant>
        <vt:lpwstr/>
      </vt:variant>
      <vt:variant>
        <vt:i4>131154</vt:i4>
      </vt:variant>
      <vt:variant>
        <vt:i4>51</vt:i4>
      </vt:variant>
      <vt:variant>
        <vt:i4>0</vt:i4>
      </vt:variant>
      <vt:variant>
        <vt:i4>5</vt:i4>
      </vt:variant>
      <vt:variant>
        <vt:lpwstr>https://www.chichester.gov.uk/accessibilitystatement</vt:lpwstr>
      </vt:variant>
      <vt:variant>
        <vt:lpwstr/>
      </vt:variant>
      <vt:variant>
        <vt:i4>1900597</vt:i4>
      </vt:variant>
      <vt:variant>
        <vt:i4>44</vt:i4>
      </vt:variant>
      <vt:variant>
        <vt:i4>0</vt:i4>
      </vt:variant>
      <vt:variant>
        <vt:i4>5</vt:i4>
      </vt:variant>
      <vt:variant>
        <vt:lpwstr/>
      </vt:variant>
      <vt:variant>
        <vt:lpwstr>_Toc32311841</vt:lpwstr>
      </vt:variant>
      <vt:variant>
        <vt:i4>1835061</vt:i4>
      </vt:variant>
      <vt:variant>
        <vt:i4>38</vt:i4>
      </vt:variant>
      <vt:variant>
        <vt:i4>0</vt:i4>
      </vt:variant>
      <vt:variant>
        <vt:i4>5</vt:i4>
      </vt:variant>
      <vt:variant>
        <vt:lpwstr/>
      </vt:variant>
      <vt:variant>
        <vt:lpwstr>_Toc32311840</vt:lpwstr>
      </vt:variant>
      <vt:variant>
        <vt:i4>1376306</vt:i4>
      </vt:variant>
      <vt:variant>
        <vt:i4>32</vt:i4>
      </vt:variant>
      <vt:variant>
        <vt:i4>0</vt:i4>
      </vt:variant>
      <vt:variant>
        <vt:i4>5</vt:i4>
      </vt:variant>
      <vt:variant>
        <vt:lpwstr/>
      </vt:variant>
      <vt:variant>
        <vt:lpwstr>_Toc32311839</vt:lpwstr>
      </vt:variant>
      <vt:variant>
        <vt:i4>1310770</vt:i4>
      </vt:variant>
      <vt:variant>
        <vt:i4>26</vt:i4>
      </vt:variant>
      <vt:variant>
        <vt:i4>0</vt:i4>
      </vt:variant>
      <vt:variant>
        <vt:i4>5</vt:i4>
      </vt:variant>
      <vt:variant>
        <vt:lpwstr/>
      </vt:variant>
      <vt:variant>
        <vt:lpwstr>_Toc32311838</vt:lpwstr>
      </vt:variant>
      <vt:variant>
        <vt:i4>1769522</vt:i4>
      </vt:variant>
      <vt:variant>
        <vt:i4>20</vt:i4>
      </vt:variant>
      <vt:variant>
        <vt:i4>0</vt:i4>
      </vt:variant>
      <vt:variant>
        <vt:i4>5</vt:i4>
      </vt:variant>
      <vt:variant>
        <vt:lpwstr/>
      </vt:variant>
      <vt:variant>
        <vt:lpwstr>_Toc32311837</vt:lpwstr>
      </vt:variant>
      <vt:variant>
        <vt:i4>1703986</vt:i4>
      </vt:variant>
      <vt:variant>
        <vt:i4>14</vt:i4>
      </vt:variant>
      <vt:variant>
        <vt:i4>0</vt:i4>
      </vt:variant>
      <vt:variant>
        <vt:i4>5</vt:i4>
      </vt:variant>
      <vt:variant>
        <vt:lpwstr/>
      </vt:variant>
      <vt:variant>
        <vt:lpwstr>_Toc32311836</vt:lpwstr>
      </vt:variant>
      <vt:variant>
        <vt:i4>1638450</vt:i4>
      </vt:variant>
      <vt:variant>
        <vt:i4>8</vt:i4>
      </vt:variant>
      <vt:variant>
        <vt:i4>0</vt:i4>
      </vt:variant>
      <vt:variant>
        <vt:i4>5</vt:i4>
      </vt:variant>
      <vt:variant>
        <vt:lpwstr/>
      </vt:variant>
      <vt:variant>
        <vt:lpwstr>_Toc32311835</vt:lpwstr>
      </vt:variant>
      <vt:variant>
        <vt:i4>1572914</vt:i4>
      </vt:variant>
      <vt:variant>
        <vt:i4>2</vt:i4>
      </vt:variant>
      <vt:variant>
        <vt:i4>0</vt:i4>
      </vt:variant>
      <vt:variant>
        <vt:i4>5</vt:i4>
      </vt:variant>
      <vt:variant>
        <vt:lpwstr/>
      </vt:variant>
      <vt:variant>
        <vt:lpwstr>_Toc32311834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Level Agreement</dc:title>
  <dc:creator>Chichester District Council</dc:creator>
  <cp:lastModifiedBy>Rehannah Oozeerally</cp:lastModifiedBy>
  <cp:revision>2</cp:revision>
  <cp:lastPrinted>2012-06-01T12:34:00Z</cp:lastPrinted>
  <dcterms:created xsi:type="dcterms:W3CDTF">2021-08-17T14:51:00Z</dcterms:created>
  <dcterms:modified xsi:type="dcterms:W3CDTF">2021-08-17T14:51:00Z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